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B47F" w14:textId="77777777" w:rsidR="00BE1597"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bookmarkStart w:id="0" w:name="_Toc312530870"/>
      <w:bookmarkStart w:id="1" w:name="_Toc273554828"/>
      <w:bookmarkStart w:id="2" w:name="_Toc273558607"/>
      <w:r w:rsidRPr="00C07DB0">
        <w:rPr>
          <w:rFonts w:cs="Aharoni"/>
          <w:b/>
          <w:sz w:val="28"/>
          <w:szCs w:val="28"/>
        </w:rPr>
        <w:t>ИНДИВИДУАЛЬНЫЙ ПРЕДПРИНИМАТЕЛЬ</w:t>
      </w:r>
    </w:p>
    <w:p w14:paraId="3E9866D4" w14:textId="1C123305" w:rsidR="00BE1597" w:rsidRPr="00C07DB0"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t>КОЛОДЕЗНАЯ МАРИНА АНАТОЛЬЕВНА</w:t>
      </w:r>
    </w:p>
    <w:p w14:paraId="1245F6FE" w14:textId="77777777" w:rsidR="00621040" w:rsidRPr="001C0185" w:rsidRDefault="00621040" w:rsidP="00621040">
      <w:pPr>
        <w:jc w:val="center"/>
      </w:pPr>
    </w:p>
    <w:p w14:paraId="21212EA4" w14:textId="77777777" w:rsidR="00621040" w:rsidRPr="001C0185" w:rsidRDefault="00621040" w:rsidP="00621040">
      <w:pPr>
        <w:jc w:val="center"/>
      </w:pPr>
    </w:p>
    <w:p w14:paraId="1106FE2E" w14:textId="77777777" w:rsidR="00621040" w:rsidRPr="001C0185" w:rsidRDefault="00621040" w:rsidP="00621040">
      <w:pPr>
        <w:jc w:val="center"/>
      </w:pPr>
    </w:p>
    <w:p w14:paraId="5451F1D1" w14:textId="77777777" w:rsidR="00621040" w:rsidRPr="001C0185" w:rsidRDefault="00621040" w:rsidP="00621040">
      <w:pPr>
        <w:jc w:val="center"/>
      </w:pPr>
    </w:p>
    <w:p w14:paraId="66B6C739" w14:textId="77777777" w:rsidR="00621040" w:rsidRPr="001C0185" w:rsidRDefault="00621040" w:rsidP="00621040">
      <w:pPr>
        <w:jc w:val="center"/>
      </w:pPr>
    </w:p>
    <w:p w14:paraId="0D05CFEB" w14:textId="77777777" w:rsidR="00621040" w:rsidRPr="001C0185" w:rsidRDefault="00621040" w:rsidP="00621040">
      <w:pPr>
        <w:jc w:val="center"/>
      </w:pPr>
    </w:p>
    <w:p w14:paraId="330627AA" w14:textId="77777777" w:rsidR="00621040" w:rsidRPr="001C0185" w:rsidRDefault="00621040" w:rsidP="00621040">
      <w:pPr>
        <w:jc w:val="center"/>
      </w:pPr>
    </w:p>
    <w:tbl>
      <w:tblPr>
        <w:tblW w:w="9356" w:type="dxa"/>
        <w:tblLook w:val="04A0" w:firstRow="1" w:lastRow="0" w:firstColumn="1" w:lastColumn="0" w:noHBand="0" w:noVBand="1"/>
      </w:tblPr>
      <w:tblGrid>
        <w:gridCol w:w="5778"/>
        <w:gridCol w:w="3578"/>
      </w:tblGrid>
      <w:tr w:rsidR="00621040" w:rsidRPr="00926239" w14:paraId="22433133" w14:textId="77777777" w:rsidTr="00552D49">
        <w:trPr>
          <w:trHeight w:val="80"/>
        </w:trPr>
        <w:tc>
          <w:tcPr>
            <w:tcW w:w="5778" w:type="dxa"/>
          </w:tcPr>
          <w:p w14:paraId="0E2C6E91" w14:textId="272E17DA" w:rsidR="00621040" w:rsidRPr="00926239" w:rsidRDefault="00621040" w:rsidP="00895DBD">
            <w:pPr>
              <w:jc w:val="left"/>
              <w:rPr>
                <w:sz w:val="20"/>
                <w:szCs w:val="20"/>
                <w:highlight w:val="yellow"/>
              </w:rPr>
            </w:pPr>
            <w:r w:rsidRPr="00926239">
              <w:rPr>
                <w:sz w:val="20"/>
                <w:szCs w:val="20"/>
              </w:rPr>
              <w:t xml:space="preserve">Заказчик: </w:t>
            </w:r>
            <w:r w:rsidR="00071AE8" w:rsidRPr="00926239">
              <w:rPr>
                <w:sz w:val="20"/>
                <w:szCs w:val="20"/>
              </w:rPr>
              <w:t>Администрация муниципального района «</w:t>
            </w:r>
            <w:proofErr w:type="spellStart"/>
            <w:r w:rsidR="00071AE8" w:rsidRPr="00926239">
              <w:rPr>
                <w:sz w:val="20"/>
                <w:szCs w:val="20"/>
              </w:rPr>
              <w:t>Сысольский</w:t>
            </w:r>
            <w:proofErr w:type="spellEnd"/>
            <w:r w:rsidR="00071AE8" w:rsidRPr="00926239">
              <w:rPr>
                <w:sz w:val="20"/>
                <w:szCs w:val="20"/>
              </w:rPr>
              <w:t>»</w:t>
            </w:r>
          </w:p>
        </w:tc>
        <w:tc>
          <w:tcPr>
            <w:tcW w:w="3578" w:type="dxa"/>
          </w:tcPr>
          <w:p w14:paraId="505C6D89" w14:textId="167DC726" w:rsidR="00E46D21" w:rsidRPr="00926239" w:rsidRDefault="00D76CAE" w:rsidP="00633E75">
            <w:pPr>
              <w:jc w:val="right"/>
              <w:rPr>
                <w:sz w:val="20"/>
                <w:szCs w:val="20"/>
              </w:rPr>
            </w:pPr>
            <w:r w:rsidRPr="00926239">
              <w:rPr>
                <w:sz w:val="20"/>
                <w:szCs w:val="20"/>
              </w:rPr>
              <w:t>Муниципальный контракт:</w:t>
            </w:r>
          </w:p>
          <w:p w14:paraId="599A60EE" w14:textId="2A8BB3D9" w:rsidR="00621040" w:rsidRPr="00926239" w:rsidRDefault="00621040" w:rsidP="00633E75">
            <w:pPr>
              <w:jc w:val="right"/>
              <w:rPr>
                <w:sz w:val="20"/>
                <w:szCs w:val="20"/>
              </w:rPr>
            </w:pPr>
            <w:r w:rsidRPr="00926239">
              <w:rPr>
                <w:sz w:val="20"/>
                <w:szCs w:val="20"/>
              </w:rPr>
              <w:t xml:space="preserve">№ </w:t>
            </w:r>
            <w:r w:rsidR="00765BF1">
              <w:rPr>
                <w:sz w:val="20"/>
                <w:szCs w:val="20"/>
              </w:rPr>
              <w:t>0107300004619000024</w:t>
            </w:r>
            <w:r w:rsidR="00E46D21" w:rsidRPr="00926239">
              <w:rPr>
                <w:sz w:val="20"/>
                <w:szCs w:val="20"/>
              </w:rPr>
              <w:t>0001</w:t>
            </w:r>
          </w:p>
          <w:p w14:paraId="12856367" w14:textId="4CD3019D" w:rsidR="00621040" w:rsidRPr="00926239" w:rsidRDefault="00E46D21" w:rsidP="00E46D21">
            <w:pPr>
              <w:jc w:val="right"/>
              <w:rPr>
                <w:sz w:val="20"/>
                <w:szCs w:val="20"/>
              </w:rPr>
            </w:pPr>
            <w:r w:rsidRPr="00926239">
              <w:rPr>
                <w:sz w:val="20"/>
                <w:szCs w:val="20"/>
              </w:rPr>
              <w:t>от 3</w:t>
            </w:r>
            <w:r w:rsidR="00621040" w:rsidRPr="00926239">
              <w:rPr>
                <w:sz w:val="20"/>
                <w:szCs w:val="20"/>
              </w:rPr>
              <w:t xml:space="preserve"> </w:t>
            </w:r>
            <w:r w:rsidRPr="00926239">
              <w:rPr>
                <w:sz w:val="20"/>
                <w:szCs w:val="20"/>
              </w:rPr>
              <w:t>июля</w:t>
            </w:r>
            <w:r w:rsidR="00DF0CE6" w:rsidRPr="00926239">
              <w:rPr>
                <w:sz w:val="20"/>
                <w:szCs w:val="20"/>
              </w:rPr>
              <w:t xml:space="preserve"> 2019</w:t>
            </w:r>
            <w:r w:rsidR="00621040" w:rsidRPr="00926239">
              <w:rPr>
                <w:sz w:val="20"/>
                <w:szCs w:val="20"/>
              </w:rPr>
              <w:t xml:space="preserve"> года.</w:t>
            </w:r>
          </w:p>
        </w:tc>
      </w:tr>
    </w:tbl>
    <w:p w14:paraId="06C32FA6" w14:textId="77777777" w:rsidR="00621040" w:rsidRPr="001C0185" w:rsidRDefault="00621040" w:rsidP="00621040">
      <w:pPr>
        <w:jc w:val="center"/>
      </w:pPr>
    </w:p>
    <w:p w14:paraId="090796AD" w14:textId="77777777" w:rsidR="00621040" w:rsidRPr="001C0185" w:rsidRDefault="00621040" w:rsidP="00621040">
      <w:pPr>
        <w:jc w:val="center"/>
      </w:pPr>
    </w:p>
    <w:p w14:paraId="032C1423" w14:textId="77777777" w:rsidR="00621040" w:rsidRPr="001C0185" w:rsidRDefault="00621040" w:rsidP="00621040">
      <w:pPr>
        <w:jc w:val="center"/>
      </w:pPr>
    </w:p>
    <w:p w14:paraId="4D0D3969" w14:textId="77777777" w:rsidR="00621040" w:rsidRPr="001C0185" w:rsidRDefault="00621040" w:rsidP="00621040">
      <w:pPr>
        <w:jc w:val="center"/>
      </w:pPr>
    </w:p>
    <w:p w14:paraId="0F6061EB" w14:textId="77777777" w:rsidR="00621040" w:rsidRPr="001C0185" w:rsidRDefault="00621040" w:rsidP="00621040">
      <w:pPr>
        <w:jc w:val="center"/>
      </w:pPr>
    </w:p>
    <w:p w14:paraId="697FB3B1" w14:textId="77777777" w:rsidR="00484FFE" w:rsidRPr="001C0185" w:rsidRDefault="00484FFE" w:rsidP="00484FFE">
      <w:pPr>
        <w:jc w:val="center"/>
      </w:pPr>
    </w:p>
    <w:p w14:paraId="7F9926A5" w14:textId="000C7C91" w:rsidR="00621040" w:rsidRPr="001C0185" w:rsidRDefault="00484FFE" w:rsidP="00484FFE">
      <w:pPr>
        <w:jc w:val="center"/>
        <w:rPr>
          <w:b/>
          <w:sz w:val="36"/>
          <w:szCs w:val="36"/>
        </w:rPr>
      </w:pPr>
      <w:r>
        <w:rPr>
          <w:b/>
          <w:sz w:val="36"/>
          <w:szCs w:val="36"/>
        </w:rPr>
        <w:t>МУНИЦИПАЛЬНОЕ ОБРАЗОВАНИЕ</w:t>
      </w:r>
    </w:p>
    <w:p w14:paraId="5A73796E" w14:textId="66451398" w:rsidR="00AC5F2D" w:rsidRPr="00AF17F1" w:rsidRDefault="00F4580F" w:rsidP="00AC5F2D">
      <w:pPr>
        <w:jc w:val="center"/>
        <w:rPr>
          <w:b/>
          <w:sz w:val="36"/>
          <w:szCs w:val="36"/>
        </w:rPr>
      </w:pPr>
      <w:r>
        <w:rPr>
          <w:b/>
          <w:sz w:val="36"/>
          <w:szCs w:val="36"/>
        </w:rPr>
        <w:t>СЕЛЬСКОЕ ПОСЕЛЕНИЕ</w:t>
      </w:r>
      <w:r w:rsidR="00AC5F2D">
        <w:rPr>
          <w:b/>
          <w:sz w:val="36"/>
          <w:szCs w:val="36"/>
        </w:rPr>
        <w:t xml:space="preserve"> «</w:t>
      </w:r>
      <w:r w:rsidR="00765BF1">
        <w:rPr>
          <w:b/>
          <w:sz w:val="36"/>
          <w:szCs w:val="36"/>
        </w:rPr>
        <w:t>КУНИБ</w:t>
      </w:r>
      <w:r w:rsidR="00AA52D6">
        <w:rPr>
          <w:b/>
          <w:sz w:val="36"/>
          <w:szCs w:val="36"/>
        </w:rPr>
        <w:t>»</w:t>
      </w:r>
    </w:p>
    <w:p w14:paraId="4A684756" w14:textId="0A2B963E" w:rsidR="00621040" w:rsidRPr="001C0185" w:rsidRDefault="00A2279F" w:rsidP="00621040">
      <w:pPr>
        <w:jc w:val="center"/>
        <w:rPr>
          <w:b/>
          <w:sz w:val="28"/>
          <w:szCs w:val="28"/>
        </w:rPr>
      </w:pPr>
      <w:r w:rsidRPr="00A2279F">
        <w:rPr>
          <w:b/>
          <w:sz w:val="28"/>
          <w:szCs w:val="28"/>
        </w:rPr>
        <w:t xml:space="preserve">СЫСОЛЬСКОГО </w:t>
      </w:r>
      <w:r w:rsidR="00621040" w:rsidRPr="001C0185">
        <w:rPr>
          <w:b/>
          <w:sz w:val="28"/>
          <w:szCs w:val="28"/>
        </w:rPr>
        <w:t>РАЙОНА</w:t>
      </w:r>
    </w:p>
    <w:p w14:paraId="1D8583BD" w14:textId="4A5E760B" w:rsidR="00621040" w:rsidRPr="001C0185" w:rsidRDefault="00A2279F" w:rsidP="00621040">
      <w:pPr>
        <w:jc w:val="center"/>
        <w:rPr>
          <w:b/>
          <w:sz w:val="28"/>
          <w:szCs w:val="28"/>
        </w:rPr>
      </w:pPr>
      <w:r>
        <w:rPr>
          <w:b/>
          <w:sz w:val="28"/>
          <w:szCs w:val="28"/>
        </w:rPr>
        <w:t>РЕСПУБЛИКИ КОМИ</w:t>
      </w:r>
    </w:p>
    <w:p w14:paraId="261BA6CE" w14:textId="77777777" w:rsidR="00621040" w:rsidRPr="001C0185" w:rsidRDefault="00621040" w:rsidP="00621040">
      <w:pPr>
        <w:jc w:val="center"/>
        <w:rPr>
          <w:b/>
          <w:sz w:val="28"/>
          <w:szCs w:val="28"/>
        </w:rPr>
      </w:pPr>
    </w:p>
    <w:p w14:paraId="0DDAE8B5" w14:textId="77777777" w:rsidR="00621040" w:rsidRPr="001C0185" w:rsidRDefault="00621040" w:rsidP="00621040">
      <w:pPr>
        <w:jc w:val="center"/>
        <w:rPr>
          <w:b/>
          <w:sz w:val="28"/>
          <w:szCs w:val="28"/>
        </w:rPr>
      </w:pPr>
      <w:r w:rsidRPr="001C0185">
        <w:rPr>
          <w:b/>
          <w:sz w:val="28"/>
          <w:szCs w:val="28"/>
        </w:rPr>
        <w:t>ГЕНЕРАЛЬНЫЙ ПЛАН</w:t>
      </w:r>
    </w:p>
    <w:p w14:paraId="221E2041" w14:textId="77777777" w:rsidR="00621040" w:rsidRPr="001C0185" w:rsidRDefault="00621040" w:rsidP="00621040">
      <w:pPr>
        <w:jc w:val="center"/>
        <w:rPr>
          <w:b/>
          <w:sz w:val="28"/>
          <w:szCs w:val="28"/>
        </w:rPr>
      </w:pPr>
    </w:p>
    <w:p w14:paraId="78C80F70" w14:textId="77777777" w:rsidR="00621040" w:rsidRPr="001C0185" w:rsidRDefault="00621040" w:rsidP="00621040">
      <w:pPr>
        <w:jc w:val="center"/>
        <w:rPr>
          <w:b/>
          <w:sz w:val="28"/>
          <w:szCs w:val="28"/>
        </w:rPr>
      </w:pPr>
    </w:p>
    <w:p w14:paraId="2E0533E0" w14:textId="77777777" w:rsidR="00621040" w:rsidRPr="001C0185" w:rsidRDefault="00621040" w:rsidP="00621040">
      <w:pPr>
        <w:jc w:val="center"/>
        <w:rPr>
          <w:sz w:val="28"/>
          <w:szCs w:val="28"/>
        </w:rPr>
      </w:pPr>
      <w:r w:rsidRPr="001C0185">
        <w:rPr>
          <w:sz w:val="28"/>
          <w:szCs w:val="28"/>
        </w:rPr>
        <w:t>ТОМ 2</w:t>
      </w:r>
    </w:p>
    <w:p w14:paraId="18A3D957" w14:textId="77777777" w:rsidR="00621040" w:rsidRPr="001C0185" w:rsidRDefault="00621040" w:rsidP="00621040">
      <w:pPr>
        <w:jc w:val="center"/>
      </w:pPr>
      <w:r w:rsidRPr="001C0185">
        <w:rPr>
          <w:sz w:val="28"/>
          <w:szCs w:val="28"/>
        </w:rPr>
        <w:t>МАТЕРИАЛЫ ПО ОБОСНОВАНИЮ</w:t>
      </w:r>
    </w:p>
    <w:p w14:paraId="60D5A496" w14:textId="77777777" w:rsidR="00621040" w:rsidRPr="001C0185" w:rsidRDefault="00621040" w:rsidP="00621040">
      <w:pPr>
        <w:jc w:val="center"/>
        <w:rPr>
          <w:b/>
        </w:rPr>
      </w:pPr>
    </w:p>
    <w:p w14:paraId="7F18015B" w14:textId="77777777" w:rsidR="00621040" w:rsidRPr="001C0185" w:rsidRDefault="00621040" w:rsidP="00621040">
      <w:pPr>
        <w:jc w:val="center"/>
        <w:rPr>
          <w:b/>
        </w:rPr>
      </w:pPr>
    </w:p>
    <w:p w14:paraId="56F8EB5B" w14:textId="77777777" w:rsidR="00621040" w:rsidRPr="001C0185" w:rsidRDefault="00621040" w:rsidP="00621040">
      <w:pPr>
        <w:jc w:val="center"/>
      </w:pPr>
    </w:p>
    <w:p w14:paraId="2669E018" w14:textId="77777777" w:rsidR="00621040" w:rsidRPr="001C0185" w:rsidRDefault="00621040" w:rsidP="00621040">
      <w:pPr>
        <w:jc w:val="center"/>
      </w:pPr>
    </w:p>
    <w:p w14:paraId="46C6D0FC" w14:textId="77777777" w:rsidR="00621040" w:rsidRPr="001C0185" w:rsidRDefault="00621040" w:rsidP="00621040">
      <w:pPr>
        <w:jc w:val="center"/>
      </w:pPr>
    </w:p>
    <w:p w14:paraId="544C2C56" w14:textId="77777777" w:rsidR="00621040" w:rsidRPr="001C0185" w:rsidRDefault="00621040" w:rsidP="00621040">
      <w:pPr>
        <w:jc w:val="center"/>
      </w:pPr>
    </w:p>
    <w:p w14:paraId="094DC273" w14:textId="77777777" w:rsidR="00621040" w:rsidRPr="001C0185" w:rsidRDefault="00621040" w:rsidP="00621040">
      <w:pPr>
        <w:jc w:val="center"/>
      </w:pPr>
    </w:p>
    <w:p w14:paraId="07297C24" w14:textId="77777777" w:rsidR="00621040" w:rsidRPr="001C0185" w:rsidRDefault="00621040" w:rsidP="00621040">
      <w:pPr>
        <w:jc w:val="center"/>
      </w:pPr>
    </w:p>
    <w:p w14:paraId="5D8C13B2" w14:textId="77777777" w:rsidR="00621040" w:rsidRPr="001C0185" w:rsidRDefault="00621040" w:rsidP="00621040">
      <w:pPr>
        <w:jc w:val="center"/>
      </w:pPr>
    </w:p>
    <w:p w14:paraId="61DC6A5B" w14:textId="77777777" w:rsidR="00621040" w:rsidRPr="001C0185" w:rsidRDefault="00621040" w:rsidP="00621040">
      <w:pPr>
        <w:jc w:val="center"/>
      </w:pPr>
    </w:p>
    <w:p w14:paraId="5FE904F7" w14:textId="77777777" w:rsidR="00621040" w:rsidRPr="001C0185" w:rsidRDefault="00621040" w:rsidP="00621040">
      <w:pPr>
        <w:jc w:val="center"/>
      </w:pPr>
    </w:p>
    <w:p w14:paraId="097064C1" w14:textId="77777777" w:rsidR="00621040" w:rsidRDefault="00621040" w:rsidP="00621040">
      <w:pPr>
        <w:jc w:val="center"/>
      </w:pPr>
    </w:p>
    <w:p w14:paraId="37D5FE9B" w14:textId="77777777" w:rsidR="00621040" w:rsidRDefault="00621040" w:rsidP="00621040">
      <w:pPr>
        <w:jc w:val="center"/>
      </w:pPr>
    </w:p>
    <w:p w14:paraId="27954685" w14:textId="77777777" w:rsidR="00621040" w:rsidRDefault="00621040" w:rsidP="00621040">
      <w:pPr>
        <w:jc w:val="center"/>
      </w:pPr>
    </w:p>
    <w:p w14:paraId="24BF175D" w14:textId="77777777" w:rsidR="00621040" w:rsidRDefault="00621040" w:rsidP="00621040">
      <w:pPr>
        <w:jc w:val="center"/>
      </w:pPr>
    </w:p>
    <w:p w14:paraId="2AF1898E" w14:textId="77777777" w:rsidR="00EC5B74" w:rsidRDefault="00EC5B74" w:rsidP="00621040">
      <w:pPr>
        <w:jc w:val="center"/>
      </w:pPr>
    </w:p>
    <w:p w14:paraId="29E838CD" w14:textId="77777777" w:rsidR="00AB38FE" w:rsidRDefault="00AB38FE" w:rsidP="00621040">
      <w:pPr>
        <w:jc w:val="center"/>
      </w:pPr>
    </w:p>
    <w:p w14:paraId="5C31037A" w14:textId="77777777" w:rsidR="00AC5F2D" w:rsidRDefault="00AC5F2D" w:rsidP="00621040">
      <w:pPr>
        <w:jc w:val="center"/>
      </w:pPr>
    </w:p>
    <w:p w14:paraId="67ACD730" w14:textId="77777777" w:rsidR="00AC5F2D" w:rsidRDefault="00AC5F2D" w:rsidP="00621040">
      <w:pPr>
        <w:jc w:val="center"/>
      </w:pPr>
    </w:p>
    <w:p w14:paraId="7FBD9937" w14:textId="77777777" w:rsidR="00621040" w:rsidRPr="001C0185" w:rsidRDefault="00621040" w:rsidP="00621040"/>
    <w:p w14:paraId="27ABC70C" w14:textId="77777777" w:rsidR="00621040" w:rsidRPr="009503B2" w:rsidRDefault="00621040" w:rsidP="00621040">
      <w:pPr>
        <w:jc w:val="center"/>
        <w:rPr>
          <w:b/>
          <w:sz w:val="28"/>
          <w:szCs w:val="28"/>
        </w:rPr>
      </w:pPr>
      <w:r>
        <w:rPr>
          <w:b/>
          <w:sz w:val="28"/>
          <w:szCs w:val="28"/>
        </w:rPr>
        <w:t>2019</w:t>
      </w:r>
      <w:r w:rsidRPr="001C0185">
        <w:rPr>
          <w:b/>
          <w:sz w:val="28"/>
          <w:szCs w:val="28"/>
        </w:rPr>
        <w:t xml:space="preserve"> г.</w:t>
      </w:r>
    </w:p>
    <w:p w14:paraId="0D46D4F6" w14:textId="2818B98F" w:rsidR="00320AE0" w:rsidRPr="009503B2" w:rsidRDefault="00320AE0" w:rsidP="00320AE0">
      <w:pPr>
        <w:jc w:val="center"/>
        <w:rPr>
          <w:b/>
          <w:sz w:val="28"/>
          <w:szCs w:val="28"/>
        </w:rPr>
      </w:pPr>
      <w:r w:rsidRPr="009503B2">
        <w:rPr>
          <w:b/>
          <w:sz w:val="28"/>
          <w:szCs w:val="28"/>
        </w:rPr>
        <w:br w:type="page"/>
      </w:r>
    </w:p>
    <w:p w14:paraId="4E1E25BB" w14:textId="77777777" w:rsidR="00BE1597"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lastRenderedPageBreak/>
        <w:t>ИНДИВИДУАЛЬНЫЙ ПРЕДПРИНИМАТЕЛЬ</w:t>
      </w:r>
    </w:p>
    <w:p w14:paraId="759A4D9F" w14:textId="77777777" w:rsidR="00BE1597" w:rsidRPr="00C07DB0"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t>КОЛОДЕЗНАЯ МАРИНА АНАТОЛЬЕВНА</w:t>
      </w:r>
    </w:p>
    <w:p w14:paraId="16F68A06" w14:textId="77777777" w:rsidR="00621040" w:rsidRPr="009503B2" w:rsidRDefault="00621040" w:rsidP="00621040">
      <w:pPr>
        <w:jc w:val="center"/>
      </w:pPr>
    </w:p>
    <w:p w14:paraId="0B19B6F0" w14:textId="77777777" w:rsidR="00621040" w:rsidRPr="009503B2" w:rsidRDefault="00621040" w:rsidP="00621040">
      <w:pPr>
        <w:jc w:val="center"/>
      </w:pPr>
    </w:p>
    <w:p w14:paraId="748BD5D9" w14:textId="77777777" w:rsidR="00621040" w:rsidRPr="009503B2" w:rsidRDefault="00621040" w:rsidP="00621040">
      <w:pPr>
        <w:jc w:val="center"/>
      </w:pPr>
    </w:p>
    <w:p w14:paraId="3397DCAB" w14:textId="77777777" w:rsidR="00621040" w:rsidRPr="009503B2" w:rsidRDefault="00621040" w:rsidP="00621040">
      <w:pPr>
        <w:jc w:val="center"/>
      </w:pPr>
    </w:p>
    <w:p w14:paraId="63F96941" w14:textId="77777777" w:rsidR="00621040" w:rsidRPr="009503B2" w:rsidRDefault="00621040" w:rsidP="00621040">
      <w:pPr>
        <w:jc w:val="center"/>
      </w:pPr>
    </w:p>
    <w:p w14:paraId="7247DA59" w14:textId="77777777" w:rsidR="00621040" w:rsidRPr="009503B2" w:rsidRDefault="00621040" w:rsidP="00621040">
      <w:pPr>
        <w:jc w:val="center"/>
      </w:pPr>
    </w:p>
    <w:p w14:paraId="49906C36" w14:textId="77777777" w:rsidR="00621040" w:rsidRPr="009503B2" w:rsidRDefault="00621040" w:rsidP="00621040">
      <w:pPr>
        <w:jc w:val="center"/>
      </w:pPr>
    </w:p>
    <w:tbl>
      <w:tblPr>
        <w:tblW w:w="9356" w:type="dxa"/>
        <w:tblLook w:val="04A0" w:firstRow="1" w:lastRow="0" w:firstColumn="1" w:lastColumn="0" w:noHBand="0" w:noVBand="1"/>
      </w:tblPr>
      <w:tblGrid>
        <w:gridCol w:w="5778"/>
        <w:gridCol w:w="3578"/>
      </w:tblGrid>
      <w:tr w:rsidR="000618F8" w:rsidRPr="00926239" w14:paraId="497216E4" w14:textId="77777777" w:rsidTr="00F93D8A">
        <w:trPr>
          <w:trHeight w:val="80"/>
        </w:trPr>
        <w:tc>
          <w:tcPr>
            <w:tcW w:w="5778" w:type="dxa"/>
          </w:tcPr>
          <w:p w14:paraId="6A3CDB2B" w14:textId="77777777" w:rsidR="000618F8" w:rsidRPr="00926239" w:rsidRDefault="000618F8" w:rsidP="00F93D8A">
            <w:pPr>
              <w:jc w:val="left"/>
              <w:rPr>
                <w:sz w:val="20"/>
                <w:szCs w:val="20"/>
                <w:highlight w:val="yellow"/>
              </w:rPr>
            </w:pPr>
            <w:r w:rsidRPr="00926239">
              <w:rPr>
                <w:sz w:val="20"/>
                <w:szCs w:val="20"/>
              </w:rPr>
              <w:t>Заказчик: Администрация муниципального района «</w:t>
            </w:r>
            <w:proofErr w:type="spellStart"/>
            <w:r w:rsidRPr="00926239">
              <w:rPr>
                <w:sz w:val="20"/>
                <w:szCs w:val="20"/>
              </w:rPr>
              <w:t>Сысольский</w:t>
            </w:r>
            <w:proofErr w:type="spellEnd"/>
            <w:r w:rsidRPr="00926239">
              <w:rPr>
                <w:sz w:val="20"/>
                <w:szCs w:val="20"/>
              </w:rPr>
              <w:t>»</w:t>
            </w:r>
          </w:p>
        </w:tc>
        <w:tc>
          <w:tcPr>
            <w:tcW w:w="3578" w:type="dxa"/>
          </w:tcPr>
          <w:p w14:paraId="3BB0FA9B" w14:textId="77777777" w:rsidR="000618F8" w:rsidRPr="00926239" w:rsidRDefault="000618F8" w:rsidP="00F93D8A">
            <w:pPr>
              <w:jc w:val="right"/>
              <w:rPr>
                <w:sz w:val="20"/>
                <w:szCs w:val="20"/>
              </w:rPr>
            </w:pPr>
            <w:r w:rsidRPr="00926239">
              <w:rPr>
                <w:sz w:val="20"/>
                <w:szCs w:val="20"/>
              </w:rPr>
              <w:t>Муниципальный контракт:</w:t>
            </w:r>
          </w:p>
          <w:p w14:paraId="0F8ADB10" w14:textId="4D8C03FC" w:rsidR="000618F8" w:rsidRPr="00926239" w:rsidRDefault="000618F8" w:rsidP="00F93D8A">
            <w:pPr>
              <w:jc w:val="right"/>
              <w:rPr>
                <w:sz w:val="20"/>
                <w:szCs w:val="20"/>
              </w:rPr>
            </w:pPr>
            <w:r w:rsidRPr="00926239">
              <w:rPr>
                <w:sz w:val="20"/>
                <w:szCs w:val="20"/>
              </w:rPr>
              <w:t>№ 01073000</w:t>
            </w:r>
            <w:r w:rsidR="00AC5F2D">
              <w:rPr>
                <w:sz w:val="20"/>
                <w:szCs w:val="20"/>
              </w:rPr>
              <w:t>0</w:t>
            </w:r>
            <w:r w:rsidR="009E4294">
              <w:rPr>
                <w:sz w:val="20"/>
                <w:szCs w:val="20"/>
              </w:rPr>
              <w:t>4619000024</w:t>
            </w:r>
            <w:r w:rsidRPr="00926239">
              <w:rPr>
                <w:sz w:val="20"/>
                <w:szCs w:val="20"/>
              </w:rPr>
              <w:t>0001</w:t>
            </w:r>
          </w:p>
          <w:p w14:paraId="5D02A49E" w14:textId="77777777" w:rsidR="000618F8" w:rsidRPr="00926239" w:rsidRDefault="000618F8" w:rsidP="00F93D8A">
            <w:pPr>
              <w:jc w:val="right"/>
              <w:rPr>
                <w:sz w:val="20"/>
                <w:szCs w:val="20"/>
              </w:rPr>
            </w:pPr>
            <w:r w:rsidRPr="00926239">
              <w:rPr>
                <w:sz w:val="20"/>
                <w:szCs w:val="20"/>
              </w:rPr>
              <w:t>от 3 июля 2019 года.</w:t>
            </w:r>
          </w:p>
        </w:tc>
      </w:tr>
    </w:tbl>
    <w:p w14:paraId="522F0492" w14:textId="77777777" w:rsidR="00621040" w:rsidRPr="005E4BE7" w:rsidRDefault="00621040" w:rsidP="00621040">
      <w:pPr>
        <w:jc w:val="center"/>
      </w:pPr>
    </w:p>
    <w:p w14:paraId="70CF3625" w14:textId="77777777" w:rsidR="00621040" w:rsidRPr="005E4BE7" w:rsidRDefault="00621040" w:rsidP="00621040">
      <w:pPr>
        <w:jc w:val="center"/>
      </w:pPr>
    </w:p>
    <w:p w14:paraId="585D12DD" w14:textId="77777777" w:rsidR="00621040" w:rsidRPr="005E4BE7" w:rsidRDefault="00621040" w:rsidP="00621040">
      <w:pPr>
        <w:jc w:val="center"/>
      </w:pPr>
    </w:p>
    <w:p w14:paraId="6BCBA1AB" w14:textId="77777777" w:rsidR="00484FFE" w:rsidRPr="001C0185" w:rsidRDefault="00484FFE" w:rsidP="00484FFE">
      <w:pPr>
        <w:jc w:val="center"/>
      </w:pPr>
    </w:p>
    <w:p w14:paraId="05A99802" w14:textId="4A861793" w:rsidR="00621040" w:rsidRPr="00484FFE" w:rsidRDefault="00484FFE" w:rsidP="00484FFE">
      <w:pPr>
        <w:jc w:val="center"/>
        <w:rPr>
          <w:b/>
          <w:sz w:val="36"/>
          <w:szCs w:val="36"/>
        </w:rPr>
      </w:pPr>
      <w:r>
        <w:rPr>
          <w:b/>
          <w:sz w:val="36"/>
          <w:szCs w:val="36"/>
        </w:rPr>
        <w:t>МУНИЦИПАЛЬНОЕ ОБРАЗОВАНИЕ</w:t>
      </w:r>
    </w:p>
    <w:p w14:paraId="3E41C329" w14:textId="3D3FDEE3" w:rsidR="000618F8" w:rsidRPr="00AF17F1" w:rsidRDefault="000618F8" w:rsidP="00AC5F2D">
      <w:pPr>
        <w:jc w:val="center"/>
        <w:rPr>
          <w:b/>
          <w:sz w:val="36"/>
          <w:szCs w:val="36"/>
        </w:rPr>
      </w:pPr>
      <w:r>
        <w:rPr>
          <w:b/>
          <w:sz w:val="36"/>
          <w:szCs w:val="36"/>
        </w:rPr>
        <w:t>СЕЛЬСКОЕ ПОСЕЛЕНИЕ</w:t>
      </w:r>
      <w:r w:rsidR="00AC5F2D">
        <w:rPr>
          <w:b/>
          <w:sz w:val="36"/>
          <w:szCs w:val="36"/>
        </w:rPr>
        <w:t xml:space="preserve"> </w:t>
      </w:r>
      <w:r w:rsidR="003048CD">
        <w:rPr>
          <w:b/>
          <w:sz w:val="36"/>
          <w:szCs w:val="36"/>
        </w:rPr>
        <w:t>«</w:t>
      </w:r>
      <w:r w:rsidR="00765BF1">
        <w:rPr>
          <w:b/>
          <w:sz w:val="36"/>
          <w:szCs w:val="36"/>
        </w:rPr>
        <w:t>КУНИБ</w:t>
      </w:r>
      <w:r w:rsidR="003048CD">
        <w:rPr>
          <w:b/>
          <w:sz w:val="36"/>
          <w:szCs w:val="36"/>
        </w:rPr>
        <w:t>»</w:t>
      </w:r>
    </w:p>
    <w:p w14:paraId="7BE8E038" w14:textId="77777777" w:rsidR="000618F8" w:rsidRPr="001C0185" w:rsidRDefault="000618F8" w:rsidP="000618F8">
      <w:pPr>
        <w:jc w:val="center"/>
        <w:rPr>
          <w:b/>
          <w:sz w:val="28"/>
          <w:szCs w:val="28"/>
        </w:rPr>
      </w:pPr>
      <w:r w:rsidRPr="00A2279F">
        <w:rPr>
          <w:b/>
          <w:sz w:val="28"/>
          <w:szCs w:val="28"/>
        </w:rPr>
        <w:t xml:space="preserve">СЫСОЛЬСКОГО </w:t>
      </w:r>
      <w:r w:rsidRPr="001C0185">
        <w:rPr>
          <w:b/>
          <w:sz w:val="28"/>
          <w:szCs w:val="28"/>
        </w:rPr>
        <w:t>РАЙОНА</w:t>
      </w:r>
    </w:p>
    <w:p w14:paraId="2FEECCDD" w14:textId="77777777" w:rsidR="000618F8" w:rsidRPr="001C0185" w:rsidRDefault="000618F8" w:rsidP="000618F8">
      <w:pPr>
        <w:jc w:val="center"/>
        <w:rPr>
          <w:b/>
          <w:sz w:val="28"/>
          <w:szCs w:val="28"/>
        </w:rPr>
      </w:pPr>
      <w:r>
        <w:rPr>
          <w:b/>
          <w:sz w:val="28"/>
          <w:szCs w:val="28"/>
        </w:rPr>
        <w:t>РЕСПУБЛИКИ КОМИ</w:t>
      </w:r>
    </w:p>
    <w:p w14:paraId="3D3D3D50" w14:textId="77777777" w:rsidR="00621040" w:rsidRPr="009503B2" w:rsidRDefault="00621040" w:rsidP="00621040">
      <w:pPr>
        <w:jc w:val="center"/>
        <w:rPr>
          <w:b/>
          <w:sz w:val="28"/>
          <w:szCs w:val="28"/>
        </w:rPr>
      </w:pPr>
    </w:p>
    <w:p w14:paraId="7165EA78" w14:textId="77777777" w:rsidR="00621040" w:rsidRPr="003C409E" w:rsidRDefault="00621040" w:rsidP="00621040">
      <w:pPr>
        <w:jc w:val="center"/>
        <w:rPr>
          <w:b/>
          <w:sz w:val="28"/>
          <w:szCs w:val="28"/>
        </w:rPr>
      </w:pPr>
      <w:r w:rsidRPr="003C409E">
        <w:rPr>
          <w:b/>
          <w:sz w:val="28"/>
          <w:szCs w:val="28"/>
        </w:rPr>
        <w:t>ГЕНЕРАЛЬНЫЙ ПЛАН</w:t>
      </w:r>
    </w:p>
    <w:p w14:paraId="6DE0F793" w14:textId="77777777" w:rsidR="00621040" w:rsidRPr="003C409E" w:rsidRDefault="00621040" w:rsidP="00621040">
      <w:pPr>
        <w:jc w:val="center"/>
        <w:rPr>
          <w:b/>
          <w:sz w:val="28"/>
          <w:szCs w:val="28"/>
        </w:rPr>
      </w:pPr>
    </w:p>
    <w:p w14:paraId="6A86B783" w14:textId="77777777" w:rsidR="00621040" w:rsidRPr="003C409E" w:rsidRDefault="00621040" w:rsidP="00621040">
      <w:pPr>
        <w:jc w:val="center"/>
        <w:rPr>
          <w:b/>
          <w:sz w:val="28"/>
          <w:szCs w:val="28"/>
        </w:rPr>
      </w:pPr>
    </w:p>
    <w:p w14:paraId="4D3B1932" w14:textId="77777777" w:rsidR="00621040" w:rsidRPr="001C0185" w:rsidRDefault="00621040" w:rsidP="00621040">
      <w:pPr>
        <w:jc w:val="center"/>
        <w:rPr>
          <w:sz w:val="28"/>
          <w:szCs w:val="28"/>
        </w:rPr>
      </w:pPr>
      <w:r w:rsidRPr="001C0185">
        <w:rPr>
          <w:sz w:val="28"/>
          <w:szCs w:val="28"/>
        </w:rPr>
        <w:t>ТОМ 2</w:t>
      </w:r>
    </w:p>
    <w:p w14:paraId="6F426F9F" w14:textId="77777777" w:rsidR="00621040" w:rsidRPr="001C0185" w:rsidRDefault="00621040" w:rsidP="00621040">
      <w:pPr>
        <w:jc w:val="center"/>
      </w:pPr>
      <w:r w:rsidRPr="001C0185">
        <w:rPr>
          <w:sz w:val="28"/>
          <w:szCs w:val="28"/>
        </w:rPr>
        <w:t>МАТЕРИАЛЫ ПО ОБОСНОВАНИЮ</w:t>
      </w:r>
    </w:p>
    <w:p w14:paraId="62C12C82" w14:textId="77777777" w:rsidR="00621040" w:rsidRPr="009503B2" w:rsidRDefault="00621040" w:rsidP="00621040">
      <w:pPr>
        <w:jc w:val="center"/>
        <w:rPr>
          <w:b/>
        </w:rPr>
      </w:pPr>
    </w:p>
    <w:p w14:paraId="27D559E9" w14:textId="77777777" w:rsidR="00621040" w:rsidRPr="009503B2" w:rsidRDefault="00621040" w:rsidP="00621040">
      <w:pPr>
        <w:jc w:val="center"/>
        <w:rPr>
          <w:b/>
        </w:rPr>
      </w:pPr>
    </w:p>
    <w:p w14:paraId="3EE6FB96" w14:textId="77777777" w:rsidR="00621040" w:rsidRPr="009503B2" w:rsidRDefault="00621040" w:rsidP="00621040">
      <w:pPr>
        <w:jc w:val="center"/>
      </w:pPr>
    </w:p>
    <w:p w14:paraId="3E4E8F52" w14:textId="77777777" w:rsidR="00621040" w:rsidRPr="009503B2" w:rsidRDefault="00621040" w:rsidP="00621040">
      <w:pPr>
        <w:jc w:val="center"/>
      </w:pPr>
    </w:p>
    <w:tbl>
      <w:tblPr>
        <w:tblW w:w="9498" w:type="dxa"/>
        <w:tblInd w:w="108" w:type="dxa"/>
        <w:tblLook w:val="04A0" w:firstRow="1" w:lastRow="0" w:firstColumn="1" w:lastColumn="0" w:noHBand="0" w:noVBand="1"/>
      </w:tblPr>
      <w:tblGrid>
        <w:gridCol w:w="4428"/>
        <w:gridCol w:w="2093"/>
        <w:gridCol w:w="2977"/>
      </w:tblGrid>
      <w:tr w:rsidR="00621040" w:rsidRPr="00A023CC" w14:paraId="4D2DC7BA" w14:textId="77777777" w:rsidTr="00701B2D">
        <w:tc>
          <w:tcPr>
            <w:tcW w:w="4428" w:type="dxa"/>
            <w:hideMark/>
          </w:tcPr>
          <w:p w14:paraId="2942EAF9" w14:textId="77777777" w:rsidR="00A023CC" w:rsidRPr="00A023CC" w:rsidRDefault="00A023CC" w:rsidP="00A023CC">
            <w:pPr>
              <w:rPr>
                <w:sz w:val="26"/>
                <w:szCs w:val="26"/>
              </w:rPr>
            </w:pPr>
            <w:r w:rsidRPr="00A023CC">
              <w:rPr>
                <w:sz w:val="26"/>
                <w:szCs w:val="26"/>
              </w:rPr>
              <w:t>Индивидуальный предприниматель</w:t>
            </w:r>
          </w:p>
          <w:p w14:paraId="66DD10DB" w14:textId="073D0DA7" w:rsidR="00621040" w:rsidRPr="00A023CC" w:rsidRDefault="00A023CC" w:rsidP="00A023CC">
            <w:pPr>
              <w:rPr>
                <w:sz w:val="26"/>
                <w:szCs w:val="26"/>
                <w:lang w:eastAsia="en-US" w:bidi="en-US"/>
              </w:rPr>
            </w:pPr>
            <w:r w:rsidRPr="00A023CC">
              <w:rPr>
                <w:sz w:val="26"/>
                <w:szCs w:val="26"/>
              </w:rPr>
              <w:t>Колодезная Марина Анатольевна</w:t>
            </w:r>
          </w:p>
        </w:tc>
        <w:tc>
          <w:tcPr>
            <w:tcW w:w="2093" w:type="dxa"/>
            <w:tcBorders>
              <w:top w:val="nil"/>
              <w:left w:val="nil"/>
              <w:bottom w:val="single" w:sz="4" w:space="0" w:color="auto"/>
              <w:right w:val="nil"/>
            </w:tcBorders>
          </w:tcPr>
          <w:p w14:paraId="49DC9A1E" w14:textId="77777777" w:rsidR="00621040" w:rsidRPr="00A023CC" w:rsidRDefault="00621040" w:rsidP="00621040">
            <w:pPr>
              <w:spacing w:line="276" w:lineRule="auto"/>
              <w:rPr>
                <w:sz w:val="26"/>
                <w:szCs w:val="26"/>
                <w:u w:val="single"/>
                <w:lang w:eastAsia="en-US" w:bidi="en-US"/>
              </w:rPr>
            </w:pPr>
          </w:p>
        </w:tc>
        <w:tc>
          <w:tcPr>
            <w:tcW w:w="2977" w:type="dxa"/>
          </w:tcPr>
          <w:p w14:paraId="2F1154B4" w14:textId="77777777" w:rsidR="00621040" w:rsidRPr="00A023CC" w:rsidRDefault="00621040" w:rsidP="00621040">
            <w:pPr>
              <w:spacing w:line="276" w:lineRule="auto"/>
              <w:rPr>
                <w:sz w:val="26"/>
                <w:szCs w:val="26"/>
              </w:rPr>
            </w:pPr>
          </w:p>
          <w:p w14:paraId="46EB5522" w14:textId="0130C18E" w:rsidR="00621040" w:rsidRPr="00A023CC" w:rsidRDefault="00A023CC" w:rsidP="00621040">
            <w:pPr>
              <w:spacing w:line="276" w:lineRule="auto"/>
              <w:rPr>
                <w:sz w:val="26"/>
                <w:szCs w:val="26"/>
                <w:lang w:eastAsia="en-US" w:bidi="en-US"/>
              </w:rPr>
            </w:pPr>
            <w:r w:rsidRPr="00A023CC">
              <w:rPr>
                <w:sz w:val="26"/>
                <w:szCs w:val="26"/>
              </w:rPr>
              <w:t>М.А. Колодезная</w:t>
            </w:r>
          </w:p>
        </w:tc>
      </w:tr>
    </w:tbl>
    <w:p w14:paraId="70540442" w14:textId="77777777" w:rsidR="00621040" w:rsidRPr="009503B2" w:rsidRDefault="00621040" w:rsidP="00621040">
      <w:pPr>
        <w:jc w:val="center"/>
      </w:pPr>
    </w:p>
    <w:p w14:paraId="62344213" w14:textId="77777777" w:rsidR="00621040" w:rsidRPr="009503B2" w:rsidRDefault="00621040" w:rsidP="00621040">
      <w:pPr>
        <w:jc w:val="center"/>
      </w:pPr>
    </w:p>
    <w:p w14:paraId="09D7B48A" w14:textId="77777777" w:rsidR="00621040" w:rsidRPr="009503B2" w:rsidRDefault="00621040" w:rsidP="00621040">
      <w:pPr>
        <w:jc w:val="center"/>
      </w:pPr>
    </w:p>
    <w:p w14:paraId="3335B93F" w14:textId="77777777" w:rsidR="00621040" w:rsidRPr="009503B2" w:rsidRDefault="00621040" w:rsidP="00621040">
      <w:pPr>
        <w:jc w:val="center"/>
      </w:pPr>
    </w:p>
    <w:p w14:paraId="2F1078AF" w14:textId="77777777" w:rsidR="00621040" w:rsidRPr="009503B2" w:rsidRDefault="00621040" w:rsidP="00621040">
      <w:pPr>
        <w:jc w:val="center"/>
      </w:pPr>
    </w:p>
    <w:p w14:paraId="25F2A067" w14:textId="77777777" w:rsidR="00621040" w:rsidRDefault="00621040" w:rsidP="00621040">
      <w:pPr>
        <w:spacing w:after="120"/>
        <w:jc w:val="center"/>
        <w:rPr>
          <w:b/>
          <w:sz w:val="28"/>
          <w:szCs w:val="28"/>
        </w:rPr>
      </w:pPr>
    </w:p>
    <w:p w14:paraId="68004630" w14:textId="77777777" w:rsidR="00621040" w:rsidRDefault="00621040" w:rsidP="00621040">
      <w:pPr>
        <w:spacing w:after="120"/>
        <w:jc w:val="center"/>
        <w:rPr>
          <w:b/>
          <w:sz w:val="28"/>
          <w:szCs w:val="28"/>
        </w:rPr>
      </w:pPr>
    </w:p>
    <w:p w14:paraId="6D91972C" w14:textId="77777777" w:rsidR="00621040" w:rsidRDefault="00621040" w:rsidP="00621040">
      <w:pPr>
        <w:spacing w:after="120"/>
        <w:jc w:val="center"/>
        <w:rPr>
          <w:b/>
          <w:sz w:val="28"/>
          <w:szCs w:val="28"/>
        </w:rPr>
      </w:pPr>
    </w:p>
    <w:p w14:paraId="3B27F76C" w14:textId="77777777" w:rsidR="00581086" w:rsidRDefault="00581086" w:rsidP="00621040">
      <w:pPr>
        <w:spacing w:after="120"/>
        <w:jc w:val="center"/>
        <w:rPr>
          <w:b/>
          <w:sz w:val="28"/>
          <w:szCs w:val="28"/>
        </w:rPr>
      </w:pPr>
    </w:p>
    <w:p w14:paraId="5755E57E" w14:textId="77777777" w:rsidR="00EC5B74" w:rsidRDefault="00EC5B74" w:rsidP="00621040">
      <w:pPr>
        <w:spacing w:after="120"/>
        <w:jc w:val="center"/>
        <w:rPr>
          <w:b/>
          <w:sz w:val="28"/>
          <w:szCs w:val="28"/>
        </w:rPr>
      </w:pPr>
    </w:p>
    <w:p w14:paraId="05815718" w14:textId="77777777" w:rsidR="00EC5B74" w:rsidRDefault="00EC5B74" w:rsidP="00FC01CC">
      <w:pPr>
        <w:spacing w:after="120"/>
        <w:rPr>
          <w:b/>
          <w:sz w:val="28"/>
          <w:szCs w:val="28"/>
        </w:rPr>
      </w:pPr>
    </w:p>
    <w:p w14:paraId="056156DE" w14:textId="77777777" w:rsidR="00621040" w:rsidRDefault="00621040" w:rsidP="00621040">
      <w:pPr>
        <w:spacing w:after="120"/>
        <w:jc w:val="center"/>
        <w:rPr>
          <w:b/>
          <w:sz w:val="28"/>
          <w:szCs w:val="28"/>
        </w:rPr>
      </w:pPr>
      <w:r>
        <w:rPr>
          <w:b/>
          <w:sz w:val="28"/>
          <w:szCs w:val="28"/>
        </w:rPr>
        <w:t>2019</w:t>
      </w:r>
      <w:r w:rsidRPr="005E4BE7">
        <w:rPr>
          <w:b/>
          <w:sz w:val="28"/>
          <w:szCs w:val="28"/>
        </w:rPr>
        <w:t xml:space="preserve"> г.</w:t>
      </w:r>
    </w:p>
    <w:p w14:paraId="2BFB06EE" w14:textId="00989538" w:rsidR="000A677C" w:rsidRPr="009503B2" w:rsidRDefault="000A677C" w:rsidP="000A677C">
      <w:pPr>
        <w:jc w:val="center"/>
        <w:rPr>
          <w:b/>
          <w:sz w:val="28"/>
          <w:szCs w:val="28"/>
        </w:rPr>
      </w:pPr>
      <w:r w:rsidRPr="009503B2">
        <w:rPr>
          <w:b/>
          <w:sz w:val="28"/>
          <w:szCs w:val="28"/>
        </w:rPr>
        <w:br w:type="page"/>
      </w:r>
    </w:p>
    <w:p w14:paraId="58459287" w14:textId="77777777" w:rsidR="00002442" w:rsidRDefault="00002442" w:rsidP="000A677C">
      <w:pPr>
        <w:jc w:val="center"/>
        <w:outlineLvl w:val="0"/>
        <w:rPr>
          <w:b/>
        </w:rPr>
        <w:sectPr w:rsidR="00002442" w:rsidSect="00484FFE">
          <w:pgSz w:w="11906" w:h="16838"/>
          <w:pgMar w:top="1134" w:right="851" w:bottom="1134" w:left="1701" w:header="680" w:footer="1077" w:gutter="0"/>
          <w:cols w:space="708"/>
          <w:docGrid w:linePitch="360"/>
        </w:sectPr>
      </w:pPr>
    </w:p>
    <w:p w14:paraId="00133C7C" w14:textId="77777777" w:rsidR="00B20883" w:rsidRDefault="00B20883" w:rsidP="002146C6">
      <w:pPr>
        <w:pStyle w:val="a0"/>
        <w:ind w:firstLine="0"/>
        <w:jc w:val="center"/>
        <w:rPr>
          <w:b/>
          <w:color w:val="000000" w:themeColor="text1"/>
          <w:shd w:val="clear" w:color="auto" w:fill="FFFFFF"/>
          <w:lang w:val="ru-RU"/>
        </w:rPr>
      </w:pPr>
      <w:r w:rsidRPr="003C409E">
        <w:rPr>
          <w:b/>
          <w:color w:val="000000" w:themeColor="text1"/>
          <w:shd w:val="clear" w:color="auto" w:fill="FFFFFF"/>
          <w:lang w:val="ru-RU"/>
        </w:rPr>
        <w:lastRenderedPageBreak/>
        <w:t>ОГЛАВЛЕНИЕ</w:t>
      </w:r>
    </w:p>
    <w:p w14:paraId="60AE453B" w14:textId="77777777" w:rsidR="002A3784" w:rsidRPr="003C409E" w:rsidRDefault="002A3784" w:rsidP="002146C6">
      <w:pPr>
        <w:pStyle w:val="a0"/>
        <w:ind w:firstLine="0"/>
        <w:jc w:val="left"/>
        <w:rPr>
          <w:b/>
          <w:color w:val="000000" w:themeColor="text1"/>
          <w:shd w:val="clear" w:color="auto" w:fill="FFFFFF"/>
          <w:lang w:val="ru-RU"/>
        </w:rPr>
      </w:pPr>
    </w:p>
    <w:p w14:paraId="00175184" w14:textId="77777777" w:rsidR="00983F6D" w:rsidRDefault="00217203">
      <w:pPr>
        <w:pStyle w:val="11"/>
        <w:rPr>
          <w:rFonts w:asciiTheme="minorHAnsi" w:eastAsiaTheme="minorEastAsia" w:hAnsiTheme="minorHAnsi" w:cstheme="minorBidi"/>
          <w:b w:val="0"/>
          <w:bC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16260435" w:history="1">
        <w:r w:rsidR="00983F6D" w:rsidRPr="003D71A9">
          <w:rPr>
            <w:rStyle w:val="a5"/>
            <w:noProof/>
          </w:rPr>
          <w:t>Введение</w:t>
        </w:r>
        <w:r w:rsidR="00983F6D">
          <w:rPr>
            <w:noProof/>
            <w:webHidden/>
          </w:rPr>
          <w:tab/>
        </w:r>
        <w:r w:rsidR="00983F6D">
          <w:rPr>
            <w:noProof/>
            <w:webHidden/>
          </w:rPr>
          <w:fldChar w:fldCharType="begin"/>
        </w:r>
        <w:r w:rsidR="00983F6D">
          <w:rPr>
            <w:noProof/>
            <w:webHidden/>
          </w:rPr>
          <w:instrText xml:space="preserve"> PAGEREF _Toc16260435 \h </w:instrText>
        </w:r>
        <w:r w:rsidR="00983F6D">
          <w:rPr>
            <w:noProof/>
            <w:webHidden/>
          </w:rPr>
        </w:r>
        <w:r w:rsidR="00983F6D">
          <w:rPr>
            <w:noProof/>
            <w:webHidden/>
          </w:rPr>
          <w:fldChar w:fldCharType="separate"/>
        </w:r>
        <w:r w:rsidR="00983F6D">
          <w:rPr>
            <w:noProof/>
            <w:webHidden/>
          </w:rPr>
          <w:t>4</w:t>
        </w:r>
        <w:r w:rsidR="00983F6D">
          <w:rPr>
            <w:noProof/>
            <w:webHidden/>
          </w:rPr>
          <w:fldChar w:fldCharType="end"/>
        </w:r>
      </w:hyperlink>
    </w:p>
    <w:p w14:paraId="199EF2D9"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36" w:history="1">
        <w:r w:rsidR="00983F6D" w:rsidRPr="003D71A9">
          <w:rPr>
            <w:rStyle w:val="a5"/>
            <w:noProof/>
          </w:rPr>
          <w:t>1.</w:t>
        </w:r>
        <w:r w:rsidR="00983F6D">
          <w:rPr>
            <w:rFonts w:asciiTheme="minorHAnsi" w:eastAsiaTheme="minorEastAsia" w:hAnsiTheme="minorHAnsi" w:cstheme="minorBidi"/>
            <w:b w:val="0"/>
            <w:bCs w:val="0"/>
            <w:noProof/>
            <w:sz w:val="22"/>
            <w:szCs w:val="22"/>
            <w:lang w:eastAsia="ru-RU"/>
          </w:rPr>
          <w:tab/>
        </w:r>
        <w:r w:rsidR="00983F6D" w:rsidRPr="003D71A9">
          <w:rPr>
            <w:rStyle w:val="a5"/>
            <w:noProof/>
          </w:rPr>
          <w:t>Сведения о планах и программах комплексного социально-экономического развития муниципального образования</w:t>
        </w:r>
        <w:r w:rsidR="00983F6D">
          <w:rPr>
            <w:noProof/>
            <w:webHidden/>
          </w:rPr>
          <w:tab/>
        </w:r>
        <w:r w:rsidR="00983F6D">
          <w:rPr>
            <w:noProof/>
            <w:webHidden/>
          </w:rPr>
          <w:fldChar w:fldCharType="begin"/>
        </w:r>
        <w:r w:rsidR="00983F6D">
          <w:rPr>
            <w:noProof/>
            <w:webHidden/>
          </w:rPr>
          <w:instrText xml:space="preserve"> PAGEREF _Toc16260436 \h </w:instrText>
        </w:r>
        <w:r w:rsidR="00983F6D">
          <w:rPr>
            <w:noProof/>
            <w:webHidden/>
          </w:rPr>
        </w:r>
        <w:r w:rsidR="00983F6D">
          <w:rPr>
            <w:noProof/>
            <w:webHidden/>
          </w:rPr>
          <w:fldChar w:fldCharType="separate"/>
        </w:r>
        <w:r w:rsidR="00983F6D">
          <w:rPr>
            <w:noProof/>
            <w:webHidden/>
          </w:rPr>
          <w:t>7</w:t>
        </w:r>
        <w:r w:rsidR="00983F6D">
          <w:rPr>
            <w:noProof/>
            <w:webHidden/>
          </w:rPr>
          <w:fldChar w:fldCharType="end"/>
        </w:r>
      </w:hyperlink>
    </w:p>
    <w:p w14:paraId="01D723A9"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37" w:history="1">
        <w:r w:rsidR="00983F6D" w:rsidRPr="003D71A9">
          <w:rPr>
            <w:rStyle w:val="a5"/>
            <w:noProof/>
          </w:rPr>
          <w:t>2.</w:t>
        </w:r>
        <w:r w:rsidR="00983F6D">
          <w:rPr>
            <w:rFonts w:asciiTheme="minorHAnsi" w:eastAsiaTheme="minorEastAsia" w:hAnsiTheme="minorHAnsi" w:cstheme="minorBidi"/>
            <w:b w:val="0"/>
            <w:bCs w:val="0"/>
            <w:noProof/>
            <w:sz w:val="22"/>
            <w:szCs w:val="22"/>
            <w:lang w:eastAsia="ru-RU"/>
          </w:rPr>
          <w:tab/>
        </w:r>
        <w:r w:rsidR="00983F6D" w:rsidRPr="003D71A9">
          <w:rPr>
            <w:rStyle w:val="a5"/>
            <w:noProof/>
          </w:rPr>
          <w:t>Обоснование выбранного варианта размещения объектов местного значения поселения</w:t>
        </w:r>
        <w:r w:rsidR="00983F6D">
          <w:rPr>
            <w:noProof/>
            <w:webHidden/>
          </w:rPr>
          <w:tab/>
        </w:r>
        <w:r w:rsidR="00983F6D">
          <w:rPr>
            <w:noProof/>
            <w:webHidden/>
          </w:rPr>
          <w:fldChar w:fldCharType="begin"/>
        </w:r>
        <w:r w:rsidR="00983F6D">
          <w:rPr>
            <w:noProof/>
            <w:webHidden/>
          </w:rPr>
          <w:instrText xml:space="preserve"> PAGEREF _Toc16260437 \h </w:instrText>
        </w:r>
        <w:r w:rsidR="00983F6D">
          <w:rPr>
            <w:noProof/>
            <w:webHidden/>
          </w:rPr>
        </w:r>
        <w:r w:rsidR="00983F6D">
          <w:rPr>
            <w:noProof/>
            <w:webHidden/>
          </w:rPr>
          <w:fldChar w:fldCharType="separate"/>
        </w:r>
        <w:r w:rsidR="00983F6D">
          <w:rPr>
            <w:noProof/>
            <w:webHidden/>
          </w:rPr>
          <w:t>8</w:t>
        </w:r>
        <w:r w:rsidR="00983F6D">
          <w:rPr>
            <w:noProof/>
            <w:webHidden/>
          </w:rPr>
          <w:fldChar w:fldCharType="end"/>
        </w:r>
      </w:hyperlink>
    </w:p>
    <w:p w14:paraId="357FCDB3"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38" w:history="1">
        <w:r w:rsidR="00983F6D" w:rsidRPr="003D71A9">
          <w:rPr>
            <w:rStyle w:val="a5"/>
            <w:noProof/>
          </w:rPr>
          <w:t>2.1.</w:t>
        </w:r>
        <w:r w:rsidR="00983F6D">
          <w:rPr>
            <w:rFonts w:asciiTheme="minorHAnsi" w:eastAsiaTheme="minorEastAsia" w:hAnsiTheme="minorHAnsi" w:cstheme="minorBidi"/>
            <w:iCs w:val="0"/>
            <w:noProof/>
            <w:sz w:val="22"/>
            <w:szCs w:val="22"/>
            <w:lang w:eastAsia="ru-RU"/>
          </w:rPr>
          <w:tab/>
        </w:r>
        <w:r w:rsidR="00983F6D" w:rsidRPr="003D71A9">
          <w:rPr>
            <w:rStyle w:val="a5"/>
            <w:noProof/>
          </w:rPr>
          <w:t>Анализ использования территорий поселения и возможных направлений развития этих территорий</w:t>
        </w:r>
        <w:r w:rsidR="00983F6D">
          <w:rPr>
            <w:noProof/>
            <w:webHidden/>
          </w:rPr>
          <w:tab/>
        </w:r>
        <w:r w:rsidR="00983F6D">
          <w:rPr>
            <w:noProof/>
            <w:webHidden/>
          </w:rPr>
          <w:fldChar w:fldCharType="begin"/>
        </w:r>
        <w:r w:rsidR="00983F6D">
          <w:rPr>
            <w:noProof/>
            <w:webHidden/>
          </w:rPr>
          <w:instrText xml:space="preserve"> PAGEREF _Toc16260438 \h </w:instrText>
        </w:r>
        <w:r w:rsidR="00983F6D">
          <w:rPr>
            <w:noProof/>
            <w:webHidden/>
          </w:rPr>
        </w:r>
        <w:r w:rsidR="00983F6D">
          <w:rPr>
            <w:noProof/>
            <w:webHidden/>
          </w:rPr>
          <w:fldChar w:fldCharType="separate"/>
        </w:r>
        <w:r w:rsidR="00983F6D">
          <w:rPr>
            <w:noProof/>
            <w:webHidden/>
          </w:rPr>
          <w:t>8</w:t>
        </w:r>
        <w:r w:rsidR="00983F6D">
          <w:rPr>
            <w:noProof/>
            <w:webHidden/>
          </w:rPr>
          <w:fldChar w:fldCharType="end"/>
        </w:r>
      </w:hyperlink>
    </w:p>
    <w:p w14:paraId="0303225F"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39" w:history="1">
        <w:r w:rsidR="00983F6D" w:rsidRPr="003D71A9">
          <w:rPr>
            <w:rStyle w:val="a5"/>
          </w:rPr>
          <w:t>2.1.1.</w:t>
        </w:r>
        <w:r w:rsidR="00983F6D">
          <w:rPr>
            <w:rFonts w:asciiTheme="minorHAnsi" w:eastAsiaTheme="minorEastAsia" w:hAnsiTheme="minorHAnsi" w:cstheme="minorBidi"/>
            <w:sz w:val="22"/>
            <w:szCs w:val="22"/>
            <w:lang w:eastAsia="ru-RU"/>
          </w:rPr>
          <w:tab/>
        </w:r>
        <w:r w:rsidR="00983F6D" w:rsidRPr="003D71A9">
          <w:rPr>
            <w:rStyle w:val="a5"/>
          </w:rPr>
          <w:t>Положение сельского поселения «Куниб» Сысольского района Республики Коми</w:t>
        </w:r>
        <w:r w:rsidR="00983F6D">
          <w:rPr>
            <w:webHidden/>
          </w:rPr>
          <w:tab/>
        </w:r>
        <w:r w:rsidR="00983F6D">
          <w:rPr>
            <w:webHidden/>
          </w:rPr>
          <w:fldChar w:fldCharType="begin"/>
        </w:r>
        <w:r w:rsidR="00983F6D">
          <w:rPr>
            <w:webHidden/>
          </w:rPr>
          <w:instrText xml:space="preserve"> PAGEREF _Toc16260439 \h </w:instrText>
        </w:r>
        <w:r w:rsidR="00983F6D">
          <w:rPr>
            <w:webHidden/>
          </w:rPr>
        </w:r>
        <w:r w:rsidR="00983F6D">
          <w:rPr>
            <w:webHidden/>
          </w:rPr>
          <w:fldChar w:fldCharType="separate"/>
        </w:r>
        <w:r w:rsidR="00983F6D">
          <w:rPr>
            <w:webHidden/>
          </w:rPr>
          <w:t>8</w:t>
        </w:r>
        <w:r w:rsidR="00983F6D">
          <w:rPr>
            <w:webHidden/>
          </w:rPr>
          <w:fldChar w:fldCharType="end"/>
        </w:r>
      </w:hyperlink>
    </w:p>
    <w:p w14:paraId="2A4A3C5A"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0" w:history="1">
        <w:r w:rsidR="00983F6D" w:rsidRPr="003D71A9">
          <w:rPr>
            <w:rStyle w:val="a5"/>
          </w:rPr>
          <w:t>2.1.2.</w:t>
        </w:r>
        <w:r w:rsidR="00983F6D">
          <w:rPr>
            <w:rFonts w:asciiTheme="minorHAnsi" w:eastAsiaTheme="minorEastAsia" w:hAnsiTheme="minorHAnsi" w:cstheme="minorBidi"/>
            <w:sz w:val="22"/>
            <w:szCs w:val="22"/>
            <w:lang w:eastAsia="ru-RU"/>
          </w:rPr>
          <w:tab/>
        </w:r>
        <w:r w:rsidR="00983F6D" w:rsidRPr="003D71A9">
          <w:rPr>
            <w:rStyle w:val="a5"/>
          </w:rPr>
          <w:t>Природно-ресурсный потенциал территории поселения</w:t>
        </w:r>
        <w:r w:rsidR="00983F6D">
          <w:rPr>
            <w:webHidden/>
          </w:rPr>
          <w:tab/>
        </w:r>
        <w:r w:rsidR="00983F6D">
          <w:rPr>
            <w:webHidden/>
          </w:rPr>
          <w:fldChar w:fldCharType="begin"/>
        </w:r>
        <w:r w:rsidR="00983F6D">
          <w:rPr>
            <w:webHidden/>
          </w:rPr>
          <w:instrText xml:space="preserve"> PAGEREF _Toc16260440 \h </w:instrText>
        </w:r>
        <w:r w:rsidR="00983F6D">
          <w:rPr>
            <w:webHidden/>
          </w:rPr>
        </w:r>
        <w:r w:rsidR="00983F6D">
          <w:rPr>
            <w:webHidden/>
          </w:rPr>
          <w:fldChar w:fldCharType="separate"/>
        </w:r>
        <w:r w:rsidR="00983F6D">
          <w:rPr>
            <w:webHidden/>
          </w:rPr>
          <w:t>9</w:t>
        </w:r>
        <w:r w:rsidR="00983F6D">
          <w:rPr>
            <w:webHidden/>
          </w:rPr>
          <w:fldChar w:fldCharType="end"/>
        </w:r>
      </w:hyperlink>
    </w:p>
    <w:p w14:paraId="7CFA181E"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1" w:history="1">
        <w:r w:rsidR="00983F6D" w:rsidRPr="003D71A9">
          <w:rPr>
            <w:rStyle w:val="a5"/>
          </w:rPr>
          <w:t>2.1.3.</w:t>
        </w:r>
        <w:r w:rsidR="00983F6D">
          <w:rPr>
            <w:rFonts w:asciiTheme="minorHAnsi" w:eastAsiaTheme="minorEastAsia" w:hAnsiTheme="minorHAnsi" w:cstheme="minorBidi"/>
            <w:sz w:val="22"/>
            <w:szCs w:val="22"/>
            <w:lang w:eastAsia="ru-RU"/>
          </w:rPr>
          <w:tab/>
        </w:r>
        <w:r w:rsidR="00983F6D" w:rsidRPr="003D71A9">
          <w:rPr>
            <w:rStyle w:val="a5"/>
          </w:rPr>
          <w:t>Демографическая ситуация</w:t>
        </w:r>
        <w:r w:rsidR="00983F6D">
          <w:rPr>
            <w:webHidden/>
          </w:rPr>
          <w:tab/>
        </w:r>
        <w:r w:rsidR="00983F6D">
          <w:rPr>
            <w:webHidden/>
          </w:rPr>
          <w:fldChar w:fldCharType="begin"/>
        </w:r>
        <w:r w:rsidR="00983F6D">
          <w:rPr>
            <w:webHidden/>
          </w:rPr>
          <w:instrText xml:space="preserve"> PAGEREF _Toc16260441 \h </w:instrText>
        </w:r>
        <w:r w:rsidR="00983F6D">
          <w:rPr>
            <w:webHidden/>
          </w:rPr>
        </w:r>
        <w:r w:rsidR="00983F6D">
          <w:rPr>
            <w:webHidden/>
          </w:rPr>
          <w:fldChar w:fldCharType="separate"/>
        </w:r>
        <w:r w:rsidR="00983F6D">
          <w:rPr>
            <w:webHidden/>
          </w:rPr>
          <w:t>9</w:t>
        </w:r>
        <w:r w:rsidR="00983F6D">
          <w:rPr>
            <w:webHidden/>
          </w:rPr>
          <w:fldChar w:fldCharType="end"/>
        </w:r>
      </w:hyperlink>
    </w:p>
    <w:p w14:paraId="217C3C6C"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2" w:history="1">
        <w:r w:rsidR="00983F6D" w:rsidRPr="003D71A9">
          <w:rPr>
            <w:rStyle w:val="a5"/>
          </w:rPr>
          <w:t>2.1.4.</w:t>
        </w:r>
        <w:r w:rsidR="00983F6D">
          <w:rPr>
            <w:rFonts w:asciiTheme="minorHAnsi" w:eastAsiaTheme="minorEastAsia" w:hAnsiTheme="minorHAnsi" w:cstheme="minorBidi"/>
            <w:sz w:val="22"/>
            <w:szCs w:val="22"/>
            <w:lang w:eastAsia="ru-RU"/>
          </w:rPr>
          <w:tab/>
        </w:r>
        <w:r w:rsidR="00983F6D" w:rsidRPr="003D71A9">
          <w:rPr>
            <w:rStyle w:val="a5"/>
          </w:rPr>
          <w:t>Экономический потенциал</w:t>
        </w:r>
        <w:r w:rsidR="00983F6D">
          <w:rPr>
            <w:webHidden/>
          </w:rPr>
          <w:tab/>
        </w:r>
        <w:r w:rsidR="00983F6D">
          <w:rPr>
            <w:webHidden/>
          </w:rPr>
          <w:fldChar w:fldCharType="begin"/>
        </w:r>
        <w:r w:rsidR="00983F6D">
          <w:rPr>
            <w:webHidden/>
          </w:rPr>
          <w:instrText xml:space="preserve"> PAGEREF _Toc16260442 \h </w:instrText>
        </w:r>
        <w:r w:rsidR="00983F6D">
          <w:rPr>
            <w:webHidden/>
          </w:rPr>
        </w:r>
        <w:r w:rsidR="00983F6D">
          <w:rPr>
            <w:webHidden/>
          </w:rPr>
          <w:fldChar w:fldCharType="separate"/>
        </w:r>
        <w:r w:rsidR="00983F6D">
          <w:rPr>
            <w:webHidden/>
          </w:rPr>
          <w:t>11</w:t>
        </w:r>
        <w:r w:rsidR="00983F6D">
          <w:rPr>
            <w:webHidden/>
          </w:rPr>
          <w:fldChar w:fldCharType="end"/>
        </w:r>
      </w:hyperlink>
    </w:p>
    <w:p w14:paraId="3626C916"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3" w:history="1">
        <w:r w:rsidR="00983F6D" w:rsidRPr="003D71A9">
          <w:rPr>
            <w:rStyle w:val="a5"/>
          </w:rPr>
          <w:t>2.1.5.</w:t>
        </w:r>
        <w:r w:rsidR="00983F6D">
          <w:rPr>
            <w:rFonts w:asciiTheme="minorHAnsi" w:eastAsiaTheme="minorEastAsia" w:hAnsiTheme="minorHAnsi" w:cstheme="minorBidi"/>
            <w:sz w:val="22"/>
            <w:szCs w:val="22"/>
            <w:lang w:eastAsia="ru-RU"/>
          </w:rPr>
          <w:tab/>
        </w:r>
        <w:r w:rsidR="00983F6D" w:rsidRPr="003D71A9">
          <w:rPr>
            <w:rStyle w:val="a5"/>
          </w:rPr>
          <w:t>Объекты социальной инфраструктуры</w:t>
        </w:r>
        <w:r w:rsidR="00983F6D">
          <w:rPr>
            <w:webHidden/>
          </w:rPr>
          <w:tab/>
        </w:r>
        <w:r w:rsidR="00983F6D">
          <w:rPr>
            <w:webHidden/>
          </w:rPr>
          <w:fldChar w:fldCharType="begin"/>
        </w:r>
        <w:r w:rsidR="00983F6D">
          <w:rPr>
            <w:webHidden/>
          </w:rPr>
          <w:instrText xml:space="preserve"> PAGEREF _Toc16260443 \h </w:instrText>
        </w:r>
        <w:r w:rsidR="00983F6D">
          <w:rPr>
            <w:webHidden/>
          </w:rPr>
        </w:r>
        <w:r w:rsidR="00983F6D">
          <w:rPr>
            <w:webHidden/>
          </w:rPr>
          <w:fldChar w:fldCharType="separate"/>
        </w:r>
        <w:r w:rsidR="00983F6D">
          <w:rPr>
            <w:webHidden/>
          </w:rPr>
          <w:t>12</w:t>
        </w:r>
        <w:r w:rsidR="00983F6D">
          <w:rPr>
            <w:webHidden/>
          </w:rPr>
          <w:fldChar w:fldCharType="end"/>
        </w:r>
      </w:hyperlink>
    </w:p>
    <w:p w14:paraId="08FD2045"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4" w:history="1">
        <w:r w:rsidR="00983F6D" w:rsidRPr="003D71A9">
          <w:rPr>
            <w:rStyle w:val="a5"/>
          </w:rPr>
          <w:t>2.1.6.</w:t>
        </w:r>
        <w:r w:rsidR="00983F6D">
          <w:rPr>
            <w:rFonts w:asciiTheme="minorHAnsi" w:eastAsiaTheme="minorEastAsia" w:hAnsiTheme="minorHAnsi" w:cstheme="minorBidi"/>
            <w:sz w:val="22"/>
            <w:szCs w:val="22"/>
            <w:lang w:eastAsia="ru-RU"/>
          </w:rPr>
          <w:tab/>
        </w:r>
        <w:r w:rsidR="00983F6D" w:rsidRPr="003D71A9">
          <w:rPr>
            <w:rStyle w:val="a5"/>
          </w:rPr>
          <w:t>Объекты транспортной инфраструктуры</w:t>
        </w:r>
        <w:r w:rsidR="00983F6D">
          <w:rPr>
            <w:webHidden/>
          </w:rPr>
          <w:tab/>
        </w:r>
        <w:r w:rsidR="00983F6D">
          <w:rPr>
            <w:webHidden/>
          </w:rPr>
          <w:fldChar w:fldCharType="begin"/>
        </w:r>
        <w:r w:rsidR="00983F6D">
          <w:rPr>
            <w:webHidden/>
          </w:rPr>
          <w:instrText xml:space="preserve"> PAGEREF _Toc16260444 \h </w:instrText>
        </w:r>
        <w:r w:rsidR="00983F6D">
          <w:rPr>
            <w:webHidden/>
          </w:rPr>
        </w:r>
        <w:r w:rsidR="00983F6D">
          <w:rPr>
            <w:webHidden/>
          </w:rPr>
          <w:fldChar w:fldCharType="separate"/>
        </w:r>
        <w:r w:rsidR="00983F6D">
          <w:rPr>
            <w:webHidden/>
          </w:rPr>
          <w:t>14</w:t>
        </w:r>
        <w:r w:rsidR="00983F6D">
          <w:rPr>
            <w:webHidden/>
          </w:rPr>
          <w:fldChar w:fldCharType="end"/>
        </w:r>
      </w:hyperlink>
    </w:p>
    <w:p w14:paraId="71CBB148"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5" w:history="1">
        <w:r w:rsidR="00983F6D" w:rsidRPr="003D71A9">
          <w:rPr>
            <w:rStyle w:val="a5"/>
          </w:rPr>
          <w:t>2.1.7.</w:t>
        </w:r>
        <w:r w:rsidR="00983F6D">
          <w:rPr>
            <w:rFonts w:asciiTheme="minorHAnsi" w:eastAsiaTheme="minorEastAsia" w:hAnsiTheme="minorHAnsi" w:cstheme="minorBidi"/>
            <w:sz w:val="22"/>
            <w:szCs w:val="22"/>
            <w:lang w:eastAsia="ru-RU"/>
          </w:rPr>
          <w:tab/>
        </w:r>
        <w:r w:rsidR="00983F6D" w:rsidRPr="003D71A9">
          <w:rPr>
            <w:rStyle w:val="a5"/>
          </w:rPr>
          <w:t>Объекты инженерной инфраструктуры</w:t>
        </w:r>
        <w:r w:rsidR="00983F6D">
          <w:rPr>
            <w:webHidden/>
          </w:rPr>
          <w:tab/>
        </w:r>
        <w:r w:rsidR="00983F6D">
          <w:rPr>
            <w:webHidden/>
          </w:rPr>
          <w:fldChar w:fldCharType="begin"/>
        </w:r>
        <w:r w:rsidR="00983F6D">
          <w:rPr>
            <w:webHidden/>
          </w:rPr>
          <w:instrText xml:space="preserve"> PAGEREF _Toc16260445 \h </w:instrText>
        </w:r>
        <w:r w:rsidR="00983F6D">
          <w:rPr>
            <w:webHidden/>
          </w:rPr>
        </w:r>
        <w:r w:rsidR="00983F6D">
          <w:rPr>
            <w:webHidden/>
          </w:rPr>
          <w:fldChar w:fldCharType="separate"/>
        </w:r>
        <w:r w:rsidR="00983F6D">
          <w:rPr>
            <w:webHidden/>
          </w:rPr>
          <w:t>15</w:t>
        </w:r>
        <w:r w:rsidR="00983F6D">
          <w:rPr>
            <w:webHidden/>
          </w:rPr>
          <w:fldChar w:fldCharType="end"/>
        </w:r>
      </w:hyperlink>
    </w:p>
    <w:p w14:paraId="2E5D1C88"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46" w:history="1">
        <w:r w:rsidR="00983F6D" w:rsidRPr="003D71A9">
          <w:rPr>
            <w:rStyle w:val="a5"/>
            <w:noProof/>
          </w:rPr>
          <w:t>2.2.</w:t>
        </w:r>
        <w:r w:rsidR="00983F6D">
          <w:rPr>
            <w:rFonts w:asciiTheme="minorHAnsi" w:eastAsiaTheme="minorEastAsia" w:hAnsiTheme="minorHAnsi" w:cstheme="minorBidi"/>
            <w:iCs w:val="0"/>
            <w:noProof/>
            <w:sz w:val="22"/>
            <w:szCs w:val="22"/>
            <w:lang w:eastAsia="ru-RU"/>
          </w:rPr>
          <w:tab/>
        </w:r>
        <w:r w:rsidR="00983F6D" w:rsidRPr="003D71A9">
          <w:rPr>
            <w:rStyle w:val="a5"/>
            <w:noProof/>
          </w:rPr>
          <w:t>Прогнозируемые ограничения использования территорий поселения</w:t>
        </w:r>
        <w:r w:rsidR="00983F6D">
          <w:rPr>
            <w:noProof/>
            <w:webHidden/>
          </w:rPr>
          <w:tab/>
        </w:r>
        <w:r w:rsidR="00983F6D">
          <w:rPr>
            <w:noProof/>
            <w:webHidden/>
          </w:rPr>
          <w:fldChar w:fldCharType="begin"/>
        </w:r>
        <w:r w:rsidR="00983F6D">
          <w:rPr>
            <w:noProof/>
            <w:webHidden/>
          </w:rPr>
          <w:instrText xml:space="preserve"> PAGEREF _Toc16260446 \h </w:instrText>
        </w:r>
        <w:r w:rsidR="00983F6D">
          <w:rPr>
            <w:noProof/>
            <w:webHidden/>
          </w:rPr>
        </w:r>
        <w:r w:rsidR="00983F6D">
          <w:rPr>
            <w:noProof/>
            <w:webHidden/>
          </w:rPr>
          <w:fldChar w:fldCharType="separate"/>
        </w:r>
        <w:r w:rsidR="00983F6D">
          <w:rPr>
            <w:noProof/>
            <w:webHidden/>
          </w:rPr>
          <w:t>20</w:t>
        </w:r>
        <w:r w:rsidR="00983F6D">
          <w:rPr>
            <w:noProof/>
            <w:webHidden/>
          </w:rPr>
          <w:fldChar w:fldCharType="end"/>
        </w:r>
      </w:hyperlink>
    </w:p>
    <w:p w14:paraId="451C4D2C"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7" w:history="1">
        <w:r w:rsidR="00983F6D" w:rsidRPr="003D71A9">
          <w:rPr>
            <w:rStyle w:val="a5"/>
          </w:rPr>
          <w:t>2.2.1.</w:t>
        </w:r>
        <w:r w:rsidR="00983F6D">
          <w:rPr>
            <w:rFonts w:asciiTheme="minorHAnsi" w:eastAsiaTheme="minorEastAsia" w:hAnsiTheme="minorHAnsi" w:cstheme="minorBidi"/>
            <w:sz w:val="22"/>
            <w:szCs w:val="22"/>
            <w:lang w:eastAsia="ru-RU"/>
          </w:rPr>
          <w:tab/>
        </w:r>
        <w:r w:rsidR="00983F6D" w:rsidRPr="003D71A9">
          <w:rPr>
            <w:rStyle w:val="a5"/>
          </w:rPr>
          <w:t>Объекты культурного наследия</w:t>
        </w:r>
        <w:r w:rsidR="00983F6D">
          <w:rPr>
            <w:webHidden/>
          </w:rPr>
          <w:tab/>
        </w:r>
        <w:r w:rsidR="00983F6D">
          <w:rPr>
            <w:webHidden/>
          </w:rPr>
          <w:fldChar w:fldCharType="begin"/>
        </w:r>
        <w:r w:rsidR="00983F6D">
          <w:rPr>
            <w:webHidden/>
          </w:rPr>
          <w:instrText xml:space="preserve"> PAGEREF _Toc16260447 \h </w:instrText>
        </w:r>
        <w:r w:rsidR="00983F6D">
          <w:rPr>
            <w:webHidden/>
          </w:rPr>
        </w:r>
        <w:r w:rsidR="00983F6D">
          <w:rPr>
            <w:webHidden/>
          </w:rPr>
          <w:fldChar w:fldCharType="separate"/>
        </w:r>
        <w:r w:rsidR="00983F6D">
          <w:rPr>
            <w:webHidden/>
          </w:rPr>
          <w:t>20</w:t>
        </w:r>
        <w:r w:rsidR="00983F6D">
          <w:rPr>
            <w:webHidden/>
          </w:rPr>
          <w:fldChar w:fldCharType="end"/>
        </w:r>
      </w:hyperlink>
    </w:p>
    <w:p w14:paraId="69C95A90"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8" w:history="1">
        <w:r w:rsidR="00983F6D" w:rsidRPr="003D71A9">
          <w:rPr>
            <w:rStyle w:val="a5"/>
          </w:rPr>
          <w:t>2.2.2.</w:t>
        </w:r>
        <w:r w:rsidR="00983F6D">
          <w:rPr>
            <w:rFonts w:asciiTheme="minorHAnsi" w:eastAsiaTheme="minorEastAsia" w:hAnsiTheme="minorHAnsi" w:cstheme="minorBidi"/>
            <w:sz w:val="22"/>
            <w:szCs w:val="22"/>
            <w:lang w:eastAsia="ru-RU"/>
          </w:rPr>
          <w:tab/>
        </w:r>
        <w:r w:rsidR="00983F6D" w:rsidRPr="003D71A9">
          <w:rPr>
            <w:rStyle w:val="a5"/>
          </w:rPr>
          <w:t>Объекты особо-охраняемых природных территорий</w:t>
        </w:r>
        <w:r w:rsidR="00983F6D">
          <w:rPr>
            <w:webHidden/>
          </w:rPr>
          <w:tab/>
        </w:r>
        <w:r w:rsidR="00983F6D">
          <w:rPr>
            <w:webHidden/>
          </w:rPr>
          <w:fldChar w:fldCharType="begin"/>
        </w:r>
        <w:r w:rsidR="00983F6D">
          <w:rPr>
            <w:webHidden/>
          </w:rPr>
          <w:instrText xml:space="preserve"> PAGEREF _Toc16260448 \h </w:instrText>
        </w:r>
        <w:r w:rsidR="00983F6D">
          <w:rPr>
            <w:webHidden/>
          </w:rPr>
        </w:r>
        <w:r w:rsidR="00983F6D">
          <w:rPr>
            <w:webHidden/>
          </w:rPr>
          <w:fldChar w:fldCharType="separate"/>
        </w:r>
        <w:r w:rsidR="00983F6D">
          <w:rPr>
            <w:webHidden/>
          </w:rPr>
          <w:t>21</w:t>
        </w:r>
        <w:r w:rsidR="00983F6D">
          <w:rPr>
            <w:webHidden/>
          </w:rPr>
          <w:fldChar w:fldCharType="end"/>
        </w:r>
      </w:hyperlink>
    </w:p>
    <w:p w14:paraId="6CA42E63" w14:textId="77777777" w:rsidR="00983F6D" w:rsidRDefault="00A53A5E">
      <w:pPr>
        <w:pStyle w:val="31"/>
        <w:tabs>
          <w:tab w:val="left" w:pos="1540"/>
        </w:tabs>
        <w:rPr>
          <w:rFonts w:asciiTheme="minorHAnsi" w:eastAsiaTheme="minorEastAsia" w:hAnsiTheme="minorHAnsi" w:cstheme="minorBidi"/>
          <w:sz w:val="22"/>
          <w:szCs w:val="22"/>
          <w:lang w:eastAsia="ru-RU"/>
        </w:rPr>
      </w:pPr>
      <w:hyperlink w:anchor="_Toc16260449" w:history="1">
        <w:r w:rsidR="00983F6D" w:rsidRPr="003D71A9">
          <w:rPr>
            <w:rStyle w:val="a5"/>
          </w:rPr>
          <w:t>2.2.3.</w:t>
        </w:r>
        <w:r w:rsidR="00983F6D">
          <w:rPr>
            <w:rFonts w:asciiTheme="minorHAnsi" w:eastAsiaTheme="minorEastAsia" w:hAnsiTheme="minorHAnsi" w:cstheme="minorBidi"/>
            <w:sz w:val="22"/>
            <w:szCs w:val="22"/>
            <w:lang w:eastAsia="ru-RU"/>
          </w:rPr>
          <w:tab/>
        </w:r>
        <w:r w:rsidR="00983F6D" w:rsidRPr="003D71A9">
          <w:rPr>
            <w:rStyle w:val="a5"/>
          </w:rPr>
          <w:t>Объекты специального назначения</w:t>
        </w:r>
        <w:r w:rsidR="00983F6D">
          <w:rPr>
            <w:webHidden/>
          </w:rPr>
          <w:tab/>
        </w:r>
        <w:r w:rsidR="00983F6D">
          <w:rPr>
            <w:webHidden/>
          </w:rPr>
          <w:fldChar w:fldCharType="begin"/>
        </w:r>
        <w:r w:rsidR="00983F6D">
          <w:rPr>
            <w:webHidden/>
          </w:rPr>
          <w:instrText xml:space="preserve"> PAGEREF _Toc16260449 \h </w:instrText>
        </w:r>
        <w:r w:rsidR="00983F6D">
          <w:rPr>
            <w:webHidden/>
          </w:rPr>
        </w:r>
        <w:r w:rsidR="00983F6D">
          <w:rPr>
            <w:webHidden/>
          </w:rPr>
          <w:fldChar w:fldCharType="separate"/>
        </w:r>
        <w:r w:rsidR="00983F6D">
          <w:rPr>
            <w:webHidden/>
          </w:rPr>
          <w:t>23</w:t>
        </w:r>
        <w:r w:rsidR="00983F6D">
          <w:rPr>
            <w:webHidden/>
          </w:rPr>
          <w:fldChar w:fldCharType="end"/>
        </w:r>
      </w:hyperlink>
    </w:p>
    <w:p w14:paraId="71947144"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50" w:history="1">
        <w:r w:rsidR="00983F6D" w:rsidRPr="003D71A9">
          <w:rPr>
            <w:rStyle w:val="a5"/>
            <w:noProof/>
          </w:rPr>
          <w:t>2.3.</w:t>
        </w:r>
        <w:r w:rsidR="00983F6D">
          <w:rPr>
            <w:rFonts w:asciiTheme="minorHAnsi" w:eastAsiaTheme="minorEastAsia" w:hAnsiTheme="minorHAnsi" w:cstheme="minorBidi"/>
            <w:iCs w:val="0"/>
            <w:noProof/>
            <w:sz w:val="22"/>
            <w:szCs w:val="22"/>
            <w:lang w:eastAsia="ru-RU"/>
          </w:rPr>
          <w:tab/>
        </w:r>
        <w:r w:rsidR="00983F6D" w:rsidRPr="003D71A9">
          <w:rPr>
            <w:rStyle w:val="a5"/>
            <w:noProof/>
          </w:rPr>
          <w:t>Выводы</w:t>
        </w:r>
        <w:r w:rsidR="00983F6D">
          <w:rPr>
            <w:noProof/>
            <w:webHidden/>
          </w:rPr>
          <w:tab/>
        </w:r>
        <w:r w:rsidR="00983F6D">
          <w:rPr>
            <w:noProof/>
            <w:webHidden/>
          </w:rPr>
          <w:fldChar w:fldCharType="begin"/>
        </w:r>
        <w:r w:rsidR="00983F6D">
          <w:rPr>
            <w:noProof/>
            <w:webHidden/>
          </w:rPr>
          <w:instrText xml:space="preserve"> PAGEREF _Toc16260450 \h </w:instrText>
        </w:r>
        <w:r w:rsidR="00983F6D">
          <w:rPr>
            <w:noProof/>
            <w:webHidden/>
          </w:rPr>
        </w:r>
        <w:r w:rsidR="00983F6D">
          <w:rPr>
            <w:noProof/>
            <w:webHidden/>
          </w:rPr>
          <w:fldChar w:fldCharType="separate"/>
        </w:r>
        <w:r w:rsidR="00983F6D">
          <w:rPr>
            <w:noProof/>
            <w:webHidden/>
          </w:rPr>
          <w:t>23</w:t>
        </w:r>
        <w:r w:rsidR="00983F6D">
          <w:rPr>
            <w:noProof/>
            <w:webHidden/>
          </w:rPr>
          <w:fldChar w:fldCharType="end"/>
        </w:r>
      </w:hyperlink>
    </w:p>
    <w:p w14:paraId="66CA2DB8"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51" w:history="1">
        <w:r w:rsidR="00983F6D" w:rsidRPr="003D71A9">
          <w:rPr>
            <w:rStyle w:val="a5"/>
            <w:noProof/>
          </w:rPr>
          <w:t>3.</w:t>
        </w:r>
        <w:r w:rsidR="00983F6D">
          <w:rPr>
            <w:rFonts w:asciiTheme="minorHAnsi" w:eastAsiaTheme="minorEastAsia" w:hAnsiTheme="minorHAnsi" w:cstheme="minorBidi"/>
            <w:b w:val="0"/>
            <w:bCs w:val="0"/>
            <w:noProof/>
            <w:sz w:val="22"/>
            <w:szCs w:val="22"/>
            <w:lang w:eastAsia="ru-RU"/>
          </w:rPr>
          <w:tab/>
        </w:r>
        <w:r w:rsidR="00983F6D" w:rsidRPr="003D71A9">
          <w:rPr>
            <w:rStyle w:val="a5"/>
            <w:noProof/>
            <w:shd w:val="clear" w:color="auto" w:fill="FFFFFF"/>
          </w:rPr>
          <w:t>Оценка возможного влияния планируемых для размещения объектов местного значения поселения</w:t>
        </w:r>
        <w:r w:rsidR="00983F6D">
          <w:rPr>
            <w:noProof/>
            <w:webHidden/>
          </w:rPr>
          <w:tab/>
        </w:r>
        <w:r w:rsidR="00983F6D">
          <w:rPr>
            <w:noProof/>
            <w:webHidden/>
          </w:rPr>
          <w:fldChar w:fldCharType="begin"/>
        </w:r>
        <w:r w:rsidR="00983F6D">
          <w:rPr>
            <w:noProof/>
            <w:webHidden/>
          </w:rPr>
          <w:instrText xml:space="preserve"> PAGEREF _Toc16260451 \h </w:instrText>
        </w:r>
        <w:r w:rsidR="00983F6D">
          <w:rPr>
            <w:noProof/>
            <w:webHidden/>
          </w:rPr>
        </w:r>
        <w:r w:rsidR="00983F6D">
          <w:rPr>
            <w:noProof/>
            <w:webHidden/>
          </w:rPr>
          <w:fldChar w:fldCharType="separate"/>
        </w:r>
        <w:r w:rsidR="00983F6D">
          <w:rPr>
            <w:noProof/>
            <w:webHidden/>
          </w:rPr>
          <w:t>25</w:t>
        </w:r>
        <w:r w:rsidR="00983F6D">
          <w:rPr>
            <w:noProof/>
            <w:webHidden/>
          </w:rPr>
          <w:fldChar w:fldCharType="end"/>
        </w:r>
      </w:hyperlink>
    </w:p>
    <w:p w14:paraId="7548DAF6"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52" w:history="1">
        <w:r w:rsidR="00983F6D" w:rsidRPr="003D71A9">
          <w:rPr>
            <w:rStyle w:val="a5"/>
            <w:noProof/>
            <w:lang w:eastAsia="ar-SA" w:bidi="en-US"/>
          </w:rPr>
          <w:t>4.</w:t>
        </w:r>
        <w:r w:rsidR="00983F6D">
          <w:rPr>
            <w:rFonts w:asciiTheme="minorHAnsi" w:eastAsiaTheme="minorEastAsia" w:hAnsiTheme="minorHAnsi" w:cstheme="minorBidi"/>
            <w:b w:val="0"/>
            <w:bCs w:val="0"/>
            <w:noProof/>
            <w:sz w:val="22"/>
            <w:szCs w:val="22"/>
            <w:lang w:eastAsia="ru-RU"/>
          </w:rPr>
          <w:tab/>
        </w:r>
        <w:r w:rsidR="00983F6D" w:rsidRPr="003D71A9">
          <w:rPr>
            <w:rStyle w:val="a5"/>
            <w:noProof/>
            <w:lang w:eastAsia="ar-SA" w:bidi="en-US"/>
          </w:rPr>
          <w:t xml:space="preserve">Сведения </w:t>
        </w:r>
        <w:r w:rsidR="00983F6D" w:rsidRPr="003D71A9">
          <w:rPr>
            <w:rStyle w:val="a5"/>
            <w:rFonts w:eastAsia="Times New Roman"/>
            <w:noProof/>
            <w:lang w:eastAsia="ar-SA" w:bidi="en-US"/>
          </w:rPr>
          <w:t>о планируемых для размещения на территориях поселения</w:t>
        </w:r>
        <w:r w:rsidR="00983F6D" w:rsidRPr="003D71A9">
          <w:rPr>
            <w:rStyle w:val="a5"/>
            <w:noProof/>
            <w:lang w:eastAsia="ar-SA" w:bidi="en-US"/>
          </w:rPr>
          <w:t xml:space="preserve"> </w:t>
        </w:r>
        <w:r w:rsidR="00983F6D" w:rsidRPr="003D71A9">
          <w:rPr>
            <w:rStyle w:val="a5"/>
            <w:noProof/>
            <w:shd w:val="clear" w:color="auto" w:fill="FFFFFF"/>
          </w:rPr>
          <w:t>объектов</w:t>
        </w:r>
        <w:r w:rsidR="00983F6D" w:rsidRPr="003D71A9">
          <w:rPr>
            <w:rStyle w:val="a5"/>
            <w:rFonts w:eastAsia="Times New Roman"/>
            <w:noProof/>
            <w:lang w:eastAsia="ar-SA" w:bidi="en-US"/>
          </w:rPr>
          <w:t xml:space="preserve"> федерального значения, объектов регионального значения</w:t>
        </w:r>
        <w:r w:rsidR="00983F6D">
          <w:rPr>
            <w:noProof/>
            <w:webHidden/>
          </w:rPr>
          <w:tab/>
        </w:r>
        <w:r w:rsidR="00983F6D">
          <w:rPr>
            <w:noProof/>
            <w:webHidden/>
          </w:rPr>
          <w:fldChar w:fldCharType="begin"/>
        </w:r>
        <w:r w:rsidR="00983F6D">
          <w:rPr>
            <w:noProof/>
            <w:webHidden/>
          </w:rPr>
          <w:instrText xml:space="preserve"> PAGEREF _Toc16260452 \h </w:instrText>
        </w:r>
        <w:r w:rsidR="00983F6D">
          <w:rPr>
            <w:noProof/>
            <w:webHidden/>
          </w:rPr>
        </w:r>
        <w:r w:rsidR="00983F6D">
          <w:rPr>
            <w:noProof/>
            <w:webHidden/>
          </w:rPr>
          <w:fldChar w:fldCharType="separate"/>
        </w:r>
        <w:r w:rsidR="00983F6D">
          <w:rPr>
            <w:noProof/>
            <w:webHidden/>
          </w:rPr>
          <w:t>26</w:t>
        </w:r>
        <w:r w:rsidR="00983F6D">
          <w:rPr>
            <w:noProof/>
            <w:webHidden/>
          </w:rPr>
          <w:fldChar w:fldCharType="end"/>
        </w:r>
      </w:hyperlink>
    </w:p>
    <w:p w14:paraId="0704F785"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53" w:history="1">
        <w:r w:rsidR="00983F6D" w:rsidRPr="003D71A9">
          <w:rPr>
            <w:rStyle w:val="a5"/>
            <w:rFonts w:eastAsia="Times New Roman"/>
            <w:noProof/>
            <w:lang w:eastAsia="ar-SA" w:bidi="en-US"/>
          </w:rPr>
          <w:t>5.</w:t>
        </w:r>
        <w:r w:rsidR="00983F6D">
          <w:rPr>
            <w:rFonts w:asciiTheme="minorHAnsi" w:eastAsiaTheme="minorEastAsia" w:hAnsiTheme="minorHAnsi" w:cstheme="minorBidi"/>
            <w:b w:val="0"/>
            <w:bCs w:val="0"/>
            <w:noProof/>
            <w:sz w:val="22"/>
            <w:szCs w:val="22"/>
            <w:lang w:eastAsia="ru-RU"/>
          </w:rPr>
          <w:tab/>
        </w:r>
        <w:r w:rsidR="00983F6D" w:rsidRPr="003D71A9">
          <w:rPr>
            <w:rStyle w:val="a5"/>
            <w:rFonts w:eastAsia="Times New Roman"/>
            <w:noProof/>
            <w:lang w:eastAsia="ar-SA" w:bidi="en-US"/>
          </w:rPr>
          <w:t xml:space="preserve">Сведения о планируемых для размещения на территориях </w:t>
        </w:r>
        <w:r w:rsidR="00983F6D" w:rsidRPr="003D71A9">
          <w:rPr>
            <w:rStyle w:val="a5"/>
            <w:noProof/>
            <w:lang w:eastAsia="ar-SA" w:bidi="en-US"/>
          </w:rPr>
          <w:t>поселения</w:t>
        </w:r>
        <w:r w:rsidR="00983F6D" w:rsidRPr="003D71A9">
          <w:rPr>
            <w:rStyle w:val="a5"/>
            <w:rFonts w:eastAsia="Times New Roman"/>
            <w:noProof/>
            <w:lang w:eastAsia="ar-SA" w:bidi="en-US"/>
          </w:rPr>
          <w:t xml:space="preserve"> объектов местного значения муниципального района</w:t>
        </w:r>
        <w:r w:rsidR="00983F6D">
          <w:rPr>
            <w:noProof/>
            <w:webHidden/>
          </w:rPr>
          <w:tab/>
        </w:r>
        <w:r w:rsidR="00983F6D">
          <w:rPr>
            <w:noProof/>
            <w:webHidden/>
          </w:rPr>
          <w:fldChar w:fldCharType="begin"/>
        </w:r>
        <w:r w:rsidR="00983F6D">
          <w:rPr>
            <w:noProof/>
            <w:webHidden/>
          </w:rPr>
          <w:instrText xml:space="preserve"> PAGEREF _Toc16260453 \h </w:instrText>
        </w:r>
        <w:r w:rsidR="00983F6D">
          <w:rPr>
            <w:noProof/>
            <w:webHidden/>
          </w:rPr>
        </w:r>
        <w:r w:rsidR="00983F6D">
          <w:rPr>
            <w:noProof/>
            <w:webHidden/>
          </w:rPr>
          <w:fldChar w:fldCharType="separate"/>
        </w:r>
        <w:r w:rsidR="00983F6D">
          <w:rPr>
            <w:noProof/>
            <w:webHidden/>
          </w:rPr>
          <w:t>28</w:t>
        </w:r>
        <w:r w:rsidR="00983F6D">
          <w:rPr>
            <w:noProof/>
            <w:webHidden/>
          </w:rPr>
          <w:fldChar w:fldCharType="end"/>
        </w:r>
      </w:hyperlink>
    </w:p>
    <w:p w14:paraId="64986F5F" w14:textId="77777777" w:rsidR="00983F6D" w:rsidRDefault="00A53A5E">
      <w:pPr>
        <w:pStyle w:val="11"/>
        <w:tabs>
          <w:tab w:val="left" w:pos="442"/>
        </w:tabs>
        <w:rPr>
          <w:rFonts w:asciiTheme="minorHAnsi" w:eastAsiaTheme="minorEastAsia" w:hAnsiTheme="minorHAnsi" w:cstheme="minorBidi"/>
          <w:b w:val="0"/>
          <w:bCs w:val="0"/>
          <w:noProof/>
          <w:sz w:val="22"/>
          <w:szCs w:val="22"/>
          <w:lang w:eastAsia="ru-RU"/>
        </w:rPr>
      </w:pPr>
      <w:hyperlink w:anchor="_Toc16260454" w:history="1">
        <w:r w:rsidR="00983F6D" w:rsidRPr="003D71A9">
          <w:rPr>
            <w:rStyle w:val="a5"/>
            <w:noProof/>
          </w:rPr>
          <w:t>6.</w:t>
        </w:r>
        <w:r w:rsidR="00983F6D">
          <w:rPr>
            <w:rFonts w:asciiTheme="minorHAnsi" w:eastAsiaTheme="minorEastAsia" w:hAnsiTheme="minorHAnsi" w:cstheme="minorBidi"/>
            <w:b w:val="0"/>
            <w:bCs w:val="0"/>
            <w:noProof/>
            <w:sz w:val="22"/>
            <w:szCs w:val="22"/>
            <w:lang w:eastAsia="ru-RU"/>
          </w:rPr>
          <w:tab/>
        </w:r>
        <w:r w:rsidR="00983F6D" w:rsidRPr="003D71A9">
          <w:rPr>
            <w:rStyle w:val="a5"/>
            <w:noProof/>
            <w:shd w:val="clear" w:color="auto" w:fill="FFFFFF"/>
          </w:rPr>
          <w:t xml:space="preserve">Перечень и характеристика основных факторов риска </w:t>
        </w:r>
        <w:r w:rsidR="00983F6D" w:rsidRPr="003D71A9">
          <w:rPr>
            <w:rStyle w:val="a5"/>
            <w:noProof/>
            <w:lang w:eastAsia="ar-SA" w:bidi="en-US"/>
          </w:rPr>
          <w:t>возникновения</w:t>
        </w:r>
        <w:r w:rsidR="00983F6D" w:rsidRPr="003D71A9">
          <w:rPr>
            <w:rStyle w:val="a5"/>
            <w:noProof/>
            <w:shd w:val="clear" w:color="auto" w:fill="FFFFFF"/>
          </w:rPr>
          <w:t xml:space="preserve"> чрезвычайных ситуаций природного и техногенного характера</w:t>
        </w:r>
        <w:r w:rsidR="00983F6D">
          <w:rPr>
            <w:noProof/>
            <w:webHidden/>
          </w:rPr>
          <w:tab/>
        </w:r>
        <w:r w:rsidR="00983F6D">
          <w:rPr>
            <w:noProof/>
            <w:webHidden/>
          </w:rPr>
          <w:fldChar w:fldCharType="begin"/>
        </w:r>
        <w:r w:rsidR="00983F6D">
          <w:rPr>
            <w:noProof/>
            <w:webHidden/>
          </w:rPr>
          <w:instrText xml:space="preserve"> PAGEREF _Toc16260454 \h </w:instrText>
        </w:r>
        <w:r w:rsidR="00983F6D">
          <w:rPr>
            <w:noProof/>
            <w:webHidden/>
          </w:rPr>
        </w:r>
        <w:r w:rsidR="00983F6D">
          <w:rPr>
            <w:noProof/>
            <w:webHidden/>
          </w:rPr>
          <w:fldChar w:fldCharType="separate"/>
        </w:r>
        <w:r w:rsidR="00983F6D">
          <w:rPr>
            <w:noProof/>
            <w:webHidden/>
          </w:rPr>
          <w:t>30</w:t>
        </w:r>
        <w:r w:rsidR="00983F6D">
          <w:rPr>
            <w:noProof/>
            <w:webHidden/>
          </w:rPr>
          <w:fldChar w:fldCharType="end"/>
        </w:r>
      </w:hyperlink>
    </w:p>
    <w:p w14:paraId="46F58958"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55" w:history="1">
        <w:r w:rsidR="00983F6D" w:rsidRPr="003D71A9">
          <w:rPr>
            <w:rStyle w:val="a5"/>
            <w:noProof/>
          </w:rPr>
          <w:t>6.1.</w:t>
        </w:r>
        <w:r w:rsidR="00983F6D">
          <w:rPr>
            <w:rFonts w:asciiTheme="minorHAnsi" w:eastAsiaTheme="minorEastAsia" w:hAnsiTheme="minorHAnsi" w:cstheme="minorBidi"/>
            <w:iCs w:val="0"/>
            <w:noProof/>
            <w:sz w:val="22"/>
            <w:szCs w:val="22"/>
            <w:lang w:eastAsia="ru-RU"/>
          </w:rPr>
          <w:tab/>
        </w:r>
        <w:r w:rsidR="00983F6D" w:rsidRPr="003D71A9">
          <w:rPr>
            <w:rStyle w:val="a5"/>
            <w:noProof/>
          </w:rPr>
          <w:t>Перечень и характеристика основных факторов риска возникновения чрезвычайных ситуаций природного характера</w:t>
        </w:r>
        <w:r w:rsidR="00983F6D">
          <w:rPr>
            <w:noProof/>
            <w:webHidden/>
          </w:rPr>
          <w:tab/>
        </w:r>
        <w:r w:rsidR="00983F6D">
          <w:rPr>
            <w:noProof/>
            <w:webHidden/>
          </w:rPr>
          <w:fldChar w:fldCharType="begin"/>
        </w:r>
        <w:r w:rsidR="00983F6D">
          <w:rPr>
            <w:noProof/>
            <w:webHidden/>
          </w:rPr>
          <w:instrText xml:space="preserve"> PAGEREF _Toc16260455 \h </w:instrText>
        </w:r>
        <w:r w:rsidR="00983F6D">
          <w:rPr>
            <w:noProof/>
            <w:webHidden/>
          </w:rPr>
        </w:r>
        <w:r w:rsidR="00983F6D">
          <w:rPr>
            <w:noProof/>
            <w:webHidden/>
          </w:rPr>
          <w:fldChar w:fldCharType="separate"/>
        </w:r>
        <w:r w:rsidR="00983F6D">
          <w:rPr>
            <w:noProof/>
            <w:webHidden/>
          </w:rPr>
          <w:t>30</w:t>
        </w:r>
        <w:r w:rsidR="00983F6D">
          <w:rPr>
            <w:noProof/>
            <w:webHidden/>
          </w:rPr>
          <w:fldChar w:fldCharType="end"/>
        </w:r>
      </w:hyperlink>
    </w:p>
    <w:p w14:paraId="54A2DC25"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56" w:history="1">
        <w:r w:rsidR="00983F6D" w:rsidRPr="003D71A9">
          <w:rPr>
            <w:rStyle w:val="a5"/>
            <w:noProof/>
          </w:rPr>
          <w:t>6.2.</w:t>
        </w:r>
        <w:r w:rsidR="00983F6D">
          <w:rPr>
            <w:rFonts w:asciiTheme="minorHAnsi" w:eastAsiaTheme="minorEastAsia" w:hAnsiTheme="minorHAnsi" w:cstheme="minorBidi"/>
            <w:iCs w:val="0"/>
            <w:noProof/>
            <w:sz w:val="22"/>
            <w:szCs w:val="22"/>
            <w:lang w:eastAsia="ru-RU"/>
          </w:rPr>
          <w:tab/>
        </w:r>
        <w:r w:rsidR="00983F6D" w:rsidRPr="003D71A9">
          <w:rPr>
            <w:rStyle w:val="a5"/>
            <w:noProof/>
          </w:rPr>
          <w:t>Характеристика основных факторов риска возникновения ЧС биолого-социального характера</w:t>
        </w:r>
        <w:r w:rsidR="00983F6D">
          <w:rPr>
            <w:noProof/>
            <w:webHidden/>
          </w:rPr>
          <w:tab/>
        </w:r>
        <w:r w:rsidR="00983F6D">
          <w:rPr>
            <w:noProof/>
            <w:webHidden/>
          </w:rPr>
          <w:fldChar w:fldCharType="begin"/>
        </w:r>
        <w:r w:rsidR="00983F6D">
          <w:rPr>
            <w:noProof/>
            <w:webHidden/>
          </w:rPr>
          <w:instrText xml:space="preserve"> PAGEREF _Toc16260456 \h </w:instrText>
        </w:r>
        <w:r w:rsidR="00983F6D">
          <w:rPr>
            <w:noProof/>
            <w:webHidden/>
          </w:rPr>
        </w:r>
        <w:r w:rsidR="00983F6D">
          <w:rPr>
            <w:noProof/>
            <w:webHidden/>
          </w:rPr>
          <w:fldChar w:fldCharType="separate"/>
        </w:r>
        <w:r w:rsidR="00983F6D">
          <w:rPr>
            <w:noProof/>
            <w:webHidden/>
          </w:rPr>
          <w:t>32</w:t>
        </w:r>
        <w:r w:rsidR="00983F6D">
          <w:rPr>
            <w:noProof/>
            <w:webHidden/>
          </w:rPr>
          <w:fldChar w:fldCharType="end"/>
        </w:r>
      </w:hyperlink>
    </w:p>
    <w:p w14:paraId="06E455DB"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57" w:history="1">
        <w:r w:rsidR="00983F6D" w:rsidRPr="003D71A9">
          <w:rPr>
            <w:rStyle w:val="a5"/>
            <w:noProof/>
          </w:rPr>
          <w:t>6.3.</w:t>
        </w:r>
        <w:r w:rsidR="00983F6D">
          <w:rPr>
            <w:rFonts w:asciiTheme="minorHAnsi" w:eastAsiaTheme="minorEastAsia" w:hAnsiTheme="minorHAnsi" w:cstheme="minorBidi"/>
            <w:iCs w:val="0"/>
            <w:noProof/>
            <w:sz w:val="22"/>
            <w:szCs w:val="22"/>
            <w:lang w:eastAsia="ru-RU"/>
          </w:rPr>
          <w:tab/>
        </w:r>
        <w:r w:rsidR="00983F6D" w:rsidRPr="003D71A9">
          <w:rPr>
            <w:rStyle w:val="a5"/>
            <w:noProof/>
          </w:rPr>
          <w:t>Перечень и характеристика основных факторов риска возникновения чрезвычайных ситуаций техногенного характера</w:t>
        </w:r>
        <w:r w:rsidR="00983F6D">
          <w:rPr>
            <w:noProof/>
            <w:webHidden/>
          </w:rPr>
          <w:tab/>
        </w:r>
        <w:r w:rsidR="00983F6D">
          <w:rPr>
            <w:noProof/>
            <w:webHidden/>
          </w:rPr>
          <w:fldChar w:fldCharType="begin"/>
        </w:r>
        <w:r w:rsidR="00983F6D">
          <w:rPr>
            <w:noProof/>
            <w:webHidden/>
          </w:rPr>
          <w:instrText xml:space="preserve"> PAGEREF _Toc16260457 \h </w:instrText>
        </w:r>
        <w:r w:rsidR="00983F6D">
          <w:rPr>
            <w:noProof/>
            <w:webHidden/>
          </w:rPr>
        </w:r>
        <w:r w:rsidR="00983F6D">
          <w:rPr>
            <w:noProof/>
            <w:webHidden/>
          </w:rPr>
          <w:fldChar w:fldCharType="separate"/>
        </w:r>
        <w:r w:rsidR="00983F6D">
          <w:rPr>
            <w:noProof/>
            <w:webHidden/>
          </w:rPr>
          <w:t>32</w:t>
        </w:r>
        <w:r w:rsidR="00983F6D">
          <w:rPr>
            <w:noProof/>
            <w:webHidden/>
          </w:rPr>
          <w:fldChar w:fldCharType="end"/>
        </w:r>
      </w:hyperlink>
    </w:p>
    <w:p w14:paraId="00BE60F2" w14:textId="77777777" w:rsidR="00983F6D" w:rsidRDefault="00A53A5E">
      <w:pPr>
        <w:pStyle w:val="21"/>
        <w:tabs>
          <w:tab w:val="left" w:pos="1100"/>
        </w:tabs>
        <w:rPr>
          <w:rFonts w:asciiTheme="minorHAnsi" w:eastAsiaTheme="minorEastAsia" w:hAnsiTheme="minorHAnsi" w:cstheme="minorBidi"/>
          <w:iCs w:val="0"/>
          <w:noProof/>
          <w:sz w:val="22"/>
          <w:szCs w:val="22"/>
          <w:lang w:eastAsia="ru-RU"/>
        </w:rPr>
      </w:pPr>
      <w:hyperlink w:anchor="_Toc16260458" w:history="1">
        <w:r w:rsidR="00983F6D" w:rsidRPr="003D71A9">
          <w:rPr>
            <w:rStyle w:val="a5"/>
            <w:noProof/>
          </w:rPr>
          <w:t>6.4.</w:t>
        </w:r>
        <w:r w:rsidR="00983F6D">
          <w:rPr>
            <w:rFonts w:asciiTheme="minorHAnsi" w:eastAsiaTheme="minorEastAsia" w:hAnsiTheme="minorHAnsi" w:cstheme="minorBidi"/>
            <w:iCs w:val="0"/>
            <w:noProof/>
            <w:sz w:val="22"/>
            <w:szCs w:val="22"/>
            <w:lang w:eastAsia="ru-RU"/>
          </w:rPr>
          <w:tab/>
        </w:r>
        <w:r w:rsidR="00983F6D" w:rsidRPr="003D71A9">
          <w:rPr>
            <w:rStyle w:val="a5"/>
            <w:noProof/>
          </w:rPr>
          <w:t>Мероприятия по предупреждению чрезвычайных ситуаций</w:t>
        </w:r>
        <w:r w:rsidR="00983F6D">
          <w:rPr>
            <w:noProof/>
            <w:webHidden/>
          </w:rPr>
          <w:tab/>
        </w:r>
        <w:r w:rsidR="00983F6D">
          <w:rPr>
            <w:noProof/>
            <w:webHidden/>
          </w:rPr>
          <w:fldChar w:fldCharType="begin"/>
        </w:r>
        <w:r w:rsidR="00983F6D">
          <w:rPr>
            <w:noProof/>
            <w:webHidden/>
          </w:rPr>
          <w:instrText xml:space="preserve"> PAGEREF _Toc16260458 \h </w:instrText>
        </w:r>
        <w:r w:rsidR="00983F6D">
          <w:rPr>
            <w:noProof/>
            <w:webHidden/>
          </w:rPr>
        </w:r>
        <w:r w:rsidR="00983F6D">
          <w:rPr>
            <w:noProof/>
            <w:webHidden/>
          </w:rPr>
          <w:fldChar w:fldCharType="separate"/>
        </w:r>
        <w:r w:rsidR="00983F6D">
          <w:rPr>
            <w:noProof/>
            <w:webHidden/>
          </w:rPr>
          <w:t>34</w:t>
        </w:r>
        <w:r w:rsidR="00983F6D">
          <w:rPr>
            <w:noProof/>
            <w:webHidden/>
          </w:rPr>
          <w:fldChar w:fldCharType="end"/>
        </w:r>
      </w:hyperlink>
    </w:p>
    <w:p w14:paraId="2299C1BD" w14:textId="77777777" w:rsidR="00983F6D" w:rsidRDefault="00A53A5E">
      <w:pPr>
        <w:pStyle w:val="11"/>
        <w:rPr>
          <w:rFonts w:asciiTheme="minorHAnsi" w:eastAsiaTheme="minorEastAsia" w:hAnsiTheme="minorHAnsi" w:cstheme="minorBidi"/>
          <w:b w:val="0"/>
          <w:bCs w:val="0"/>
          <w:noProof/>
          <w:sz w:val="22"/>
          <w:szCs w:val="22"/>
          <w:lang w:eastAsia="ru-RU"/>
        </w:rPr>
      </w:pPr>
      <w:hyperlink w:anchor="_Toc16260459" w:history="1">
        <w:r w:rsidR="00983F6D" w:rsidRPr="003D71A9">
          <w:rPr>
            <w:rStyle w:val="a5"/>
            <w:noProof/>
            <w:lang w:eastAsia="ar-SA" w:bidi="en-US"/>
          </w:rPr>
          <w:t>7. Предложения по территориальному планированию (проектные предложения генерального плана)</w:t>
        </w:r>
        <w:r w:rsidR="00983F6D">
          <w:rPr>
            <w:noProof/>
            <w:webHidden/>
          </w:rPr>
          <w:tab/>
        </w:r>
        <w:r w:rsidR="00983F6D">
          <w:rPr>
            <w:noProof/>
            <w:webHidden/>
          </w:rPr>
          <w:fldChar w:fldCharType="begin"/>
        </w:r>
        <w:r w:rsidR="00983F6D">
          <w:rPr>
            <w:noProof/>
            <w:webHidden/>
          </w:rPr>
          <w:instrText xml:space="preserve"> PAGEREF _Toc16260459 \h </w:instrText>
        </w:r>
        <w:r w:rsidR="00983F6D">
          <w:rPr>
            <w:noProof/>
            <w:webHidden/>
          </w:rPr>
        </w:r>
        <w:r w:rsidR="00983F6D">
          <w:rPr>
            <w:noProof/>
            <w:webHidden/>
          </w:rPr>
          <w:fldChar w:fldCharType="separate"/>
        </w:r>
        <w:r w:rsidR="00983F6D">
          <w:rPr>
            <w:noProof/>
            <w:webHidden/>
          </w:rPr>
          <w:t>39</w:t>
        </w:r>
        <w:r w:rsidR="00983F6D">
          <w:rPr>
            <w:noProof/>
            <w:webHidden/>
          </w:rPr>
          <w:fldChar w:fldCharType="end"/>
        </w:r>
      </w:hyperlink>
    </w:p>
    <w:p w14:paraId="7FAA2E5F" w14:textId="77777777" w:rsidR="00983F6D" w:rsidRDefault="00A53A5E">
      <w:pPr>
        <w:pStyle w:val="11"/>
        <w:rPr>
          <w:rFonts w:asciiTheme="minorHAnsi" w:eastAsiaTheme="minorEastAsia" w:hAnsiTheme="minorHAnsi" w:cstheme="minorBidi"/>
          <w:b w:val="0"/>
          <w:bCs w:val="0"/>
          <w:noProof/>
          <w:sz w:val="22"/>
          <w:szCs w:val="22"/>
          <w:lang w:eastAsia="ru-RU"/>
        </w:rPr>
      </w:pPr>
      <w:hyperlink w:anchor="_Toc16260460" w:history="1">
        <w:r w:rsidR="00983F6D" w:rsidRPr="003D71A9">
          <w:rPr>
            <w:rStyle w:val="a5"/>
            <w:noProof/>
            <w:lang w:eastAsia="ar-SA" w:bidi="en-US"/>
          </w:rPr>
          <w:t>8. П</w:t>
        </w:r>
        <w:r w:rsidR="00983F6D" w:rsidRPr="003D71A9">
          <w:rPr>
            <w:rStyle w:val="a5"/>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983F6D">
          <w:rPr>
            <w:noProof/>
            <w:webHidden/>
          </w:rPr>
          <w:tab/>
        </w:r>
        <w:r w:rsidR="00983F6D">
          <w:rPr>
            <w:noProof/>
            <w:webHidden/>
          </w:rPr>
          <w:fldChar w:fldCharType="begin"/>
        </w:r>
        <w:r w:rsidR="00983F6D">
          <w:rPr>
            <w:noProof/>
            <w:webHidden/>
          </w:rPr>
          <w:instrText xml:space="preserve"> PAGEREF _Toc16260460 \h </w:instrText>
        </w:r>
        <w:r w:rsidR="00983F6D">
          <w:rPr>
            <w:noProof/>
            <w:webHidden/>
          </w:rPr>
        </w:r>
        <w:r w:rsidR="00983F6D">
          <w:rPr>
            <w:noProof/>
            <w:webHidden/>
          </w:rPr>
          <w:fldChar w:fldCharType="separate"/>
        </w:r>
        <w:r w:rsidR="00983F6D">
          <w:rPr>
            <w:noProof/>
            <w:webHidden/>
          </w:rPr>
          <w:t>40</w:t>
        </w:r>
        <w:r w:rsidR="00983F6D">
          <w:rPr>
            <w:noProof/>
            <w:webHidden/>
          </w:rPr>
          <w:fldChar w:fldCharType="end"/>
        </w:r>
      </w:hyperlink>
    </w:p>
    <w:p w14:paraId="3EC1FF7D" w14:textId="77777777" w:rsidR="00983F6D" w:rsidRDefault="00A53A5E">
      <w:pPr>
        <w:pStyle w:val="11"/>
        <w:rPr>
          <w:rFonts w:asciiTheme="minorHAnsi" w:eastAsiaTheme="minorEastAsia" w:hAnsiTheme="minorHAnsi" w:cstheme="minorBidi"/>
          <w:b w:val="0"/>
          <w:bCs w:val="0"/>
          <w:noProof/>
          <w:sz w:val="22"/>
          <w:szCs w:val="22"/>
          <w:lang w:eastAsia="ru-RU"/>
        </w:rPr>
      </w:pPr>
      <w:hyperlink w:anchor="_Toc16260461" w:history="1">
        <w:r w:rsidR="00983F6D" w:rsidRPr="003D71A9">
          <w:rPr>
            <w:rStyle w:val="a5"/>
            <w:noProof/>
            <w:lang w:eastAsia="ar-SA" w:bidi="en-US"/>
          </w:rPr>
          <w:t>9. Основные технико-экономические показатели</w:t>
        </w:r>
        <w:r w:rsidR="00983F6D">
          <w:rPr>
            <w:noProof/>
            <w:webHidden/>
          </w:rPr>
          <w:tab/>
        </w:r>
        <w:r w:rsidR="00983F6D">
          <w:rPr>
            <w:noProof/>
            <w:webHidden/>
          </w:rPr>
          <w:fldChar w:fldCharType="begin"/>
        </w:r>
        <w:r w:rsidR="00983F6D">
          <w:rPr>
            <w:noProof/>
            <w:webHidden/>
          </w:rPr>
          <w:instrText xml:space="preserve"> PAGEREF _Toc16260461 \h </w:instrText>
        </w:r>
        <w:r w:rsidR="00983F6D">
          <w:rPr>
            <w:noProof/>
            <w:webHidden/>
          </w:rPr>
        </w:r>
        <w:r w:rsidR="00983F6D">
          <w:rPr>
            <w:noProof/>
            <w:webHidden/>
          </w:rPr>
          <w:fldChar w:fldCharType="separate"/>
        </w:r>
        <w:r w:rsidR="00983F6D">
          <w:rPr>
            <w:noProof/>
            <w:webHidden/>
          </w:rPr>
          <w:t>41</w:t>
        </w:r>
        <w:r w:rsidR="00983F6D">
          <w:rPr>
            <w:noProof/>
            <w:webHidden/>
          </w:rPr>
          <w:fldChar w:fldCharType="end"/>
        </w:r>
      </w:hyperlink>
    </w:p>
    <w:p w14:paraId="5EE9EF3C" w14:textId="5387B0CA" w:rsidR="002D3FC6" w:rsidRDefault="00217203" w:rsidP="002146C6">
      <w:pPr>
        <w:pStyle w:val="11"/>
        <w:rPr>
          <w:rFonts w:eastAsiaTheme="majorEastAsia"/>
          <w:b w:val="0"/>
          <w:bCs w:val="0"/>
          <w:caps/>
        </w:rPr>
      </w:pPr>
      <w:r w:rsidRPr="00BD31D1">
        <w:rPr>
          <w:noProof/>
        </w:rPr>
        <w:fldChar w:fldCharType="end"/>
      </w:r>
      <w:bookmarkStart w:id="3" w:name="_Toc370201470"/>
    </w:p>
    <w:p w14:paraId="4F8BC10A" w14:textId="708329DA" w:rsidR="00B20883" w:rsidRPr="00E14312" w:rsidRDefault="00B20883" w:rsidP="00D528A2">
      <w:pPr>
        <w:pStyle w:val="1"/>
        <w:rPr>
          <w:rFonts w:cs="Times New Roman"/>
          <w:sz w:val="28"/>
        </w:rPr>
      </w:pPr>
      <w:bookmarkStart w:id="4" w:name="_Toc16260435"/>
      <w:r w:rsidRPr="00E14312">
        <w:rPr>
          <w:rFonts w:cs="Times New Roman"/>
          <w:sz w:val="28"/>
        </w:rPr>
        <w:lastRenderedPageBreak/>
        <w:t>Введение</w:t>
      </w:r>
      <w:bookmarkEnd w:id="0"/>
      <w:bookmarkEnd w:id="3"/>
      <w:bookmarkEnd w:id="4"/>
    </w:p>
    <w:p w14:paraId="39382495" w14:textId="394F450D" w:rsidR="00EC70B0"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В соответствии с градостроительным законодательством Генеральный план </w:t>
      </w:r>
      <w:r w:rsidR="0078124D">
        <w:rPr>
          <w:sz w:val="28"/>
          <w:szCs w:val="28"/>
          <w:lang w:eastAsia="ar-SA" w:bidi="en-US"/>
        </w:rPr>
        <w:t xml:space="preserve">муниципального образования </w:t>
      </w:r>
      <w:r w:rsidR="001B6CF3">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w:t>
      </w:r>
      <w:r w:rsidR="0078124D">
        <w:rPr>
          <w:sz w:val="28"/>
          <w:szCs w:val="28"/>
          <w:lang w:eastAsia="ar-SA" w:bidi="en-US"/>
        </w:rPr>
        <w:t xml:space="preserve"> (далее сельское поселение «</w:t>
      </w:r>
      <w:proofErr w:type="spellStart"/>
      <w:r w:rsidR="0078124D">
        <w:rPr>
          <w:sz w:val="28"/>
          <w:szCs w:val="28"/>
          <w:lang w:eastAsia="ar-SA" w:bidi="en-US"/>
        </w:rPr>
        <w:t>Куниб</w:t>
      </w:r>
      <w:proofErr w:type="spellEnd"/>
      <w:r w:rsidR="0078124D">
        <w:rPr>
          <w:sz w:val="28"/>
          <w:szCs w:val="28"/>
          <w:lang w:eastAsia="ar-SA" w:bidi="en-US"/>
        </w:rPr>
        <w:t>»)</w:t>
      </w:r>
      <w:r w:rsidR="00D94A1B">
        <w:rPr>
          <w:sz w:val="28"/>
          <w:szCs w:val="28"/>
          <w:lang w:eastAsia="ar-SA" w:bidi="en-US"/>
        </w:rPr>
        <w:t xml:space="preserve"> </w:t>
      </w:r>
      <w:proofErr w:type="spellStart"/>
      <w:r w:rsidR="00D94A1B">
        <w:rPr>
          <w:sz w:val="28"/>
          <w:szCs w:val="28"/>
          <w:lang w:eastAsia="ar-SA" w:bidi="en-US"/>
        </w:rPr>
        <w:t>Сысольского</w:t>
      </w:r>
      <w:proofErr w:type="spellEnd"/>
      <w:r w:rsidR="00D94A1B">
        <w:rPr>
          <w:sz w:val="28"/>
          <w:szCs w:val="28"/>
          <w:lang w:eastAsia="ar-SA" w:bidi="en-US"/>
        </w:rPr>
        <w:t xml:space="preserve"> </w:t>
      </w:r>
      <w:r w:rsidR="00177BD0">
        <w:rPr>
          <w:sz w:val="28"/>
          <w:szCs w:val="28"/>
          <w:lang w:eastAsia="ar-SA" w:bidi="en-US"/>
        </w:rPr>
        <w:t xml:space="preserve">района </w:t>
      </w:r>
      <w:r w:rsidR="0052664A">
        <w:rPr>
          <w:sz w:val="28"/>
          <w:szCs w:val="28"/>
          <w:lang w:eastAsia="ar-SA" w:bidi="en-US"/>
        </w:rPr>
        <w:t>Республики Коми</w:t>
      </w:r>
      <w:r w:rsidRPr="00E14312">
        <w:rPr>
          <w:sz w:val="28"/>
          <w:szCs w:val="28"/>
          <w:lang w:eastAsia="ar-SA" w:bidi="en-US"/>
        </w:rPr>
        <w:t xml:space="preserve"> является документом территориального планирования муниципально</w:t>
      </w:r>
      <w:r w:rsidR="005913C3">
        <w:rPr>
          <w:sz w:val="28"/>
          <w:szCs w:val="28"/>
          <w:lang w:eastAsia="ar-SA" w:bidi="en-US"/>
        </w:rPr>
        <w:t>го образования.</w:t>
      </w:r>
    </w:p>
    <w:p w14:paraId="3A4A3289" w14:textId="494B45D2" w:rsidR="00BF2822" w:rsidRPr="00E14312" w:rsidRDefault="00BF2822" w:rsidP="00BF2822">
      <w:pPr>
        <w:shd w:val="clear" w:color="auto" w:fill="FFFFFF"/>
        <w:ind w:firstLine="709"/>
        <w:rPr>
          <w:sz w:val="28"/>
          <w:szCs w:val="28"/>
          <w:lang w:eastAsia="ar-SA" w:bidi="en-US"/>
        </w:rPr>
      </w:pPr>
      <w:r w:rsidRPr="00E14312">
        <w:rPr>
          <w:sz w:val="28"/>
          <w:szCs w:val="28"/>
          <w:lang w:eastAsia="ar-SA" w:bidi="en-US"/>
        </w:rPr>
        <w:t xml:space="preserve">Основной целью территориального планирования </w:t>
      </w:r>
      <w:r w:rsidR="001B6CF3">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Pr="00E14312">
        <w:rPr>
          <w:sz w:val="28"/>
          <w:szCs w:val="28"/>
          <w:lang w:eastAsia="ar-SA" w:bidi="en-US"/>
        </w:rPr>
        <w:t xml:space="preserve">является определение назначения территорий </w:t>
      </w:r>
      <w:r w:rsidR="001B6CF3">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Pr="00E14312">
        <w:rPr>
          <w:sz w:val="28"/>
          <w:szCs w:val="28"/>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52664A">
        <w:rPr>
          <w:sz w:val="28"/>
          <w:szCs w:val="28"/>
          <w:lang w:eastAsia="ar-SA" w:bidi="en-US"/>
        </w:rPr>
        <w:t>Республики Коми</w:t>
      </w:r>
      <w:r w:rsidRPr="00E14312">
        <w:rPr>
          <w:sz w:val="28"/>
          <w:szCs w:val="28"/>
          <w:lang w:eastAsia="ar-SA" w:bidi="en-US"/>
        </w:rPr>
        <w:t xml:space="preserve">, </w:t>
      </w:r>
      <w:proofErr w:type="spellStart"/>
      <w:r w:rsidR="00D94A1B">
        <w:rPr>
          <w:sz w:val="28"/>
          <w:szCs w:val="28"/>
          <w:lang w:eastAsia="ar-SA" w:bidi="en-US"/>
        </w:rPr>
        <w:t>Сысольского</w:t>
      </w:r>
      <w:proofErr w:type="spellEnd"/>
      <w:r w:rsidR="00D94A1B">
        <w:rPr>
          <w:sz w:val="28"/>
          <w:szCs w:val="28"/>
          <w:lang w:eastAsia="ar-SA" w:bidi="en-US"/>
        </w:rPr>
        <w:t xml:space="preserve"> </w:t>
      </w:r>
      <w:r w:rsidR="00177BD0">
        <w:rPr>
          <w:sz w:val="28"/>
          <w:szCs w:val="28"/>
          <w:lang w:eastAsia="ar-SA" w:bidi="en-US"/>
        </w:rPr>
        <w:t xml:space="preserve">района </w:t>
      </w:r>
      <w:r w:rsidRPr="00E14312">
        <w:rPr>
          <w:sz w:val="28"/>
          <w:szCs w:val="28"/>
          <w:lang w:eastAsia="ar-SA" w:bidi="en-US"/>
        </w:rPr>
        <w:t xml:space="preserve">и </w:t>
      </w:r>
      <w:r w:rsidR="001B6CF3">
        <w:rPr>
          <w:sz w:val="28"/>
          <w:szCs w:val="28"/>
          <w:lang w:eastAsia="ar-SA" w:bidi="en-US"/>
        </w:rPr>
        <w:t>сельского поселения «</w:t>
      </w:r>
      <w:proofErr w:type="spellStart"/>
      <w:r w:rsidR="00765BF1">
        <w:rPr>
          <w:sz w:val="28"/>
          <w:szCs w:val="28"/>
          <w:lang w:eastAsia="ar-SA" w:bidi="en-US"/>
        </w:rPr>
        <w:t>Куниб</w:t>
      </w:r>
      <w:proofErr w:type="spellEnd"/>
      <w:r w:rsidR="001B6CF3">
        <w:rPr>
          <w:sz w:val="28"/>
          <w:szCs w:val="28"/>
          <w:lang w:eastAsia="ar-SA" w:bidi="en-US"/>
        </w:rPr>
        <w:t>»</w:t>
      </w:r>
      <w:r w:rsidR="002C3191">
        <w:rPr>
          <w:sz w:val="28"/>
          <w:szCs w:val="28"/>
          <w:lang w:eastAsia="ar-SA" w:bidi="en-US"/>
        </w:rPr>
        <w:t>.</w:t>
      </w:r>
    </w:p>
    <w:p w14:paraId="4249C8DE" w14:textId="5B0F081E" w:rsidR="00BF2822" w:rsidRPr="00E14312" w:rsidRDefault="00BF2822" w:rsidP="00BF2822">
      <w:pPr>
        <w:shd w:val="clear" w:color="auto" w:fill="FFFFFF"/>
        <w:ind w:firstLine="709"/>
        <w:rPr>
          <w:sz w:val="28"/>
          <w:szCs w:val="28"/>
          <w:lang w:eastAsia="ar-SA" w:bidi="en-US"/>
        </w:rPr>
      </w:pPr>
      <w:r w:rsidRPr="00D16F88">
        <w:rPr>
          <w:sz w:val="28"/>
          <w:szCs w:val="28"/>
          <w:lang w:eastAsia="ar-SA" w:bidi="en-US"/>
        </w:rPr>
        <w:t xml:space="preserve">Генеральный план разработан </w:t>
      </w:r>
      <w:r w:rsidR="00995530" w:rsidRPr="00D16F88">
        <w:rPr>
          <w:sz w:val="28"/>
          <w:szCs w:val="28"/>
          <w:lang w:eastAsia="ar-SA" w:bidi="en-US"/>
        </w:rPr>
        <w:t>ИП</w:t>
      </w:r>
      <w:r w:rsidRPr="00D16F88">
        <w:rPr>
          <w:sz w:val="28"/>
          <w:szCs w:val="28"/>
          <w:lang w:eastAsia="ar-SA" w:bidi="en-US"/>
        </w:rPr>
        <w:t xml:space="preserve"> </w:t>
      </w:r>
      <w:r w:rsidR="00995530" w:rsidRPr="00D16F88">
        <w:rPr>
          <w:sz w:val="28"/>
          <w:szCs w:val="28"/>
          <w:lang w:eastAsia="ar-SA" w:bidi="en-US"/>
        </w:rPr>
        <w:t>Колодезная Марина Анатольевна</w:t>
      </w:r>
      <w:r w:rsidRPr="00D16F88">
        <w:rPr>
          <w:sz w:val="28"/>
          <w:szCs w:val="28"/>
          <w:lang w:eastAsia="ar-SA" w:bidi="en-US"/>
        </w:rPr>
        <w:t xml:space="preserve"> </w:t>
      </w:r>
      <w:r w:rsidR="00E14312" w:rsidRPr="00D16F88">
        <w:rPr>
          <w:sz w:val="28"/>
          <w:szCs w:val="28"/>
          <w:lang w:eastAsia="ar-SA" w:bidi="en-US"/>
        </w:rPr>
        <w:t xml:space="preserve">по заказу </w:t>
      </w:r>
      <w:r w:rsidR="004B575B">
        <w:rPr>
          <w:sz w:val="28"/>
          <w:szCs w:val="28"/>
          <w:lang w:eastAsia="ar-SA" w:bidi="en-US"/>
        </w:rPr>
        <w:t>Администрации</w:t>
      </w:r>
      <w:r w:rsidR="004B575B" w:rsidRPr="004B575B">
        <w:rPr>
          <w:sz w:val="28"/>
          <w:szCs w:val="28"/>
          <w:lang w:eastAsia="ar-SA" w:bidi="en-US"/>
        </w:rPr>
        <w:t xml:space="preserve"> </w:t>
      </w:r>
      <w:r w:rsidR="00D6279E" w:rsidRPr="00D6279E">
        <w:rPr>
          <w:sz w:val="28"/>
          <w:szCs w:val="28"/>
          <w:lang w:eastAsia="ar-SA" w:bidi="en-US"/>
        </w:rPr>
        <w:t>муниципального района «</w:t>
      </w:r>
      <w:proofErr w:type="spellStart"/>
      <w:r w:rsidR="00D6279E" w:rsidRPr="00D6279E">
        <w:rPr>
          <w:sz w:val="28"/>
          <w:szCs w:val="28"/>
          <w:lang w:eastAsia="ar-SA" w:bidi="en-US"/>
        </w:rPr>
        <w:t>Сысольский</w:t>
      </w:r>
      <w:proofErr w:type="spellEnd"/>
      <w:r w:rsidR="00D6279E" w:rsidRPr="00D6279E">
        <w:rPr>
          <w:sz w:val="28"/>
          <w:szCs w:val="28"/>
          <w:lang w:eastAsia="ar-SA" w:bidi="en-US"/>
        </w:rPr>
        <w:t xml:space="preserve">», </w:t>
      </w:r>
      <w:r w:rsidR="00E14312" w:rsidRPr="00D16F88">
        <w:rPr>
          <w:sz w:val="28"/>
          <w:szCs w:val="28"/>
          <w:lang w:eastAsia="ar-SA" w:bidi="en-US"/>
        </w:rPr>
        <w:t>в соответствии</w:t>
      </w:r>
      <w:r w:rsidR="00D16F88" w:rsidRPr="00D16F88">
        <w:rPr>
          <w:sz w:val="28"/>
          <w:szCs w:val="28"/>
          <w:lang w:eastAsia="ar-SA" w:bidi="en-US"/>
        </w:rPr>
        <w:t xml:space="preserve"> с </w:t>
      </w:r>
      <w:r w:rsidR="00D16F88">
        <w:rPr>
          <w:sz w:val="28"/>
          <w:szCs w:val="28"/>
          <w:lang w:eastAsia="ar-SA" w:bidi="en-US"/>
        </w:rPr>
        <w:t xml:space="preserve">муниципальным </w:t>
      </w:r>
      <w:r w:rsidR="00D16F88" w:rsidRPr="00D16F88">
        <w:rPr>
          <w:sz w:val="28"/>
          <w:szCs w:val="28"/>
          <w:lang w:eastAsia="ar-SA" w:bidi="en-US"/>
        </w:rPr>
        <w:t>контрактом №</w:t>
      </w:r>
      <w:r w:rsidR="00077D50">
        <w:rPr>
          <w:sz w:val="28"/>
          <w:szCs w:val="28"/>
          <w:lang w:eastAsia="ar-SA" w:bidi="en-US"/>
        </w:rPr>
        <w:t xml:space="preserve"> </w:t>
      </w:r>
      <w:r w:rsidR="00BB71E2">
        <w:rPr>
          <w:sz w:val="28"/>
          <w:szCs w:val="28"/>
          <w:lang w:eastAsia="ar-SA" w:bidi="en-US"/>
        </w:rPr>
        <w:t>0107300004619000024</w:t>
      </w:r>
      <w:r w:rsidR="00D6279E" w:rsidRPr="00D6279E">
        <w:rPr>
          <w:sz w:val="28"/>
          <w:szCs w:val="28"/>
          <w:lang w:eastAsia="ar-SA" w:bidi="en-US"/>
        </w:rPr>
        <w:t>0001</w:t>
      </w:r>
      <w:r w:rsidR="00077D50">
        <w:rPr>
          <w:sz w:val="28"/>
          <w:szCs w:val="28"/>
          <w:lang w:eastAsia="ar-SA" w:bidi="en-US"/>
        </w:rPr>
        <w:t xml:space="preserve"> </w:t>
      </w:r>
      <w:r w:rsidR="00D6279E">
        <w:rPr>
          <w:sz w:val="28"/>
          <w:szCs w:val="28"/>
          <w:lang w:eastAsia="ar-SA" w:bidi="en-US"/>
        </w:rPr>
        <w:t>от 3</w:t>
      </w:r>
      <w:r w:rsidR="00077D50" w:rsidRPr="00077D50">
        <w:rPr>
          <w:sz w:val="28"/>
          <w:szCs w:val="28"/>
          <w:lang w:eastAsia="ar-SA" w:bidi="en-US"/>
        </w:rPr>
        <w:t xml:space="preserve"> </w:t>
      </w:r>
      <w:r w:rsidR="00D6279E">
        <w:rPr>
          <w:sz w:val="28"/>
          <w:szCs w:val="28"/>
          <w:lang w:eastAsia="ar-SA" w:bidi="en-US"/>
        </w:rPr>
        <w:t>июля</w:t>
      </w:r>
      <w:r w:rsidR="00077D50" w:rsidRPr="00077D50">
        <w:rPr>
          <w:sz w:val="28"/>
          <w:szCs w:val="28"/>
          <w:lang w:eastAsia="ar-SA" w:bidi="en-US"/>
        </w:rPr>
        <w:t xml:space="preserve"> 2019 года.</w:t>
      </w:r>
    </w:p>
    <w:p w14:paraId="4B818577" w14:textId="42E9FBF3" w:rsidR="00BF2822" w:rsidRPr="00E14312" w:rsidRDefault="00BF2822" w:rsidP="00BF2822">
      <w:pPr>
        <w:shd w:val="clear" w:color="auto" w:fill="FFFFFF"/>
        <w:spacing w:before="120"/>
        <w:ind w:firstLine="709"/>
        <w:rPr>
          <w:b/>
          <w:i/>
          <w:sz w:val="28"/>
          <w:szCs w:val="28"/>
          <w:lang w:eastAsia="ar-SA" w:bidi="en-US"/>
        </w:rPr>
      </w:pPr>
      <w:r w:rsidRPr="00E14312">
        <w:rPr>
          <w:b/>
          <w:i/>
          <w:sz w:val="28"/>
          <w:szCs w:val="28"/>
          <w:lang w:eastAsia="ar-SA" w:bidi="en-US"/>
        </w:rPr>
        <w:t>Нормативно-правовая база</w:t>
      </w:r>
    </w:p>
    <w:p w14:paraId="32528B2A" w14:textId="66A8D95D" w:rsidR="00D87B86"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sidRPr="00E14312">
        <w:rPr>
          <w:sz w:val="28"/>
          <w:szCs w:val="28"/>
          <w:lang w:eastAsia="ar-SA" w:bidi="en-US"/>
        </w:rPr>
        <w:t>«</w:t>
      </w:r>
      <w:r w:rsidRPr="00E14312">
        <w:rPr>
          <w:sz w:val="28"/>
          <w:szCs w:val="28"/>
          <w:lang w:eastAsia="ar-SA" w:bidi="en-US"/>
        </w:rPr>
        <w:t>Об общих принципах организации местного самоуправления в Российской Федерации</w:t>
      </w:r>
      <w:r w:rsidR="002C6462" w:rsidRPr="00E14312">
        <w:rPr>
          <w:sz w:val="28"/>
          <w:szCs w:val="28"/>
          <w:lang w:eastAsia="ar-SA" w:bidi="en-US"/>
        </w:rPr>
        <w:t>»</w:t>
      </w:r>
      <w:r w:rsidRPr="00E14312">
        <w:rPr>
          <w:sz w:val="28"/>
          <w:szCs w:val="28"/>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52664A">
        <w:rPr>
          <w:sz w:val="28"/>
          <w:szCs w:val="28"/>
          <w:lang w:eastAsia="ar-SA" w:bidi="en-US"/>
        </w:rPr>
        <w:t>Республики Коми</w:t>
      </w:r>
      <w:r w:rsidRPr="00E14312">
        <w:rPr>
          <w:sz w:val="28"/>
          <w:szCs w:val="28"/>
          <w:lang w:eastAsia="ar-SA" w:bidi="en-US"/>
        </w:rPr>
        <w:t xml:space="preserve">, </w:t>
      </w:r>
      <w:r w:rsidR="00EE0D5D" w:rsidRPr="00E14312">
        <w:rPr>
          <w:sz w:val="28"/>
          <w:szCs w:val="28"/>
          <w:lang w:eastAsia="ar-SA" w:bidi="en-US"/>
        </w:rPr>
        <w:t>У</w:t>
      </w:r>
      <w:r w:rsidRPr="00E14312">
        <w:rPr>
          <w:sz w:val="28"/>
          <w:szCs w:val="28"/>
          <w:lang w:eastAsia="ar-SA" w:bidi="en-US"/>
        </w:rPr>
        <w:t xml:space="preserve">ставом </w:t>
      </w:r>
      <w:r w:rsidR="00F84B9F">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00BF2822" w:rsidRPr="00E14312">
        <w:rPr>
          <w:sz w:val="28"/>
          <w:szCs w:val="28"/>
          <w:lang w:eastAsia="ar-SA" w:bidi="en-US"/>
        </w:rPr>
        <w:t xml:space="preserve">нормативно-правовыми актами органов местного самоуправления </w:t>
      </w:r>
      <w:r w:rsidR="003B1F85">
        <w:rPr>
          <w:sz w:val="28"/>
          <w:szCs w:val="28"/>
          <w:lang w:eastAsia="ar-SA" w:bidi="en-US"/>
        </w:rPr>
        <w:t>сельского поселения «</w:t>
      </w:r>
      <w:proofErr w:type="spellStart"/>
      <w:r w:rsidR="00765BF1">
        <w:rPr>
          <w:sz w:val="28"/>
          <w:szCs w:val="28"/>
          <w:lang w:eastAsia="ar-SA" w:bidi="en-US"/>
        </w:rPr>
        <w:t>Куниб</w:t>
      </w:r>
      <w:proofErr w:type="spellEnd"/>
      <w:r w:rsidR="003B1F85">
        <w:rPr>
          <w:sz w:val="28"/>
          <w:szCs w:val="28"/>
          <w:lang w:eastAsia="ar-SA" w:bidi="en-US"/>
        </w:rPr>
        <w:t>».</w:t>
      </w:r>
    </w:p>
    <w:p w14:paraId="6EBDBE19" w14:textId="40F5C01C" w:rsidR="00D87B86"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E14312">
        <w:rPr>
          <w:sz w:val="28"/>
          <w:szCs w:val="28"/>
          <w:lang w:eastAsia="ar-SA" w:bidi="en-US"/>
        </w:rPr>
        <w:t>Р</w:t>
      </w:r>
      <w:r w:rsidR="00CD1EB2">
        <w:rPr>
          <w:sz w:val="28"/>
          <w:szCs w:val="28"/>
          <w:lang w:eastAsia="ar-SA" w:bidi="en-US"/>
        </w:rPr>
        <w:t>оссийской Федерации</w:t>
      </w:r>
      <w:r w:rsidRPr="00E14312">
        <w:rPr>
          <w:sz w:val="28"/>
          <w:szCs w:val="28"/>
          <w:lang w:eastAsia="ar-SA" w:bidi="en-US"/>
        </w:rPr>
        <w:t xml:space="preserve"> и иными нормативными правовыми актами.</w:t>
      </w:r>
    </w:p>
    <w:p w14:paraId="59B29E13" w14:textId="19A518F8" w:rsidR="00E04A49" w:rsidRPr="00E14312" w:rsidRDefault="00E04A49" w:rsidP="00E04A49">
      <w:pPr>
        <w:shd w:val="clear" w:color="auto" w:fill="FFFFFF"/>
        <w:ind w:firstLine="709"/>
        <w:rPr>
          <w:sz w:val="28"/>
          <w:szCs w:val="28"/>
          <w:lang w:eastAsia="ar-SA" w:bidi="en-US"/>
        </w:rPr>
      </w:pPr>
      <w:r w:rsidRPr="00E14312">
        <w:rPr>
          <w:sz w:val="28"/>
          <w:szCs w:val="28"/>
          <w:lang w:eastAsia="ar-SA" w:bidi="en-US"/>
        </w:rPr>
        <w:t xml:space="preserve">Структура текстовой части генерального плана </w:t>
      </w:r>
      <w:r w:rsidR="00384757">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00CB2A3B" w:rsidRPr="00E14312">
        <w:rPr>
          <w:sz w:val="28"/>
          <w:szCs w:val="28"/>
          <w:lang w:eastAsia="ar-SA" w:bidi="en-US"/>
        </w:rPr>
        <w:t>определена</w:t>
      </w:r>
      <w:r w:rsidRPr="00E14312">
        <w:rPr>
          <w:sz w:val="28"/>
          <w:szCs w:val="28"/>
          <w:lang w:eastAsia="ar-SA" w:bidi="en-US"/>
        </w:rPr>
        <w:t xml:space="preserve"> согласно действующему законодательству и включает в себя:</w:t>
      </w:r>
    </w:p>
    <w:p w14:paraId="3467252E" w14:textId="77777777" w:rsidR="00E04A49" w:rsidRPr="00E14312" w:rsidRDefault="00E04A49" w:rsidP="00CD0909">
      <w:pPr>
        <w:pStyle w:val="afff1"/>
        <w:numPr>
          <w:ilvl w:val="0"/>
          <w:numId w:val="9"/>
        </w:numPr>
        <w:rPr>
          <w:sz w:val="28"/>
          <w:szCs w:val="28"/>
          <w:lang w:eastAsia="ar-SA" w:bidi="en-US"/>
        </w:rPr>
      </w:pPr>
      <w:r w:rsidRPr="00E14312">
        <w:rPr>
          <w:sz w:val="28"/>
          <w:szCs w:val="28"/>
          <w:lang w:eastAsia="ar-SA" w:bidi="en-US"/>
        </w:rPr>
        <w:t>Том 1. Положение о территориальном планировании.</w:t>
      </w:r>
    </w:p>
    <w:p w14:paraId="740A2D39" w14:textId="77777777" w:rsidR="00E04A49" w:rsidRPr="00E14312" w:rsidRDefault="00E04A49" w:rsidP="00CD0909">
      <w:pPr>
        <w:pStyle w:val="afff1"/>
        <w:numPr>
          <w:ilvl w:val="0"/>
          <w:numId w:val="9"/>
        </w:numPr>
        <w:rPr>
          <w:sz w:val="28"/>
          <w:szCs w:val="28"/>
          <w:lang w:eastAsia="ar-SA" w:bidi="en-US"/>
        </w:rPr>
      </w:pPr>
      <w:r w:rsidRPr="00E14312">
        <w:rPr>
          <w:sz w:val="28"/>
          <w:szCs w:val="28"/>
          <w:lang w:eastAsia="ar-SA" w:bidi="en-US"/>
        </w:rPr>
        <w:t>Том 2. Материалы по обоснованию.</w:t>
      </w:r>
    </w:p>
    <w:p w14:paraId="19201C31" w14:textId="7FE63E04" w:rsidR="00BF2822" w:rsidRPr="004223C3" w:rsidRDefault="00BF2822" w:rsidP="00BF2822">
      <w:pPr>
        <w:shd w:val="clear" w:color="auto" w:fill="FFFFFF"/>
        <w:spacing w:before="120"/>
        <w:ind w:firstLine="709"/>
        <w:rPr>
          <w:b/>
          <w:i/>
          <w:sz w:val="28"/>
          <w:szCs w:val="28"/>
          <w:lang w:eastAsia="ar-SA" w:bidi="en-US"/>
        </w:rPr>
      </w:pPr>
      <w:r w:rsidRPr="004223C3">
        <w:rPr>
          <w:b/>
          <w:i/>
          <w:sz w:val="28"/>
          <w:szCs w:val="28"/>
          <w:lang w:eastAsia="ar-SA" w:bidi="en-US"/>
        </w:rPr>
        <w:t>Состав материалов по обоснованию</w:t>
      </w:r>
    </w:p>
    <w:p w14:paraId="2C6455A7" w14:textId="61B0244D" w:rsidR="00E77359" w:rsidRPr="004223C3" w:rsidRDefault="00BF2822" w:rsidP="00E04A49">
      <w:pPr>
        <w:shd w:val="clear" w:color="auto" w:fill="FFFFFF"/>
        <w:ind w:firstLine="709"/>
        <w:rPr>
          <w:sz w:val="28"/>
          <w:szCs w:val="28"/>
          <w:lang w:eastAsia="ar-SA" w:bidi="en-US"/>
        </w:rPr>
      </w:pPr>
      <w:r w:rsidRPr="004223C3">
        <w:rPr>
          <w:sz w:val="28"/>
          <w:szCs w:val="28"/>
          <w:lang w:eastAsia="ar-SA" w:bidi="en-US"/>
        </w:rPr>
        <w:t>В настоящем томе представлены материалы по обоснованию</w:t>
      </w:r>
      <w:r w:rsidR="00E77359" w:rsidRPr="004223C3">
        <w:rPr>
          <w:sz w:val="28"/>
          <w:szCs w:val="28"/>
          <w:lang w:eastAsia="ar-SA" w:bidi="en-US"/>
        </w:rPr>
        <w:t>, котор</w:t>
      </w:r>
      <w:r w:rsidRPr="004223C3">
        <w:rPr>
          <w:sz w:val="28"/>
          <w:szCs w:val="28"/>
          <w:lang w:eastAsia="ar-SA" w:bidi="en-US"/>
        </w:rPr>
        <w:t>ые</w:t>
      </w:r>
      <w:r w:rsidR="00E77359" w:rsidRPr="004223C3">
        <w:rPr>
          <w:sz w:val="28"/>
          <w:szCs w:val="28"/>
          <w:lang w:eastAsia="ar-SA" w:bidi="en-US"/>
        </w:rPr>
        <w:t xml:space="preserve"> в соответствии с п. </w:t>
      </w:r>
      <w:r w:rsidRPr="004223C3">
        <w:rPr>
          <w:sz w:val="28"/>
          <w:szCs w:val="28"/>
          <w:lang w:eastAsia="ar-SA" w:bidi="en-US"/>
        </w:rPr>
        <w:t>7</w:t>
      </w:r>
      <w:r w:rsidR="00E77359" w:rsidRPr="004223C3">
        <w:rPr>
          <w:sz w:val="28"/>
          <w:szCs w:val="28"/>
          <w:lang w:eastAsia="ar-SA" w:bidi="en-US"/>
        </w:rPr>
        <w:t xml:space="preserve"> ст. </w:t>
      </w:r>
      <w:r w:rsidRPr="004223C3">
        <w:rPr>
          <w:sz w:val="28"/>
          <w:szCs w:val="28"/>
          <w:lang w:eastAsia="ar-SA" w:bidi="en-US"/>
        </w:rPr>
        <w:t>23</w:t>
      </w:r>
      <w:r w:rsidR="00E77359" w:rsidRPr="004223C3">
        <w:rPr>
          <w:sz w:val="28"/>
          <w:szCs w:val="28"/>
          <w:lang w:eastAsia="ar-SA" w:bidi="en-US"/>
        </w:rPr>
        <w:t xml:space="preserve"> Градо</w:t>
      </w:r>
      <w:r w:rsidRPr="004223C3">
        <w:rPr>
          <w:sz w:val="28"/>
          <w:szCs w:val="28"/>
          <w:lang w:eastAsia="ar-SA" w:bidi="en-US"/>
        </w:rPr>
        <w:t xml:space="preserve">строительного кодекса </w:t>
      </w:r>
      <w:r w:rsidR="00CD1EB2" w:rsidRPr="00E14312">
        <w:rPr>
          <w:sz w:val="28"/>
          <w:szCs w:val="28"/>
          <w:lang w:eastAsia="ar-SA" w:bidi="en-US"/>
        </w:rPr>
        <w:t>Р</w:t>
      </w:r>
      <w:r w:rsidR="00CD1EB2">
        <w:rPr>
          <w:sz w:val="28"/>
          <w:szCs w:val="28"/>
          <w:lang w:eastAsia="ar-SA" w:bidi="en-US"/>
        </w:rPr>
        <w:t>оссийской Федерации</w:t>
      </w:r>
      <w:r w:rsidRPr="004223C3">
        <w:rPr>
          <w:sz w:val="28"/>
          <w:szCs w:val="28"/>
          <w:lang w:eastAsia="ar-SA" w:bidi="en-US"/>
        </w:rPr>
        <w:t xml:space="preserve"> включаю</w:t>
      </w:r>
      <w:r w:rsidR="00E77359" w:rsidRPr="004223C3">
        <w:rPr>
          <w:sz w:val="28"/>
          <w:szCs w:val="28"/>
          <w:lang w:eastAsia="ar-SA" w:bidi="en-US"/>
        </w:rPr>
        <w:t>т в себя:</w:t>
      </w:r>
    </w:p>
    <w:p w14:paraId="130B1DF9" w14:textId="4723ECA8" w:rsidR="00E04A49" w:rsidRPr="004223C3" w:rsidRDefault="00E04A49" w:rsidP="00BF2822">
      <w:pPr>
        <w:shd w:val="clear" w:color="auto" w:fill="FFFFFF"/>
        <w:ind w:firstLine="709"/>
        <w:rPr>
          <w:sz w:val="28"/>
          <w:szCs w:val="28"/>
          <w:lang w:eastAsia="ar-SA" w:bidi="en-US"/>
        </w:rPr>
      </w:pPr>
      <w:r w:rsidRPr="004223C3">
        <w:rPr>
          <w:sz w:val="28"/>
          <w:szCs w:val="28"/>
          <w:lang w:eastAsia="ar-SA" w:bidi="en-US"/>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14:paraId="103AEE76" w14:textId="534BC455" w:rsidR="00E04A49" w:rsidRPr="004223C3" w:rsidRDefault="00E04A49" w:rsidP="00BF2822">
      <w:pPr>
        <w:shd w:val="clear" w:color="auto" w:fill="FFFFFF"/>
        <w:ind w:firstLine="709"/>
        <w:rPr>
          <w:sz w:val="28"/>
          <w:szCs w:val="28"/>
          <w:lang w:eastAsia="ar-SA" w:bidi="en-US"/>
        </w:rPr>
      </w:pPr>
      <w:bookmarkStart w:id="5" w:name="dst1342"/>
      <w:bookmarkEnd w:id="5"/>
      <w:r w:rsidRPr="004223C3">
        <w:rPr>
          <w:sz w:val="28"/>
          <w:szCs w:val="28"/>
          <w:lang w:eastAsia="ar-SA" w:bidi="en-US"/>
        </w:rPr>
        <w:lastRenderedPageBreak/>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41EE1787" w14:textId="1CB7D5BC" w:rsidR="00E04A49" w:rsidRPr="004223C3" w:rsidRDefault="00E04A49" w:rsidP="00BF2822">
      <w:pPr>
        <w:shd w:val="clear" w:color="auto" w:fill="FFFFFF"/>
        <w:ind w:firstLine="709"/>
        <w:rPr>
          <w:sz w:val="28"/>
          <w:szCs w:val="28"/>
          <w:lang w:eastAsia="ar-SA" w:bidi="en-US"/>
        </w:rPr>
      </w:pPr>
      <w:bookmarkStart w:id="6" w:name="dst101697"/>
      <w:bookmarkEnd w:id="6"/>
      <w:r w:rsidRPr="004223C3">
        <w:rPr>
          <w:sz w:val="28"/>
          <w:szCs w:val="28"/>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6095C2D" w14:textId="538F5381" w:rsidR="00E04A49" w:rsidRPr="004223C3" w:rsidRDefault="00E04A49" w:rsidP="00BF2822">
      <w:pPr>
        <w:shd w:val="clear" w:color="auto" w:fill="FFFFFF"/>
        <w:ind w:firstLine="709"/>
        <w:rPr>
          <w:sz w:val="28"/>
          <w:szCs w:val="28"/>
          <w:lang w:eastAsia="ar-SA" w:bidi="en-US"/>
        </w:rPr>
      </w:pPr>
      <w:bookmarkStart w:id="7" w:name="dst2305"/>
      <w:bookmarkEnd w:id="7"/>
      <w:r w:rsidRPr="004223C3">
        <w:rPr>
          <w:sz w:val="28"/>
          <w:szCs w:val="28"/>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FA495B0" w14:textId="77777777" w:rsidR="00E04A49" w:rsidRPr="004223C3" w:rsidRDefault="00E04A49" w:rsidP="00BF2822">
      <w:pPr>
        <w:shd w:val="clear" w:color="auto" w:fill="FFFFFF"/>
        <w:ind w:firstLine="709"/>
        <w:rPr>
          <w:sz w:val="28"/>
          <w:szCs w:val="28"/>
          <w:lang w:eastAsia="ar-SA" w:bidi="en-US"/>
        </w:rPr>
      </w:pPr>
      <w:r w:rsidRPr="004223C3">
        <w:rPr>
          <w:sz w:val="28"/>
          <w:szCs w:val="28"/>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80F522A" w14:textId="77777777" w:rsidR="00E04A49" w:rsidRPr="004223C3" w:rsidRDefault="00E04A49" w:rsidP="00BF2822">
      <w:pPr>
        <w:shd w:val="clear" w:color="auto" w:fill="FFFFFF"/>
        <w:ind w:firstLine="709"/>
        <w:rPr>
          <w:sz w:val="28"/>
          <w:szCs w:val="28"/>
          <w:lang w:eastAsia="ar-SA" w:bidi="en-US"/>
        </w:rPr>
      </w:pPr>
      <w:bookmarkStart w:id="8" w:name="dst101700"/>
      <w:bookmarkEnd w:id="8"/>
      <w:r w:rsidRPr="004223C3">
        <w:rPr>
          <w:sz w:val="28"/>
          <w:szCs w:val="28"/>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4ECFC4D6" w14:textId="3C835D45" w:rsidR="00E04A49" w:rsidRPr="004223C3" w:rsidRDefault="00E04A49" w:rsidP="00BF2822">
      <w:pPr>
        <w:shd w:val="clear" w:color="auto" w:fill="FFFFFF"/>
        <w:ind w:firstLine="709"/>
        <w:rPr>
          <w:sz w:val="28"/>
          <w:szCs w:val="28"/>
          <w:lang w:eastAsia="ar-SA" w:bidi="en-US"/>
        </w:rPr>
      </w:pPr>
      <w:bookmarkStart w:id="9" w:name="dst101701"/>
      <w:bookmarkEnd w:id="9"/>
      <w:r w:rsidRPr="004223C3">
        <w:rPr>
          <w:sz w:val="28"/>
          <w:szCs w:val="28"/>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0032C6F0" w14:textId="719DCA6F" w:rsidR="00372A94" w:rsidRPr="004223C3" w:rsidRDefault="0064130E" w:rsidP="0064130E">
      <w:pPr>
        <w:shd w:val="clear" w:color="auto" w:fill="FFFFFF"/>
        <w:spacing w:before="120"/>
        <w:ind w:firstLine="709"/>
        <w:rPr>
          <w:b/>
          <w:i/>
          <w:sz w:val="28"/>
          <w:szCs w:val="28"/>
          <w:lang w:eastAsia="ar-SA" w:bidi="en-US"/>
        </w:rPr>
      </w:pPr>
      <w:r w:rsidRPr="004223C3">
        <w:rPr>
          <w:b/>
          <w:i/>
          <w:sz w:val="28"/>
          <w:szCs w:val="28"/>
          <w:lang w:eastAsia="ar-SA" w:bidi="en-US"/>
        </w:rPr>
        <w:lastRenderedPageBreak/>
        <w:t>Этапы реализации проекта</w:t>
      </w:r>
      <w:r w:rsidR="00372A94" w:rsidRPr="004223C3">
        <w:rPr>
          <w:b/>
          <w:i/>
          <w:sz w:val="28"/>
          <w:szCs w:val="28"/>
          <w:lang w:eastAsia="ar-SA" w:bidi="en-US"/>
        </w:rPr>
        <w:t>:</w:t>
      </w:r>
    </w:p>
    <w:p w14:paraId="3706906C" w14:textId="51B44867" w:rsidR="00372A94" w:rsidRPr="004223C3" w:rsidRDefault="00513BF3" w:rsidP="00846028">
      <w:pPr>
        <w:numPr>
          <w:ilvl w:val="0"/>
          <w:numId w:val="1"/>
        </w:numPr>
        <w:ind w:left="1064" w:hanging="357"/>
        <w:rPr>
          <w:sz w:val="28"/>
          <w:szCs w:val="28"/>
          <w:lang w:eastAsia="ar-SA" w:bidi="en-US"/>
        </w:rPr>
      </w:pPr>
      <w:r w:rsidRPr="004223C3">
        <w:rPr>
          <w:sz w:val="28"/>
          <w:szCs w:val="28"/>
          <w:lang w:eastAsia="ar-SA" w:bidi="en-US"/>
        </w:rPr>
        <w:t xml:space="preserve">исходный срок – </w:t>
      </w:r>
      <w:r w:rsidR="00CB2A3B" w:rsidRPr="004223C3">
        <w:rPr>
          <w:sz w:val="28"/>
          <w:szCs w:val="28"/>
          <w:lang w:eastAsia="ar-SA" w:bidi="en-US"/>
        </w:rPr>
        <w:t>2019</w:t>
      </w:r>
      <w:r w:rsidR="00372A94" w:rsidRPr="004223C3">
        <w:rPr>
          <w:sz w:val="28"/>
          <w:szCs w:val="28"/>
          <w:lang w:eastAsia="ar-SA" w:bidi="en-US"/>
        </w:rPr>
        <w:t xml:space="preserve"> г.;</w:t>
      </w:r>
    </w:p>
    <w:p w14:paraId="11DF51A9" w14:textId="218E2421" w:rsidR="00372A94" w:rsidRPr="004223C3" w:rsidRDefault="00513BF3" w:rsidP="00846028">
      <w:pPr>
        <w:numPr>
          <w:ilvl w:val="0"/>
          <w:numId w:val="1"/>
        </w:numPr>
        <w:ind w:left="1064" w:hanging="357"/>
        <w:rPr>
          <w:sz w:val="28"/>
          <w:szCs w:val="28"/>
          <w:lang w:eastAsia="ar-SA" w:bidi="en-US"/>
        </w:rPr>
      </w:pPr>
      <w:r w:rsidRPr="004223C3">
        <w:rPr>
          <w:sz w:val="28"/>
          <w:szCs w:val="28"/>
          <w:lang w:eastAsia="ar-SA" w:bidi="en-US"/>
        </w:rPr>
        <w:t xml:space="preserve">1 очередь – до </w:t>
      </w:r>
      <w:r w:rsidR="00CB2A3B" w:rsidRPr="004223C3">
        <w:rPr>
          <w:sz w:val="28"/>
          <w:szCs w:val="28"/>
          <w:lang w:eastAsia="ar-SA" w:bidi="en-US"/>
        </w:rPr>
        <w:t>2029</w:t>
      </w:r>
      <w:r w:rsidR="00372A94" w:rsidRPr="004223C3">
        <w:rPr>
          <w:sz w:val="28"/>
          <w:szCs w:val="28"/>
          <w:lang w:eastAsia="ar-SA" w:bidi="en-US"/>
        </w:rPr>
        <w:t xml:space="preserve"> г.;</w:t>
      </w:r>
    </w:p>
    <w:p w14:paraId="3F4C7AC4" w14:textId="37DCF1BE" w:rsidR="00372A94" w:rsidRPr="004223C3" w:rsidRDefault="00372A94" w:rsidP="00846028">
      <w:pPr>
        <w:numPr>
          <w:ilvl w:val="0"/>
          <w:numId w:val="1"/>
        </w:numPr>
        <w:ind w:left="1064" w:hanging="357"/>
        <w:rPr>
          <w:sz w:val="28"/>
          <w:szCs w:val="28"/>
          <w:lang w:eastAsia="ar-SA" w:bidi="en-US"/>
        </w:rPr>
      </w:pPr>
      <w:r w:rsidRPr="004223C3">
        <w:rPr>
          <w:sz w:val="28"/>
          <w:szCs w:val="28"/>
          <w:lang w:eastAsia="ar-SA" w:bidi="en-US"/>
        </w:rPr>
        <w:t xml:space="preserve">расчетный срок – </w:t>
      </w:r>
      <w:r w:rsidR="00CB2A3B" w:rsidRPr="004223C3">
        <w:rPr>
          <w:sz w:val="28"/>
          <w:szCs w:val="28"/>
          <w:lang w:eastAsia="ar-SA" w:bidi="en-US"/>
        </w:rPr>
        <w:t>2039</w:t>
      </w:r>
      <w:r w:rsidRPr="004223C3">
        <w:rPr>
          <w:sz w:val="28"/>
          <w:szCs w:val="28"/>
          <w:lang w:eastAsia="ar-SA" w:bidi="en-US"/>
        </w:rPr>
        <w:t xml:space="preserve"> г.</w:t>
      </w:r>
    </w:p>
    <w:p w14:paraId="0BE35AF7" w14:textId="7DCF39E1" w:rsidR="00372A94" w:rsidRPr="004223C3" w:rsidRDefault="00BF2822" w:rsidP="00814EF3">
      <w:pPr>
        <w:shd w:val="clear" w:color="auto" w:fill="FFFFFF"/>
        <w:spacing w:before="120"/>
        <w:ind w:firstLine="709"/>
        <w:rPr>
          <w:b/>
          <w:i/>
          <w:sz w:val="28"/>
          <w:szCs w:val="28"/>
          <w:lang w:eastAsia="ar-SA" w:bidi="en-US"/>
        </w:rPr>
      </w:pPr>
      <w:r w:rsidRPr="004223C3">
        <w:rPr>
          <w:b/>
          <w:i/>
          <w:sz w:val="28"/>
          <w:szCs w:val="28"/>
          <w:lang w:eastAsia="ar-SA" w:bidi="en-US"/>
        </w:rPr>
        <w:t>Авторский коллектив проекта</w:t>
      </w:r>
    </w:p>
    <w:p w14:paraId="685C0D03" w14:textId="77777777" w:rsidR="005D3091" w:rsidRPr="00BC4570" w:rsidRDefault="005D3091" w:rsidP="005D3091">
      <w:pPr>
        <w:shd w:val="clear" w:color="auto" w:fill="FFFFFF"/>
        <w:ind w:firstLine="709"/>
        <w:rPr>
          <w:sz w:val="28"/>
          <w:szCs w:val="28"/>
          <w:lang w:eastAsia="ar-SA" w:bidi="en-US"/>
        </w:rPr>
      </w:pPr>
      <w:r w:rsidRPr="00BC4570">
        <w:rPr>
          <w:sz w:val="28"/>
          <w:szCs w:val="28"/>
          <w:lang w:eastAsia="ar-SA" w:bidi="en-US"/>
        </w:rPr>
        <w:t>Колодезная М.А.</w:t>
      </w:r>
      <w:r>
        <w:rPr>
          <w:sz w:val="28"/>
          <w:szCs w:val="28"/>
          <w:lang w:eastAsia="ar-SA" w:bidi="en-US"/>
        </w:rPr>
        <w:tab/>
      </w:r>
      <w:r w:rsidRPr="00BC4570">
        <w:rPr>
          <w:sz w:val="28"/>
          <w:szCs w:val="28"/>
          <w:lang w:eastAsia="ar-SA" w:bidi="en-US"/>
        </w:rPr>
        <w:tab/>
        <w:t>индивидуальный предприниматель;</w:t>
      </w:r>
    </w:p>
    <w:p w14:paraId="2E6C09D4" w14:textId="77777777" w:rsidR="005D3091" w:rsidRPr="00BC4570" w:rsidRDefault="005D3091" w:rsidP="005D3091">
      <w:pPr>
        <w:shd w:val="clear" w:color="auto" w:fill="FFFFFF"/>
        <w:ind w:firstLine="709"/>
        <w:rPr>
          <w:sz w:val="28"/>
          <w:szCs w:val="28"/>
          <w:lang w:eastAsia="ar-SA" w:bidi="en-US"/>
        </w:rPr>
      </w:pPr>
      <w:proofErr w:type="spellStart"/>
      <w:r w:rsidRPr="00BC4570">
        <w:rPr>
          <w:sz w:val="28"/>
          <w:szCs w:val="28"/>
          <w:lang w:eastAsia="ar-SA" w:bidi="en-US"/>
        </w:rPr>
        <w:t>Дорохина</w:t>
      </w:r>
      <w:proofErr w:type="spellEnd"/>
      <w:r w:rsidRPr="00BC4570">
        <w:rPr>
          <w:sz w:val="28"/>
          <w:szCs w:val="28"/>
          <w:lang w:eastAsia="ar-SA" w:bidi="en-US"/>
        </w:rPr>
        <w:t xml:space="preserve"> О.А.</w:t>
      </w:r>
      <w:r w:rsidRPr="00BC4570">
        <w:rPr>
          <w:sz w:val="28"/>
          <w:szCs w:val="28"/>
          <w:lang w:eastAsia="ar-SA" w:bidi="en-US"/>
        </w:rPr>
        <w:tab/>
      </w:r>
      <w:r>
        <w:rPr>
          <w:sz w:val="28"/>
          <w:szCs w:val="28"/>
          <w:lang w:eastAsia="ar-SA" w:bidi="en-US"/>
        </w:rPr>
        <w:tab/>
      </w:r>
      <w:r w:rsidRPr="00BC4570">
        <w:rPr>
          <w:sz w:val="28"/>
          <w:szCs w:val="28"/>
          <w:lang w:eastAsia="ar-SA" w:bidi="en-US"/>
        </w:rPr>
        <w:t>начальник контрактного отдела;</w:t>
      </w:r>
    </w:p>
    <w:p w14:paraId="01C1C669" w14:textId="77777777" w:rsidR="005D3091" w:rsidRPr="00BC4570" w:rsidRDefault="005D3091" w:rsidP="005D3091">
      <w:pPr>
        <w:shd w:val="clear" w:color="auto" w:fill="FFFFFF"/>
        <w:ind w:firstLine="709"/>
        <w:rPr>
          <w:sz w:val="28"/>
          <w:szCs w:val="28"/>
          <w:lang w:eastAsia="ar-SA" w:bidi="en-US"/>
        </w:rPr>
      </w:pPr>
      <w:proofErr w:type="spellStart"/>
      <w:r w:rsidRPr="00BC4570">
        <w:rPr>
          <w:sz w:val="28"/>
          <w:szCs w:val="28"/>
          <w:lang w:eastAsia="ar-SA" w:bidi="en-US"/>
        </w:rPr>
        <w:t>Темнов</w:t>
      </w:r>
      <w:proofErr w:type="spellEnd"/>
      <w:r w:rsidRPr="00BC4570">
        <w:rPr>
          <w:sz w:val="28"/>
          <w:szCs w:val="28"/>
          <w:lang w:eastAsia="ar-SA" w:bidi="en-US"/>
        </w:rPr>
        <w:t xml:space="preserve"> А.В. </w:t>
      </w:r>
      <w:r w:rsidRPr="00BC4570">
        <w:rPr>
          <w:sz w:val="28"/>
          <w:szCs w:val="28"/>
          <w:lang w:eastAsia="ar-SA" w:bidi="en-US"/>
        </w:rPr>
        <w:tab/>
      </w:r>
      <w:r w:rsidRPr="00BC4570">
        <w:rPr>
          <w:sz w:val="28"/>
          <w:szCs w:val="28"/>
          <w:lang w:eastAsia="ar-SA" w:bidi="en-US"/>
        </w:rPr>
        <w:tab/>
        <w:t>начальник градостроительного отдела;</w:t>
      </w:r>
    </w:p>
    <w:p w14:paraId="01E56D0F" w14:textId="27C5B6C8" w:rsidR="005D3091" w:rsidRDefault="00B33823" w:rsidP="005D3091">
      <w:pPr>
        <w:shd w:val="clear" w:color="auto" w:fill="FFFFFF"/>
        <w:ind w:firstLine="709"/>
        <w:rPr>
          <w:color w:val="000000" w:themeColor="text1"/>
          <w:sz w:val="28"/>
          <w:szCs w:val="28"/>
          <w:lang w:eastAsia="ar-SA" w:bidi="en-US"/>
        </w:rPr>
      </w:pPr>
      <w:r>
        <w:rPr>
          <w:color w:val="000000" w:themeColor="text1"/>
          <w:sz w:val="28"/>
          <w:szCs w:val="28"/>
          <w:lang w:eastAsia="ar-SA" w:bidi="en-US"/>
        </w:rPr>
        <w:t>Поляков</w:t>
      </w:r>
      <w:r w:rsidR="005D3091" w:rsidRPr="00BC4570">
        <w:rPr>
          <w:color w:val="000000" w:themeColor="text1"/>
          <w:sz w:val="28"/>
          <w:szCs w:val="28"/>
          <w:lang w:eastAsia="ar-SA" w:bidi="en-US"/>
        </w:rPr>
        <w:t>.</w:t>
      </w:r>
      <w:r>
        <w:rPr>
          <w:color w:val="000000" w:themeColor="text1"/>
          <w:sz w:val="28"/>
          <w:szCs w:val="28"/>
          <w:lang w:eastAsia="ar-SA" w:bidi="en-US"/>
        </w:rPr>
        <w:t xml:space="preserve"> В. А</w:t>
      </w:r>
      <w:r w:rsidR="005D3091" w:rsidRPr="00BC4570">
        <w:rPr>
          <w:color w:val="000000" w:themeColor="text1"/>
          <w:sz w:val="28"/>
          <w:szCs w:val="28"/>
          <w:lang w:eastAsia="ar-SA" w:bidi="en-US"/>
        </w:rPr>
        <w:tab/>
      </w:r>
      <w:r w:rsidRPr="00BC4570">
        <w:rPr>
          <w:sz w:val="28"/>
          <w:szCs w:val="28"/>
          <w:lang w:eastAsia="ar-SA" w:bidi="en-US"/>
        </w:rPr>
        <w:tab/>
      </w:r>
      <w:r w:rsidR="005D3091" w:rsidRPr="00BC4570">
        <w:rPr>
          <w:color w:val="000000" w:themeColor="text1"/>
          <w:sz w:val="28"/>
          <w:szCs w:val="28"/>
          <w:lang w:eastAsia="ar-SA" w:bidi="en-US"/>
        </w:rPr>
        <w:t>главный инженер проекта;</w:t>
      </w:r>
    </w:p>
    <w:p w14:paraId="599593CB" w14:textId="67E05292" w:rsidR="005D3091" w:rsidRPr="003066B7" w:rsidRDefault="00592659" w:rsidP="005D3091">
      <w:pPr>
        <w:shd w:val="clear" w:color="auto" w:fill="FFFFFF"/>
        <w:ind w:firstLine="709"/>
        <w:rPr>
          <w:sz w:val="28"/>
          <w:szCs w:val="28"/>
          <w:lang w:eastAsia="ar-SA" w:bidi="en-US"/>
        </w:rPr>
      </w:pPr>
      <w:r>
        <w:rPr>
          <w:sz w:val="28"/>
          <w:szCs w:val="28"/>
          <w:lang w:eastAsia="ar-SA" w:bidi="en-US"/>
        </w:rPr>
        <w:t>Красноперов А.И.</w:t>
      </w:r>
      <w:r w:rsidR="005D3091" w:rsidRPr="003066B7">
        <w:rPr>
          <w:sz w:val="28"/>
          <w:szCs w:val="28"/>
          <w:lang w:eastAsia="ar-SA" w:bidi="en-US"/>
        </w:rPr>
        <w:tab/>
        <w:t>главный архитектор проекта;</w:t>
      </w:r>
    </w:p>
    <w:p w14:paraId="5A53BE30" w14:textId="15545926" w:rsidR="005D3091" w:rsidRPr="003066B7" w:rsidRDefault="00F85163" w:rsidP="005D3091">
      <w:pPr>
        <w:shd w:val="clear" w:color="auto" w:fill="FFFFFF"/>
        <w:ind w:firstLine="709"/>
        <w:rPr>
          <w:sz w:val="28"/>
          <w:szCs w:val="28"/>
          <w:lang w:eastAsia="ar-SA" w:bidi="en-US"/>
        </w:rPr>
      </w:pPr>
      <w:proofErr w:type="spellStart"/>
      <w:r>
        <w:rPr>
          <w:sz w:val="28"/>
          <w:szCs w:val="28"/>
          <w:lang w:eastAsia="ar-SA" w:bidi="en-US"/>
        </w:rPr>
        <w:t>Ханбикова</w:t>
      </w:r>
      <w:proofErr w:type="spellEnd"/>
      <w:r w:rsidR="00F13872">
        <w:rPr>
          <w:sz w:val="28"/>
          <w:szCs w:val="28"/>
          <w:lang w:eastAsia="ar-SA" w:bidi="en-US"/>
        </w:rPr>
        <w:t xml:space="preserve"> Ю</w:t>
      </w:r>
      <w:r w:rsidR="005D3091" w:rsidRPr="003066B7">
        <w:rPr>
          <w:sz w:val="28"/>
          <w:szCs w:val="28"/>
          <w:lang w:eastAsia="ar-SA" w:bidi="en-US"/>
        </w:rPr>
        <w:t>.</w:t>
      </w:r>
      <w:r>
        <w:rPr>
          <w:sz w:val="28"/>
          <w:szCs w:val="28"/>
          <w:lang w:eastAsia="ar-SA" w:bidi="en-US"/>
        </w:rPr>
        <w:t>А</w:t>
      </w:r>
      <w:r w:rsidR="005D3091" w:rsidRPr="003066B7">
        <w:rPr>
          <w:sz w:val="28"/>
          <w:szCs w:val="28"/>
          <w:lang w:eastAsia="ar-SA" w:bidi="en-US"/>
        </w:rPr>
        <w:t xml:space="preserve"> </w:t>
      </w:r>
      <w:r w:rsidR="005D3091" w:rsidRPr="003066B7">
        <w:rPr>
          <w:sz w:val="28"/>
          <w:szCs w:val="28"/>
          <w:lang w:eastAsia="ar-SA" w:bidi="en-US"/>
        </w:rPr>
        <w:tab/>
      </w:r>
      <w:r w:rsidR="005D3091" w:rsidRPr="00BC4570">
        <w:rPr>
          <w:color w:val="000000" w:themeColor="text1"/>
          <w:sz w:val="28"/>
          <w:szCs w:val="28"/>
          <w:lang w:eastAsia="ar-SA" w:bidi="en-US"/>
        </w:rPr>
        <w:tab/>
      </w:r>
      <w:r w:rsidR="005D3091" w:rsidRPr="003066B7">
        <w:rPr>
          <w:sz w:val="28"/>
          <w:szCs w:val="28"/>
          <w:lang w:eastAsia="ar-SA" w:bidi="en-US"/>
        </w:rPr>
        <w:t>архитектор;</w:t>
      </w:r>
    </w:p>
    <w:p w14:paraId="59B41BC4" w14:textId="77777777" w:rsidR="005D3091" w:rsidRPr="004223C3" w:rsidRDefault="005D3091" w:rsidP="005D3091">
      <w:pPr>
        <w:shd w:val="clear" w:color="auto" w:fill="FFFFFF"/>
        <w:ind w:firstLine="709"/>
        <w:rPr>
          <w:sz w:val="28"/>
          <w:szCs w:val="28"/>
          <w:lang w:eastAsia="ar-SA" w:bidi="en-US"/>
        </w:rPr>
      </w:pPr>
      <w:r w:rsidRPr="003066B7">
        <w:rPr>
          <w:sz w:val="28"/>
          <w:szCs w:val="28"/>
          <w:lang w:eastAsia="ar-SA" w:bidi="en-US"/>
        </w:rPr>
        <w:t>Катаев А.С.</w:t>
      </w:r>
      <w:r w:rsidRPr="003066B7">
        <w:rPr>
          <w:sz w:val="28"/>
          <w:szCs w:val="28"/>
          <w:lang w:eastAsia="ar-SA" w:bidi="en-US"/>
        </w:rPr>
        <w:tab/>
      </w:r>
      <w:r w:rsidRPr="003066B7">
        <w:rPr>
          <w:sz w:val="28"/>
          <w:szCs w:val="28"/>
          <w:lang w:eastAsia="ar-SA" w:bidi="en-US"/>
        </w:rPr>
        <w:tab/>
      </w:r>
      <w:r w:rsidRPr="00BC4570">
        <w:rPr>
          <w:color w:val="000000" w:themeColor="text1"/>
          <w:sz w:val="28"/>
          <w:szCs w:val="28"/>
          <w:lang w:eastAsia="ar-SA" w:bidi="en-US"/>
        </w:rPr>
        <w:tab/>
      </w:r>
      <w:r w:rsidRPr="003066B7">
        <w:rPr>
          <w:sz w:val="28"/>
          <w:szCs w:val="28"/>
          <w:lang w:eastAsia="ar-SA" w:bidi="en-US"/>
        </w:rPr>
        <w:t>экономист градостроительства.</w:t>
      </w:r>
    </w:p>
    <w:p w14:paraId="06B6E6FA" w14:textId="79377C10" w:rsidR="00372A94" w:rsidRPr="004223C3" w:rsidRDefault="00372A94" w:rsidP="00814EF3">
      <w:pPr>
        <w:shd w:val="clear" w:color="auto" w:fill="FFFFFF"/>
        <w:spacing w:before="120"/>
        <w:ind w:firstLine="709"/>
        <w:rPr>
          <w:sz w:val="28"/>
          <w:szCs w:val="28"/>
          <w:lang w:eastAsia="ar-SA" w:bidi="en-US"/>
        </w:rPr>
      </w:pPr>
      <w:r w:rsidRPr="004223C3">
        <w:rPr>
          <w:sz w:val="28"/>
          <w:szCs w:val="28"/>
          <w:lang w:eastAsia="ar-SA" w:bidi="en-US"/>
        </w:rPr>
        <w:t xml:space="preserve">Графические материалы разработаны с использованием ГИС </w:t>
      </w:r>
      <w:r w:rsidR="002C6462" w:rsidRPr="004223C3">
        <w:rPr>
          <w:sz w:val="28"/>
          <w:szCs w:val="28"/>
          <w:lang w:eastAsia="ar-SA" w:bidi="en-US"/>
        </w:rPr>
        <w:t>«</w:t>
      </w:r>
      <w:proofErr w:type="spellStart"/>
      <w:r w:rsidRPr="004223C3">
        <w:rPr>
          <w:sz w:val="28"/>
          <w:szCs w:val="28"/>
          <w:lang w:eastAsia="ar-SA" w:bidi="en-US"/>
        </w:rPr>
        <w:t>MapI</w:t>
      </w:r>
      <w:proofErr w:type="spellEnd"/>
      <w:r w:rsidR="002C6462" w:rsidRPr="004223C3">
        <w:rPr>
          <w:sz w:val="28"/>
          <w:szCs w:val="28"/>
          <w:lang w:val="en-US" w:eastAsia="ar-SA" w:bidi="en-US"/>
        </w:rPr>
        <w:t>n</w:t>
      </w:r>
      <w:proofErr w:type="spellStart"/>
      <w:r w:rsidRPr="004223C3">
        <w:rPr>
          <w:sz w:val="28"/>
          <w:szCs w:val="28"/>
          <w:lang w:eastAsia="ar-SA" w:bidi="en-US"/>
        </w:rPr>
        <w:t>fo</w:t>
      </w:r>
      <w:proofErr w:type="spellEnd"/>
      <w:r w:rsidR="002C6462" w:rsidRPr="004223C3">
        <w:rPr>
          <w:sz w:val="28"/>
          <w:szCs w:val="28"/>
          <w:lang w:eastAsia="ar-SA" w:bidi="en-US"/>
        </w:rPr>
        <w:t>»</w:t>
      </w:r>
      <w:r w:rsidRPr="004223C3">
        <w:rPr>
          <w:sz w:val="28"/>
          <w:szCs w:val="28"/>
          <w:lang w:eastAsia="ar-SA" w:bidi="en-US"/>
        </w:rPr>
        <w:t xml:space="preserve">, графических редакторов </w:t>
      </w:r>
      <w:r w:rsidR="002C6462" w:rsidRPr="004223C3">
        <w:rPr>
          <w:sz w:val="28"/>
          <w:szCs w:val="28"/>
          <w:lang w:eastAsia="ar-SA" w:bidi="en-US"/>
        </w:rPr>
        <w:t>«</w:t>
      </w:r>
      <w:proofErr w:type="spellStart"/>
      <w:r w:rsidRPr="004223C3">
        <w:rPr>
          <w:sz w:val="28"/>
          <w:szCs w:val="28"/>
          <w:lang w:eastAsia="ar-SA" w:bidi="en-US"/>
        </w:rPr>
        <w:t>CorelDraw</w:t>
      </w:r>
      <w:proofErr w:type="spellEnd"/>
      <w:r w:rsidR="002C6462" w:rsidRPr="004223C3">
        <w:rPr>
          <w:sz w:val="28"/>
          <w:szCs w:val="28"/>
          <w:lang w:eastAsia="ar-SA" w:bidi="en-US"/>
        </w:rPr>
        <w:t>»</w:t>
      </w:r>
      <w:r w:rsidRPr="004223C3">
        <w:rPr>
          <w:sz w:val="28"/>
          <w:szCs w:val="28"/>
          <w:lang w:eastAsia="ar-SA" w:bidi="en-US"/>
        </w:rPr>
        <w:t xml:space="preserve">, </w:t>
      </w:r>
      <w:r w:rsidR="002C6462" w:rsidRPr="004223C3">
        <w:rPr>
          <w:sz w:val="28"/>
          <w:szCs w:val="28"/>
          <w:lang w:eastAsia="ar-SA" w:bidi="en-US"/>
        </w:rPr>
        <w:t>«</w:t>
      </w:r>
      <w:proofErr w:type="spellStart"/>
      <w:r w:rsidRPr="004223C3">
        <w:rPr>
          <w:sz w:val="28"/>
          <w:szCs w:val="28"/>
          <w:lang w:eastAsia="ar-SA" w:bidi="en-US"/>
        </w:rPr>
        <w:t>Photoshop</w:t>
      </w:r>
      <w:proofErr w:type="spellEnd"/>
      <w:r w:rsidR="002C6462" w:rsidRPr="004223C3">
        <w:rPr>
          <w:sz w:val="28"/>
          <w:szCs w:val="28"/>
          <w:lang w:eastAsia="ar-SA" w:bidi="en-US"/>
        </w:rPr>
        <w:t>»</w:t>
      </w:r>
      <w:r w:rsidRPr="004223C3">
        <w:rPr>
          <w:sz w:val="28"/>
          <w:szCs w:val="28"/>
          <w:lang w:eastAsia="ar-SA" w:bidi="en-US"/>
        </w:rPr>
        <w:t>.</w:t>
      </w:r>
    </w:p>
    <w:p w14:paraId="31C7C962" w14:textId="43736A0C" w:rsidR="00372A94" w:rsidRPr="004223C3" w:rsidRDefault="00372A94" w:rsidP="00372A94">
      <w:pPr>
        <w:shd w:val="clear" w:color="auto" w:fill="FFFFFF"/>
        <w:ind w:firstLine="709"/>
        <w:rPr>
          <w:sz w:val="28"/>
          <w:szCs w:val="28"/>
          <w:lang w:eastAsia="ar-SA" w:bidi="en-US"/>
        </w:rPr>
      </w:pPr>
      <w:r w:rsidRPr="004223C3">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2C6462" w:rsidRPr="004223C3">
        <w:rPr>
          <w:sz w:val="28"/>
          <w:szCs w:val="28"/>
          <w:lang w:eastAsia="ar-SA" w:bidi="en-US"/>
        </w:rPr>
        <w:t>«</w:t>
      </w:r>
      <w:proofErr w:type="spellStart"/>
      <w:r w:rsidRPr="004223C3">
        <w:rPr>
          <w:sz w:val="28"/>
          <w:szCs w:val="28"/>
          <w:lang w:eastAsia="ar-SA" w:bidi="en-US"/>
        </w:rPr>
        <w:t>Microsoft</w:t>
      </w:r>
      <w:proofErr w:type="spellEnd"/>
      <w:r w:rsidRPr="004223C3">
        <w:rPr>
          <w:sz w:val="28"/>
          <w:szCs w:val="28"/>
          <w:lang w:eastAsia="ar-SA" w:bidi="en-US"/>
        </w:rPr>
        <w:t xml:space="preserve"> </w:t>
      </w:r>
      <w:proofErr w:type="spellStart"/>
      <w:r w:rsidRPr="004223C3">
        <w:rPr>
          <w:sz w:val="28"/>
          <w:szCs w:val="28"/>
          <w:lang w:eastAsia="ar-SA" w:bidi="en-US"/>
        </w:rPr>
        <w:t>Office</w:t>
      </w:r>
      <w:proofErr w:type="spellEnd"/>
      <w:r w:rsidRPr="004223C3">
        <w:rPr>
          <w:sz w:val="28"/>
          <w:szCs w:val="28"/>
          <w:lang w:eastAsia="ar-SA" w:bidi="en-US"/>
        </w:rPr>
        <w:t xml:space="preserve"> </w:t>
      </w:r>
      <w:proofErr w:type="spellStart"/>
      <w:r w:rsidRPr="004223C3">
        <w:rPr>
          <w:sz w:val="28"/>
          <w:szCs w:val="28"/>
          <w:lang w:eastAsia="ar-SA" w:bidi="en-US"/>
        </w:rPr>
        <w:t>Small</w:t>
      </w:r>
      <w:proofErr w:type="spellEnd"/>
      <w:r w:rsidRPr="004223C3">
        <w:rPr>
          <w:sz w:val="28"/>
          <w:szCs w:val="28"/>
          <w:lang w:eastAsia="ar-SA" w:bidi="en-US"/>
        </w:rPr>
        <w:t xml:space="preserve"> </w:t>
      </w:r>
      <w:proofErr w:type="spellStart"/>
      <w:r w:rsidRPr="004223C3">
        <w:rPr>
          <w:sz w:val="28"/>
          <w:szCs w:val="28"/>
          <w:lang w:eastAsia="ar-SA" w:bidi="en-US"/>
        </w:rPr>
        <w:t>Busi</w:t>
      </w:r>
      <w:proofErr w:type="spellEnd"/>
      <w:r w:rsidR="002C6462" w:rsidRPr="004223C3">
        <w:rPr>
          <w:sz w:val="28"/>
          <w:szCs w:val="28"/>
          <w:lang w:val="en-US" w:eastAsia="ar-SA" w:bidi="en-US"/>
        </w:rPr>
        <w:t>n</w:t>
      </w:r>
      <w:r w:rsidRPr="004223C3">
        <w:rPr>
          <w:sz w:val="28"/>
          <w:szCs w:val="28"/>
          <w:lang w:eastAsia="ar-SA" w:bidi="en-US"/>
        </w:rPr>
        <w:t>ess-2010</w:t>
      </w:r>
      <w:r w:rsidR="002C6462" w:rsidRPr="004223C3">
        <w:rPr>
          <w:sz w:val="28"/>
          <w:szCs w:val="28"/>
          <w:lang w:eastAsia="ar-SA" w:bidi="en-US"/>
        </w:rPr>
        <w:t>»</w:t>
      </w:r>
      <w:r w:rsidRPr="004223C3">
        <w:rPr>
          <w:sz w:val="28"/>
          <w:szCs w:val="28"/>
          <w:lang w:eastAsia="ar-SA" w:bidi="en-US"/>
        </w:rPr>
        <w:t xml:space="preserve">, </w:t>
      </w:r>
      <w:r w:rsidR="002C6462" w:rsidRPr="004223C3">
        <w:rPr>
          <w:sz w:val="28"/>
          <w:szCs w:val="28"/>
          <w:lang w:eastAsia="ar-SA" w:bidi="en-US"/>
        </w:rPr>
        <w:t>«</w:t>
      </w:r>
      <w:proofErr w:type="spellStart"/>
      <w:r w:rsidRPr="004223C3">
        <w:rPr>
          <w:sz w:val="28"/>
          <w:szCs w:val="28"/>
          <w:lang w:eastAsia="ar-SA" w:bidi="en-US"/>
        </w:rPr>
        <w:t>Ope</w:t>
      </w:r>
      <w:proofErr w:type="spellEnd"/>
      <w:r w:rsidR="002C6462" w:rsidRPr="004223C3">
        <w:rPr>
          <w:sz w:val="28"/>
          <w:szCs w:val="28"/>
          <w:lang w:val="en-US" w:eastAsia="ar-SA" w:bidi="en-US"/>
        </w:rPr>
        <w:t>n</w:t>
      </w:r>
      <w:r w:rsidRPr="004223C3">
        <w:rPr>
          <w:sz w:val="28"/>
          <w:szCs w:val="28"/>
          <w:lang w:eastAsia="ar-SA" w:bidi="en-US"/>
        </w:rPr>
        <w:t xml:space="preserve">Office.org. </w:t>
      </w:r>
      <w:proofErr w:type="spellStart"/>
      <w:r w:rsidRPr="004223C3">
        <w:rPr>
          <w:sz w:val="28"/>
          <w:szCs w:val="28"/>
          <w:lang w:eastAsia="ar-SA" w:bidi="en-US"/>
        </w:rPr>
        <w:t>Professio</w:t>
      </w:r>
      <w:proofErr w:type="spellEnd"/>
      <w:r w:rsidR="002C6462" w:rsidRPr="004223C3">
        <w:rPr>
          <w:sz w:val="28"/>
          <w:szCs w:val="28"/>
          <w:lang w:val="en-US" w:eastAsia="ar-SA" w:bidi="en-US"/>
        </w:rPr>
        <w:t>n</w:t>
      </w:r>
      <w:proofErr w:type="spellStart"/>
      <w:r w:rsidRPr="004223C3">
        <w:rPr>
          <w:sz w:val="28"/>
          <w:szCs w:val="28"/>
          <w:lang w:eastAsia="ar-SA" w:bidi="en-US"/>
        </w:rPr>
        <w:t>al</w:t>
      </w:r>
      <w:proofErr w:type="spellEnd"/>
      <w:r w:rsidRPr="004223C3">
        <w:rPr>
          <w:sz w:val="28"/>
          <w:szCs w:val="28"/>
          <w:lang w:eastAsia="ar-SA" w:bidi="en-US"/>
        </w:rPr>
        <w:t>. 2.0.1</w:t>
      </w:r>
      <w:r w:rsidR="002C6462" w:rsidRPr="004223C3">
        <w:rPr>
          <w:sz w:val="28"/>
          <w:szCs w:val="28"/>
          <w:lang w:eastAsia="ar-SA" w:bidi="en-US"/>
        </w:rPr>
        <w:t>»</w:t>
      </w:r>
      <w:r w:rsidRPr="004223C3">
        <w:rPr>
          <w:sz w:val="28"/>
          <w:szCs w:val="28"/>
          <w:lang w:eastAsia="ar-SA" w:bidi="en-US"/>
        </w:rPr>
        <w:t>.</w:t>
      </w:r>
    </w:p>
    <w:p w14:paraId="58856FCB" w14:textId="29F00D21" w:rsidR="00372A94" w:rsidRPr="004223C3" w:rsidRDefault="00372A94" w:rsidP="00372A94">
      <w:pPr>
        <w:shd w:val="clear" w:color="auto" w:fill="FFFFFF"/>
        <w:ind w:firstLine="709"/>
        <w:rPr>
          <w:sz w:val="28"/>
          <w:szCs w:val="28"/>
          <w:lang w:eastAsia="ar-SA" w:bidi="en-US"/>
        </w:rPr>
      </w:pPr>
      <w:r w:rsidRPr="004223C3">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w:t>
      </w:r>
      <w:r w:rsidR="00995530" w:rsidRPr="00995530">
        <w:rPr>
          <w:sz w:val="28"/>
          <w:szCs w:val="28"/>
          <w:lang w:eastAsia="ar-SA" w:bidi="en-US"/>
        </w:rPr>
        <w:t>ИП Колодезная Марина Анатольевна</w:t>
      </w:r>
      <w:r w:rsidR="00BE1E0A">
        <w:rPr>
          <w:sz w:val="28"/>
          <w:szCs w:val="28"/>
          <w:lang w:eastAsia="ar-SA" w:bidi="en-US"/>
        </w:rPr>
        <w:t>.</w:t>
      </w:r>
    </w:p>
    <w:p w14:paraId="121EAB9F" w14:textId="4766AC15" w:rsidR="00372A94" w:rsidRPr="00667A52" w:rsidRDefault="00BF2822" w:rsidP="00814EF3">
      <w:pPr>
        <w:shd w:val="clear" w:color="auto" w:fill="FFFFFF"/>
        <w:spacing w:before="120"/>
        <w:ind w:firstLine="709"/>
        <w:rPr>
          <w:b/>
          <w:i/>
          <w:sz w:val="28"/>
          <w:szCs w:val="28"/>
          <w:lang w:eastAsia="ar-SA" w:bidi="en-US"/>
        </w:rPr>
      </w:pPr>
      <w:r w:rsidRPr="00667A52">
        <w:rPr>
          <w:b/>
          <w:i/>
          <w:sz w:val="28"/>
          <w:szCs w:val="28"/>
          <w:lang w:eastAsia="ar-SA" w:bidi="en-US"/>
        </w:rPr>
        <w:t>Список принятых сокращений</w:t>
      </w:r>
    </w:p>
    <w:p w14:paraId="72234D3C" w14:textId="2588766F" w:rsidR="001E66F8" w:rsidRPr="00922F0B" w:rsidRDefault="001E66F8" w:rsidP="001E66F8">
      <w:pPr>
        <w:shd w:val="clear" w:color="auto" w:fill="FFFFFF"/>
        <w:ind w:firstLine="709"/>
        <w:rPr>
          <w:sz w:val="28"/>
          <w:szCs w:val="28"/>
          <w:lang w:eastAsia="ar-SA" w:bidi="en-US"/>
        </w:rPr>
      </w:pPr>
      <w:r w:rsidRPr="00922F0B">
        <w:rPr>
          <w:sz w:val="28"/>
          <w:szCs w:val="28"/>
          <w:lang w:eastAsia="ar-SA" w:bidi="en-US"/>
        </w:rPr>
        <w:t>МОУ</w:t>
      </w:r>
      <w:r w:rsidRPr="00922F0B">
        <w:rPr>
          <w:sz w:val="28"/>
          <w:szCs w:val="28"/>
          <w:lang w:eastAsia="ar-SA" w:bidi="en-US"/>
        </w:rPr>
        <w:tab/>
      </w:r>
      <w:r w:rsidRPr="00922F0B">
        <w:rPr>
          <w:sz w:val="28"/>
          <w:szCs w:val="28"/>
          <w:lang w:eastAsia="ar-SA" w:bidi="en-US"/>
        </w:rPr>
        <w:tab/>
        <w:t>муниципальное общеобразовательное учреждение</w:t>
      </w:r>
      <w:r w:rsidR="00BE1E0A" w:rsidRPr="00BC4570">
        <w:rPr>
          <w:sz w:val="28"/>
          <w:szCs w:val="28"/>
          <w:lang w:eastAsia="ar-SA" w:bidi="en-US"/>
        </w:rPr>
        <w:t>;</w:t>
      </w:r>
    </w:p>
    <w:p w14:paraId="4F56FDE4" w14:textId="274F3941" w:rsidR="001E66F8" w:rsidRPr="00922F0B" w:rsidRDefault="00922F0B" w:rsidP="001E66F8">
      <w:pPr>
        <w:shd w:val="clear" w:color="auto" w:fill="FFFFFF"/>
        <w:ind w:firstLine="709"/>
        <w:rPr>
          <w:sz w:val="28"/>
          <w:szCs w:val="28"/>
          <w:lang w:eastAsia="ar-SA" w:bidi="en-US"/>
        </w:rPr>
      </w:pPr>
      <w:r w:rsidRPr="00922F0B">
        <w:rPr>
          <w:sz w:val="28"/>
          <w:szCs w:val="28"/>
          <w:lang w:eastAsia="ar-SA" w:bidi="en-US"/>
        </w:rPr>
        <w:t>М</w:t>
      </w:r>
      <w:r w:rsidR="00E05EA9">
        <w:rPr>
          <w:sz w:val="28"/>
          <w:szCs w:val="28"/>
          <w:lang w:eastAsia="ar-SA" w:bidi="en-US"/>
        </w:rPr>
        <w:t>ДОУ</w:t>
      </w:r>
      <w:r w:rsidR="00E05EA9">
        <w:rPr>
          <w:sz w:val="28"/>
          <w:szCs w:val="28"/>
          <w:lang w:eastAsia="ar-SA" w:bidi="en-US"/>
        </w:rPr>
        <w:tab/>
      </w:r>
      <w:r w:rsidRPr="00922F0B">
        <w:rPr>
          <w:sz w:val="28"/>
          <w:szCs w:val="28"/>
          <w:lang w:eastAsia="ar-SA" w:bidi="en-US"/>
        </w:rPr>
        <w:t xml:space="preserve">муниципальное </w:t>
      </w:r>
      <w:r w:rsidR="001E66F8" w:rsidRPr="00922F0B">
        <w:rPr>
          <w:sz w:val="28"/>
          <w:szCs w:val="28"/>
          <w:lang w:eastAsia="ar-SA" w:bidi="en-US"/>
        </w:rPr>
        <w:t>дошкольное общеобразовательное учреждение</w:t>
      </w:r>
      <w:r w:rsidR="00BE1E0A" w:rsidRPr="00BC4570">
        <w:rPr>
          <w:sz w:val="28"/>
          <w:szCs w:val="28"/>
          <w:lang w:eastAsia="ar-SA" w:bidi="en-US"/>
        </w:rPr>
        <w:t>;</w:t>
      </w:r>
    </w:p>
    <w:p w14:paraId="3FC869B0" w14:textId="77777777" w:rsidR="001E66F8" w:rsidRPr="00922F0B" w:rsidRDefault="001E66F8" w:rsidP="001E66F8">
      <w:pPr>
        <w:shd w:val="clear" w:color="auto" w:fill="FFFFFF"/>
        <w:ind w:firstLine="709"/>
        <w:rPr>
          <w:sz w:val="28"/>
          <w:szCs w:val="28"/>
          <w:lang w:eastAsia="ar-SA" w:bidi="en-US"/>
        </w:rPr>
      </w:pPr>
      <w:r w:rsidRPr="00922F0B">
        <w:rPr>
          <w:sz w:val="28"/>
          <w:szCs w:val="28"/>
          <w:lang w:eastAsia="ar-SA" w:bidi="en-US"/>
        </w:rPr>
        <w:t>ФАП</w:t>
      </w:r>
      <w:r w:rsidRPr="00922F0B">
        <w:rPr>
          <w:sz w:val="28"/>
          <w:szCs w:val="28"/>
          <w:lang w:eastAsia="ar-SA" w:bidi="en-US"/>
        </w:rPr>
        <w:tab/>
      </w:r>
      <w:r w:rsidRPr="00922F0B">
        <w:rPr>
          <w:sz w:val="28"/>
          <w:szCs w:val="28"/>
          <w:lang w:eastAsia="ar-SA" w:bidi="en-US"/>
        </w:rPr>
        <w:tab/>
        <w:t>фельдшерско-акушерский пункт;</w:t>
      </w:r>
    </w:p>
    <w:p w14:paraId="068B4B26" w14:textId="1251FE86" w:rsidR="001E66F8" w:rsidRPr="00922F0B" w:rsidRDefault="001E66F8" w:rsidP="001E66F8">
      <w:pPr>
        <w:shd w:val="clear" w:color="auto" w:fill="FFFFFF"/>
        <w:ind w:firstLine="709"/>
        <w:rPr>
          <w:sz w:val="28"/>
          <w:szCs w:val="28"/>
          <w:lang w:eastAsia="ar-SA" w:bidi="en-US"/>
        </w:rPr>
      </w:pPr>
      <w:r w:rsidRPr="00922F0B">
        <w:rPr>
          <w:sz w:val="28"/>
          <w:szCs w:val="28"/>
          <w:lang w:eastAsia="ar-SA" w:bidi="en-US"/>
        </w:rPr>
        <w:t>СТП</w:t>
      </w:r>
      <w:r w:rsidRPr="00922F0B">
        <w:rPr>
          <w:sz w:val="28"/>
          <w:szCs w:val="28"/>
          <w:lang w:eastAsia="ar-SA" w:bidi="en-US"/>
        </w:rPr>
        <w:tab/>
      </w:r>
      <w:r w:rsidRPr="00922F0B">
        <w:rPr>
          <w:sz w:val="28"/>
          <w:szCs w:val="28"/>
          <w:lang w:eastAsia="ar-SA" w:bidi="en-US"/>
        </w:rPr>
        <w:tab/>
        <w:t>схема территориального планирования</w:t>
      </w:r>
      <w:r w:rsidR="00BE1E0A" w:rsidRPr="00BC4570">
        <w:rPr>
          <w:sz w:val="28"/>
          <w:szCs w:val="28"/>
          <w:lang w:eastAsia="ar-SA" w:bidi="en-US"/>
        </w:rPr>
        <w:t>;</w:t>
      </w:r>
    </w:p>
    <w:p w14:paraId="1BA382C5" w14:textId="6E9E223C" w:rsidR="001E66F8" w:rsidRPr="00922F0B" w:rsidRDefault="001E66F8" w:rsidP="001E66F8">
      <w:pPr>
        <w:shd w:val="clear" w:color="auto" w:fill="FFFFFF"/>
        <w:ind w:firstLine="709"/>
        <w:rPr>
          <w:sz w:val="28"/>
          <w:szCs w:val="28"/>
          <w:lang w:eastAsia="ar-SA" w:bidi="en-US"/>
        </w:rPr>
      </w:pPr>
      <w:r w:rsidRPr="00922F0B">
        <w:rPr>
          <w:sz w:val="28"/>
          <w:szCs w:val="28"/>
          <w:lang w:eastAsia="ar-SA" w:bidi="en-US"/>
        </w:rPr>
        <w:t xml:space="preserve">с. </w:t>
      </w:r>
      <w:r w:rsidRPr="00922F0B">
        <w:rPr>
          <w:sz w:val="28"/>
          <w:szCs w:val="28"/>
          <w:lang w:eastAsia="ar-SA" w:bidi="en-US"/>
        </w:rPr>
        <w:tab/>
      </w:r>
      <w:r w:rsidRPr="00922F0B">
        <w:rPr>
          <w:sz w:val="28"/>
          <w:szCs w:val="28"/>
          <w:lang w:eastAsia="ar-SA" w:bidi="en-US"/>
        </w:rPr>
        <w:tab/>
        <w:t>село</w:t>
      </w:r>
      <w:r w:rsidR="00BE1E0A" w:rsidRPr="00BC4570">
        <w:rPr>
          <w:sz w:val="28"/>
          <w:szCs w:val="28"/>
          <w:lang w:eastAsia="ar-SA" w:bidi="en-US"/>
        </w:rPr>
        <w:t>;</w:t>
      </w:r>
    </w:p>
    <w:p w14:paraId="6ADC785C" w14:textId="4394438B" w:rsidR="001E66F8" w:rsidRDefault="001E66F8" w:rsidP="001E66F8">
      <w:pPr>
        <w:shd w:val="clear" w:color="auto" w:fill="FFFFFF"/>
        <w:ind w:firstLine="709"/>
        <w:rPr>
          <w:sz w:val="28"/>
          <w:szCs w:val="28"/>
          <w:lang w:eastAsia="ar-SA" w:bidi="en-US"/>
        </w:rPr>
      </w:pPr>
      <w:r w:rsidRPr="00922F0B">
        <w:rPr>
          <w:sz w:val="28"/>
          <w:szCs w:val="28"/>
          <w:lang w:eastAsia="ar-SA" w:bidi="en-US"/>
        </w:rPr>
        <w:t xml:space="preserve">д. </w:t>
      </w:r>
      <w:r w:rsidRPr="00922F0B">
        <w:rPr>
          <w:sz w:val="28"/>
          <w:szCs w:val="28"/>
          <w:lang w:eastAsia="ar-SA" w:bidi="en-US"/>
        </w:rPr>
        <w:tab/>
      </w:r>
      <w:r w:rsidRPr="00922F0B">
        <w:rPr>
          <w:sz w:val="28"/>
          <w:szCs w:val="28"/>
          <w:lang w:eastAsia="ar-SA" w:bidi="en-US"/>
        </w:rPr>
        <w:tab/>
        <w:t>деревня</w:t>
      </w:r>
      <w:r w:rsidR="00BE1E0A" w:rsidRPr="00BC4570">
        <w:rPr>
          <w:sz w:val="28"/>
          <w:szCs w:val="28"/>
          <w:lang w:eastAsia="ar-SA" w:bidi="en-US"/>
        </w:rPr>
        <w:t>;</w:t>
      </w:r>
    </w:p>
    <w:p w14:paraId="353028F5" w14:textId="3A79C4FF" w:rsidR="00E05EA9" w:rsidRPr="002678D3" w:rsidRDefault="00E05EA9" w:rsidP="001E66F8">
      <w:pPr>
        <w:shd w:val="clear" w:color="auto" w:fill="FFFFFF"/>
        <w:ind w:firstLine="709"/>
        <w:rPr>
          <w:sz w:val="28"/>
          <w:szCs w:val="28"/>
          <w:lang w:eastAsia="ar-SA" w:bidi="en-US"/>
        </w:rPr>
      </w:pPr>
      <w:proofErr w:type="spellStart"/>
      <w:r>
        <w:rPr>
          <w:sz w:val="28"/>
          <w:szCs w:val="28"/>
          <w:lang w:eastAsia="ar-SA" w:bidi="en-US"/>
        </w:rPr>
        <w:t>пст</w:t>
      </w:r>
      <w:proofErr w:type="spellEnd"/>
      <w:r>
        <w:rPr>
          <w:sz w:val="28"/>
          <w:szCs w:val="28"/>
          <w:lang w:eastAsia="ar-SA" w:bidi="en-US"/>
        </w:rPr>
        <w:t xml:space="preserve">. </w:t>
      </w:r>
      <w:r w:rsidRPr="00922F0B">
        <w:rPr>
          <w:sz w:val="28"/>
          <w:szCs w:val="28"/>
          <w:lang w:eastAsia="ar-SA" w:bidi="en-US"/>
        </w:rPr>
        <w:tab/>
      </w:r>
      <w:r w:rsidRPr="00922F0B">
        <w:rPr>
          <w:sz w:val="28"/>
          <w:szCs w:val="28"/>
          <w:lang w:eastAsia="ar-SA" w:bidi="en-US"/>
        </w:rPr>
        <w:tab/>
      </w:r>
      <w:r>
        <w:rPr>
          <w:sz w:val="28"/>
          <w:szCs w:val="28"/>
          <w:lang w:eastAsia="ar-SA" w:bidi="en-US"/>
        </w:rPr>
        <w:t>поселок сельского типа</w:t>
      </w:r>
      <w:r w:rsidR="00101840">
        <w:rPr>
          <w:sz w:val="28"/>
          <w:szCs w:val="28"/>
          <w:lang w:eastAsia="ar-SA" w:bidi="en-US"/>
        </w:rPr>
        <w:t>.</w:t>
      </w:r>
    </w:p>
    <w:p w14:paraId="79D2D19D" w14:textId="3523EFAE" w:rsidR="00B20883" w:rsidRPr="00504417" w:rsidRDefault="00B20883" w:rsidP="00372A94">
      <w:pPr>
        <w:shd w:val="clear" w:color="auto" w:fill="FFFFFF"/>
        <w:ind w:firstLine="709"/>
        <w:rPr>
          <w:highlight w:val="yellow"/>
          <w:lang w:eastAsia="ar-SA" w:bidi="en-US"/>
        </w:rPr>
      </w:pPr>
      <w:r w:rsidRPr="00D426E5">
        <w:rPr>
          <w:sz w:val="28"/>
          <w:szCs w:val="28"/>
        </w:rPr>
        <w:br w:type="page"/>
      </w:r>
    </w:p>
    <w:p w14:paraId="27C06DCC" w14:textId="799EB68F" w:rsidR="004D650B" w:rsidRPr="004223C3" w:rsidRDefault="004D650B" w:rsidP="00CD0909">
      <w:pPr>
        <w:pStyle w:val="1"/>
        <w:numPr>
          <w:ilvl w:val="0"/>
          <w:numId w:val="4"/>
        </w:numPr>
        <w:ind w:left="0" w:firstLine="0"/>
        <w:rPr>
          <w:sz w:val="28"/>
        </w:rPr>
      </w:pPr>
      <w:bookmarkStart w:id="10" w:name="_Toc16260436"/>
      <w:bookmarkStart w:id="11" w:name="_Toc312530877"/>
      <w:bookmarkStart w:id="12" w:name="_Toc370201475"/>
      <w:bookmarkEnd w:id="1"/>
      <w:bookmarkEnd w:id="2"/>
      <w:r w:rsidRPr="004223C3">
        <w:rPr>
          <w:sz w:val="28"/>
        </w:rPr>
        <w:lastRenderedPageBreak/>
        <w:t xml:space="preserve">Сведения о планах и программах комплексного социально-экономического развития </w:t>
      </w:r>
      <w:r w:rsidR="00C17846" w:rsidRPr="004223C3">
        <w:rPr>
          <w:sz w:val="28"/>
        </w:rPr>
        <w:t>муниципального образования</w:t>
      </w:r>
      <w:bookmarkEnd w:id="10"/>
    </w:p>
    <w:p w14:paraId="739CB62C" w14:textId="2D1B66E8" w:rsidR="00C17846" w:rsidRPr="004223C3" w:rsidRDefault="00272D2C" w:rsidP="001A4F48">
      <w:pPr>
        <w:pStyle w:val="a0"/>
        <w:rPr>
          <w:sz w:val="28"/>
          <w:szCs w:val="28"/>
          <w:lang w:val="ru-RU"/>
        </w:rPr>
      </w:pPr>
      <w:r w:rsidRPr="004223C3">
        <w:rPr>
          <w:sz w:val="28"/>
          <w:szCs w:val="28"/>
          <w:lang w:val="ru-RU"/>
        </w:rPr>
        <w:t>При разработке генерального плана поселения необходимо учитывать</w:t>
      </w:r>
      <w:r w:rsidR="00563C14" w:rsidRPr="004223C3">
        <w:rPr>
          <w:sz w:val="28"/>
          <w:szCs w:val="28"/>
          <w:lang w:val="ru-RU"/>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Pr="004223C3">
        <w:rPr>
          <w:sz w:val="28"/>
          <w:szCs w:val="28"/>
          <w:lang w:val="ru-RU"/>
        </w:rPr>
        <w:t xml:space="preserve"> (</w:t>
      </w:r>
      <w:proofErr w:type="spellStart"/>
      <w:r w:rsidRPr="004223C3">
        <w:rPr>
          <w:sz w:val="28"/>
          <w:szCs w:val="28"/>
          <w:lang w:val="ru-RU"/>
        </w:rPr>
        <w:t>пп</w:t>
      </w:r>
      <w:proofErr w:type="spellEnd"/>
      <w:r w:rsidRPr="004223C3">
        <w:rPr>
          <w:sz w:val="28"/>
          <w:szCs w:val="28"/>
          <w:lang w:val="ru-RU"/>
        </w:rPr>
        <w:t xml:space="preserve">. 1 п. 7 ст. 23 Градостроительного кодекса </w:t>
      </w:r>
      <w:r w:rsidR="00CD1EB2" w:rsidRPr="00CD1EB2">
        <w:rPr>
          <w:sz w:val="28"/>
          <w:szCs w:val="28"/>
          <w:lang w:val="ru-RU"/>
        </w:rPr>
        <w:t>Российской Федерации</w:t>
      </w:r>
      <w:r w:rsidRPr="004223C3">
        <w:rPr>
          <w:sz w:val="28"/>
          <w:szCs w:val="28"/>
          <w:lang w:val="ru-RU"/>
        </w:rPr>
        <w:t>).</w:t>
      </w:r>
    </w:p>
    <w:p w14:paraId="458B156E" w14:textId="4A040F47" w:rsidR="00FB4F1F" w:rsidRPr="00FB4F1F" w:rsidRDefault="00FB4F1F" w:rsidP="00FB4F1F">
      <w:pPr>
        <w:pStyle w:val="a0"/>
        <w:rPr>
          <w:sz w:val="28"/>
          <w:szCs w:val="28"/>
          <w:lang w:val="ru-RU"/>
        </w:rPr>
      </w:pPr>
      <w:r w:rsidRPr="00FB4F1F">
        <w:rPr>
          <w:sz w:val="28"/>
          <w:szCs w:val="28"/>
          <w:lang w:val="ru-RU"/>
        </w:rPr>
        <w:t xml:space="preserve">Комплексное социально-экономическое развитие </w:t>
      </w:r>
      <w:r w:rsidR="00267456">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FB4F1F">
        <w:rPr>
          <w:sz w:val="28"/>
          <w:szCs w:val="28"/>
          <w:lang w:val="ru-RU"/>
        </w:rPr>
        <w:t>осуществляется с учетом программ развития, принятых на федеральном, региональном и муниципальном уровне.</w:t>
      </w:r>
    </w:p>
    <w:p w14:paraId="416E1B1B" w14:textId="73E9FAA3" w:rsidR="00934B67" w:rsidRPr="00BE1E0A" w:rsidRDefault="00934B67" w:rsidP="00D124DD">
      <w:pPr>
        <w:pStyle w:val="a0"/>
        <w:spacing w:after="120"/>
        <w:ind w:firstLine="0"/>
        <w:jc w:val="center"/>
        <w:rPr>
          <w:b/>
          <w:i/>
          <w:sz w:val="28"/>
          <w:szCs w:val="28"/>
          <w:lang w:val="ru-RU"/>
        </w:rPr>
      </w:pPr>
      <w:r w:rsidRPr="00BE1E0A">
        <w:rPr>
          <w:b/>
          <w:i/>
          <w:sz w:val="28"/>
          <w:szCs w:val="28"/>
          <w:lang w:val="ru-RU"/>
        </w:rPr>
        <w:t xml:space="preserve">Перечень </w:t>
      </w:r>
      <w:r w:rsidR="00D124DD" w:rsidRPr="00BE1E0A">
        <w:rPr>
          <w:b/>
          <w:i/>
          <w:sz w:val="28"/>
          <w:szCs w:val="28"/>
          <w:lang w:val="ru-RU"/>
        </w:rPr>
        <w:t>муниципальных</w:t>
      </w:r>
      <w:r w:rsidRPr="00BE1E0A">
        <w:rPr>
          <w:b/>
          <w:i/>
          <w:sz w:val="28"/>
          <w:szCs w:val="28"/>
          <w:lang w:val="ru-RU"/>
        </w:rPr>
        <w:t xml:space="preserve"> программ </w:t>
      </w:r>
      <w:proofErr w:type="spellStart"/>
      <w:r w:rsidR="00D94A1B" w:rsidRPr="00BE1E0A">
        <w:rPr>
          <w:b/>
          <w:i/>
          <w:sz w:val="28"/>
          <w:szCs w:val="28"/>
          <w:lang w:val="ru-RU"/>
        </w:rPr>
        <w:t>Сысольского</w:t>
      </w:r>
      <w:proofErr w:type="spellEnd"/>
      <w:r w:rsidR="00D94A1B" w:rsidRPr="00BE1E0A">
        <w:rPr>
          <w:b/>
          <w:i/>
          <w:sz w:val="28"/>
          <w:szCs w:val="28"/>
          <w:lang w:val="ru-RU"/>
        </w:rPr>
        <w:t xml:space="preserve"> </w:t>
      </w:r>
      <w:r w:rsidR="00177BD0" w:rsidRPr="00BE1E0A">
        <w:rPr>
          <w:b/>
          <w:i/>
          <w:sz w:val="28"/>
          <w:szCs w:val="28"/>
          <w:lang w:val="ru-RU"/>
        </w:rPr>
        <w:t xml:space="preserve">района </w:t>
      </w:r>
      <w:r w:rsidRPr="00BE1E0A">
        <w:rPr>
          <w:b/>
          <w:i/>
          <w:sz w:val="28"/>
          <w:szCs w:val="28"/>
          <w:lang w:val="ru-RU"/>
        </w:rPr>
        <w:t xml:space="preserve">по состоянию на </w:t>
      </w:r>
      <w:r w:rsidR="00090458" w:rsidRPr="00BE1E0A">
        <w:rPr>
          <w:b/>
          <w:i/>
          <w:sz w:val="28"/>
          <w:szCs w:val="28"/>
          <w:lang w:val="ru-RU"/>
        </w:rPr>
        <w:t>2019</w:t>
      </w:r>
      <w:r w:rsidRPr="00BE1E0A">
        <w:rPr>
          <w:b/>
          <w:i/>
          <w:sz w:val="28"/>
          <w:szCs w:val="28"/>
          <w:lang w:val="ru-RU"/>
        </w:rPr>
        <w:t xml:space="preserve"> год</w:t>
      </w:r>
    </w:p>
    <w:p w14:paraId="4BD5AD3C" w14:textId="0C9F045C" w:rsidR="00675B56" w:rsidRPr="00BE1E0A" w:rsidRDefault="00675B56" w:rsidP="00675B56">
      <w:pPr>
        <w:pStyle w:val="a0"/>
        <w:spacing w:before="120"/>
        <w:jc w:val="right"/>
        <w:rPr>
          <w:b/>
          <w:i/>
          <w:sz w:val="28"/>
          <w:szCs w:val="28"/>
          <w:lang w:val="ru-RU"/>
        </w:rPr>
      </w:pPr>
      <w:r w:rsidRPr="00BE1E0A">
        <w:rPr>
          <w:b/>
          <w:i/>
          <w:sz w:val="28"/>
          <w:szCs w:val="28"/>
          <w:lang w:val="ru-RU"/>
        </w:rPr>
        <w:t>Таблица 1.1</w:t>
      </w: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4723"/>
        <w:gridCol w:w="4354"/>
      </w:tblGrid>
      <w:tr w:rsidR="009749DC" w:rsidRPr="008D1041" w14:paraId="247781C8" w14:textId="77777777" w:rsidTr="002748AA">
        <w:trPr>
          <w:cantSplit/>
          <w:trHeight w:val="159"/>
          <w:tblHeader/>
          <w:jc w:val="center"/>
        </w:trPr>
        <w:tc>
          <w:tcPr>
            <w:tcW w:w="483" w:type="dxa"/>
            <w:shd w:val="clear" w:color="auto" w:fill="D9D9D9" w:themeFill="background1" w:themeFillShade="D9"/>
          </w:tcPr>
          <w:p w14:paraId="022625FE" w14:textId="77777777" w:rsidR="009749DC" w:rsidRPr="008D1041" w:rsidRDefault="009749DC" w:rsidP="002748AA">
            <w:pPr>
              <w:jc w:val="center"/>
              <w:rPr>
                <w:b/>
                <w:i/>
                <w:sz w:val="22"/>
                <w:szCs w:val="22"/>
              </w:rPr>
            </w:pPr>
            <w:r w:rsidRPr="008D1041">
              <w:rPr>
                <w:b/>
                <w:i/>
                <w:sz w:val="22"/>
                <w:szCs w:val="22"/>
              </w:rPr>
              <w:t>№ п/п</w:t>
            </w:r>
          </w:p>
        </w:tc>
        <w:tc>
          <w:tcPr>
            <w:tcW w:w="4723" w:type="dxa"/>
            <w:shd w:val="clear" w:color="auto" w:fill="D9D9D9" w:themeFill="background1" w:themeFillShade="D9"/>
          </w:tcPr>
          <w:p w14:paraId="0C8C404B" w14:textId="77777777" w:rsidR="009749DC" w:rsidRPr="008D1041" w:rsidRDefault="009749DC" w:rsidP="002748AA">
            <w:pPr>
              <w:jc w:val="center"/>
              <w:rPr>
                <w:b/>
                <w:i/>
                <w:sz w:val="22"/>
                <w:szCs w:val="22"/>
              </w:rPr>
            </w:pPr>
            <w:r w:rsidRPr="008D1041">
              <w:rPr>
                <w:b/>
                <w:i/>
                <w:sz w:val="22"/>
                <w:szCs w:val="22"/>
              </w:rPr>
              <w:t xml:space="preserve">Наименование программы </w:t>
            </w:r>
          </w:p>
        </w:tc>
        <w:tc>
          <w:tcPr>
            <w:tcW w:w="4354" w:type="dxa"/>
            <w:shd w:val="clear" w:color="auto" w:fill="D9D9D9" w:themeFill="background1" w:themeFillShade="D9"/>
          </w:tcPr>
          <w:p w14:paraId="7B8B2781" w14:textId="77777777" w:rsidR="009749DC" w:rsidRPr="008D1041" w:rsidRDefault="009749DC" w:rsidP="002748AA">
            <w:pPr>
              <w:jc w:val="center"/>
              <w:rPr>
                <w:b/>
                <w:i/>
                <w:sz w:val="22"/>
                <w:szCs w:val="22"/>
              </w:rPr>
            </w:pPr>
            <w:r w:rsidRPr="008D1041">
              <w:rPr>
                <w:b/>
                <w:i/>
                <w:sz w:val="22"/>
                <w:szCs w:val="22"/>
              </w:rPr>
              <w:t>Нормативно-правовой акт</w:t>
            </w:r>
          </w:p>
        </w:tc>
      </w:tr>
      <w:tr w:rsidR="009749DC" w:rsidRPr="008D1041" w14:paraId="6A05F48B" w14:textId="77777777" w:rsidTr="00BE1E0A">
        <w:trPr>
          <w:cantSplit/>
          <w:trHeight w:val="208"/>
          <w:jc w:val="center"/>
        </w:trPr>
        <w:tc>
          <w:tcPr>
            <w:tcW w:w="483" w:type="dxa"/>
            <w:shd w:val="clear" w:color="auto" w:fill="D9D9D9" w:themeFill="background1" w:themeFillShade="D9"/>
          </w:tcPr>
          <w:p w14:paraId="17BA9F04" w14:textId="77777777" w:rsidR="009749DC" w:rsidRPr="008D1041" w:rsidRDefault="009749DC" w:rsidP="002748AA">
            <w:pPr>
              <w:jc w:val="center"/>
              <w:rPr>
                <w:b/>
                <w:i/>
                <w:sz w:val="22"/>
                <w:szCs w:val="22"/>
              </w:rPr>
            </w:pPr>
            <w:r w:rsidRPr="008D1041">
              <w:rPr>
                <w:b/>
                <w:i/>
                <w:sz w:val="22"/>
                <w:szCs w:val="22"/>
              </w:rPr>
              <w:t>1</w:t>
            </w:r>
          </w:p>
        </w:tc>
        <w:tc>
          <w:tcPr>
            <w:tcW w:w="4723" w:type="dxa"/>
            <w:shd w:val="clear" w:color="auto" w:fill="D9D9D9" w:themeFill="background1" w:themeFillShade="D9"/>
          </w:tcPr>
          <w:p w14:paraId="6D730942" w14:textId="385FF48D" w:rsidR="009749DC" w:rsidRPr="008D1041" w:rsidRDefault="0032120B" w:rsidP="002748AA">
            <w:pPr>
              <w:jc w:val="left"/>
              <w:rPr>
                <w:b/>
                <w:i/>
                <w:sz w:val="22"/>
                <w:szCs w:val="22"/>
              </w:rPr>
            </w:pPr>
            <w:r w:rsidRPr="0032120B">
              <w:rPr>
                <w:b/>
                <w:i/>
                <w:sz w:val="22"/>
                <w:szCs w:val="22"/>
              </w:rPr>
              <w:t>Муниципальная программа «Развитие образования»</w:t>
            </w:r>
          </w:p>
        </w:tc>
        <w:tc>
          <w:tcPr>
            <w:tcW w:w="4354" w:type="dxa"/>
            <w:shd w:val="clear" w:color="auto" w:fill="FFFFFF" w:themeFill="background1"/>
          </w:tcPr>
          <w:p w14:paraId="325249C1" w14:textId="77777777" w:rsidR="007B744F" w:rsidRPr="00F93D8A" w:rsidRDefault="007B744F" w:rsidP="00DD71DA">
            <w:pPr>
              <w:jc w:val="left"/>
              <w:rPr>
                <w:sz w:val="22"/>
                <w:szCs w:val="22"/>
              </w:rPr>
            </w:pPr>
            <w:r w:rsidRPr="00F93D8A">
              <w:rPr>
                <w:sz w:val="22"/>
                <w:szCs w:val="22"/>
              </w:rPr>
              <w:t>Постановление АМР «</w:t>
            </w:r>
            <w:proofErr w:type="spellStart"/>
            <w:r w:rsidRPr="00F93D8A">
              <w:rPr>
                <w:sz w:val="22"/>
                <w:szCs w:val="22"/>
              </w:rPr>
              <w:t>Сысольский</w:t>
            </w:r>
            <w:proofErr w:type="spellEnd"/>
            <w:r w:rsidRPr="00F93D8A">
              <w:rPr>
                <w:sz w:val="22"/>
                <w:szCs w:val="22"/>
              </w:rPr>
              <w:t xml:space="preserve">» </w:t>
            </w:r>
          </w:p>
          <w:p w14:paraId="71371AA4" w14:textId="63CFB4A7" w:rsidR="009749DC" w:rsidRPr="00F93D8A" w:rsidRDefault="0032120B" w:rsidP="00DD71DA">
            <w:pPr>
              <w:jc w:val="left"/>
              <w:rPr>
                <w:sz w:val="22"/>
                <w:szCs w:val="22"/>
              </w:rPr>
            </w:pPr>
            <w:r w:rsidRPr="00F93D8A">
              <w:rPr>
                <w:sz w:val="22"/>
                <w:szCs w:val="22"/>
              </w:rPr>
              <w:t>№ 12/1550 от 31.12.2014 с измен. от 01.02. 2019 № 2/70</w:t>
            </w:r>
          </w:p>
        </w:tc>
      </w:tr>
      <w:tr w:rsidR="000D7794" w:rsidRPr="008D1041" w14:paraId="075D5BD1" w14:textId="77777777" w:rsidTr="00BE1E0A">
        <w:trPr>
          <w:cantSplit/>
          <w:trHeight w:val="208"/>
          <w:jc w:val="center"/>
        </w:trPr>
        <w:tc>
          <w:tcPr>
            <w:tcW w:w="483" w:type="dxa"/>
            <w:shd w:val="clear" w:color="auto" w:fill="D9D9D9" w:themeFill="background1" w:themeFillShade="D9"/>
          </w:tcPr>
          <w:p w14:paraId="01837927" w14:textId="19E437D9" w:rsidR="000D7794" w:rsidRPr="008D1041" w:rsidRDefault="000D7794" w:rsidP="000D7794">
            <w:pPr>
              <w:jc w:val="center"/>
              <w:rPr>
                <w:b/>
                <w:i/>
                <w:sz w:val="22"/>
                <w:szCs w:val="22"/>
              </w:rPr>
            </w:pPr>
            <w:r w:rsidRPr="008D1041">
              <w:rPr>
                <w:b/>
                <w:i/>
                <w:sz w:val="22"/>
                <w:szCs w:val="22"/>
              </w:rPr>
              <w:t>2</w:t>
            </w:r>
          </w:p>
        </w:tc>
        <w:tc>
          <w:tcPr>
            <w:tcW w:w="4723" w:type="dxa"/>
            <w:shd w:val="clear" w:color="auto" w:fill="D9D9D9" w:themeFill="background1" w:themeFillShade="D9"/>
          </w:tcPr>
          <w:p w14:paraId="2BCB7BED" w14:textId="4A2468E8" w:rsidR="000D7794" w:rsidRPr="008D1041" w:rsidRDefault="007B744F" w:rsidP="000D7794">
            <w:pPr>
              <w:jc w:val="left"/>
              <w:rPr>
                <w:b/>
                <w:i/>
                <w:sz w:val="22"/>
                <w:szCs w:val="22"/>
              </w:rPr>
            </w:pPr>
            <w:r w:rsidRPr="007B744F">
              <w:rPr>
                <w:b/>
                <w:i/>
                <w:sz w:val="22"/>
                <w:szCs w:val="22"/>
              </w:rPr>
              <w:t>Муниципальная программа «Развитие транспортной системы»</w:t>
            </w:r>
          </w:p>
        </w:tc>
        <w:tc>
          <w:tcPr>
            <w:tcW w:w="4354" w:type="dxa"/>
            <w:shd w:val="clear" w:color="auto" w:fill="FFFFFF" w:themeFill="background1"/>
          </w:tcPr>
          <w:p w14:paraId="385DF3C3" w14:textId="3856FB04" w:rsidR="000D7794" w:rsidRPr="00F93D8A" w:rsidRDefault="009B3725" w:rsidP="000D7794">
            <w:pPr>
              <w:rPr>
                <w:sz w:val="22"/>
                <w:szCs w:val="22"/>
              </w:rPr>
            </w:pPr>
            <w:r w:rsidRPr="00F93D8A">
              <w:rPr>
                <w:sz w:val="22"/>
                <w:szCs w:val="22"/>
              </w:rPr>
              <w:t xml:space="preserve">Постановление АМР </w:t>
            </w:r>
            <w:r w:rsidR="00802A28" w:rsidRPr="00F93D8A">
              <w:rPr>
                <w:sz w:val="22"/>
                <w:szCs w:val="22"/>
              </w:rPr>
              <w:t>№ 12/1154 от 24.12.2018</w:t>
            </w:r>
          </w:p>
        </w:tc>
      </w:tr>
      <w:tr w:rsidR="000D7794" w:rsidRPr="008D1041" w14:paraId="0AA159AC" w14:textId="77777777" w:rsidTr="00BE1E0A">
        <w:trPr>
          <w:cantSplit/>
          <w:trHeight w:val="208"/>
          <w:jc w:val="center"/>
        </w:trPr>
        <w:tc>
          <w:tcPr>
            <w:tcW w:w="483" w:type="dxa"/>
            <w:shd w:val="clear" w:color="auto" w:fill="D9D9D9" w:themeFill="background1" w:themeFillShade="D9"/>
          </w:tcPr>
          <w:p w14:paraId="23982629" w14:textId="77777777" w:rsidR="000D7794" w:rsidRPr="008D1041" w:rsidRDefault="000D7794" w:rsidP="000D7794">
            <w:pPr>
              <w:jc w:val="center"/>
              <w:rPr>
                <w:b/>
                <w:i/>
                <w:sz w:val="22"/>
                <w:szCs w:val="22"/>
              </w:rPr>
            </w:pPr>
            <w:r w:rsidRPr="008D1041">
              <w:rPr>
                <w:b/>
                <w:i/>
                <w:sz w:val="22"/>
                <w:szCs w:val="22"/>
              </w:rPr>
              <w:t>3</w:t>
            </w:r>
          </w:p>
        </w:tc>
        <w:tc>
          <w:tcPr>
            <w:tcW w:w="4723" w:type="dxa"/>
            <w:shd w:val="clear" w:color="auto" w:fill="D9D9D9" w:themeFill="background1" w:themeFillShade="D9"/>
          </w:tcPr>
          <w:p w14:paraId="1EFCC671" w14:textId="61B61E4E" w:rsidR="000D7794" w:rsidRPr="008D1041" w:rsidRDefault="00802A28" w:rsidP="000D7794">
            <w:pPr>
              <w:jc w:val="left"/>
              <w:rPr>
                <w:b/>
                <w:i/>
                <w:sz w:val="22"/>
                <w:szCs w:val="22"/>
              </w:rPr>
            </w:pPr>
            <w:r w:rsidRPr="00802A28">
              <w:rPr>
                <w:b/>
                <w:i/>
                <w:sz w:val="22"/>
                <w:szCs w:val="22"/>
              </w:rPr>
              <w:t>Муниципальная программа «Развитие экономики»</w:t>
            </w:r>
          </w:p>
        </w:tc>
        <w:tc>
          <w:tcPr>
            <w:tcW w:w="4354" w:type="dxa"/>
            <w:shd w:val="clear" w:color="auto" w:fill="FFFFFF" w:themeFill="background1"/>
          </w:tcPr>
          <w:p w14:paraId="6255A4D5" w14:textId="7BE8994C" w:rsidR="000D7794" w:rsidRPr="00F93D8A" w:rsidRDefault="009B3725" w:rsidP="000D7794">
            <w:pPr>
              <w:rPr>
                <w:sz w:val="22"/>
                <w:szCs w:val="22"/>
              </w:rPr>
            </w:pPr>
            <w:r w:rsidRPr="00F93D8A">
              <w:rPr>
                <w:sz w:val="22"/>
                <w:szCs w:val="22"/>
              </w:rPr>
              <w:t xml:space="preserve">Постановление АМР </w:t>
            </w:r>
            <w:r w:rsidR="00802A28" w:rsidRPr="00F93D8A">
              <w:rPr>
                <w:sz w:val="22"/>
                <w:szCs w:val="22"/>
              </w:rPr>
              <w:t>№ 12/1112 от 24.12.2013 с измен. от 13.06.19 № 6-459</w:t>
            </w:r>
          </w:p>
        </w:tc>
      </w:tr>
      <w:tr w:rsidR="000D7794" w:rsidRPr="008D1041" w14:paraId="63BB9980" w14:textId="77777777" w:rsidTr="00BE1E0A">
        <w:trPr>
          <w:cantSplit/>
          <w:trHeight w:val="208"/>
          <w:jc w:val="center"/>
        </w:trPr>
        <w:tc>
          <w:tcPr>
            <w:tcW w:w="483" w:type="dxa"/>
            <w:shd w:val="clear" w:color="auto" w:fill="D9D9D9" w:themeFill="background1" w:themeFillShade="D9"/>
          </w:tcPr>
          <w:p w14:paraId="6AF9CA3D" w14:textId="77777777" w:rsidR="000D7794" w:rsidRPr="008D1041" w:rsidRDefault="000D7794" w:rsidP="000D7794">
            <w:pPr>
              <w:jc w:val="center"/>
              <w:rPr>
                <w:b/>
                <w:i/>
                <w:sz w:val="22"/>
                <w:szCs w:val="22"/>
              </w:rPr>
            </w:pPr>
            <w:r w:rsidRPr="008D1041">
              <w:rPr>
                <w:b/>
                <w:i/>
                <w:sz w:val="22"/>
                <w:szCs w:val="22"/>
              </w:rPr>
              <w:t>4</w:t>
            </w:r>
          </w:p>
        </w:tc>
        <w:tc>
          <w:tcPr>
            <w:tcW w:w="4723" w:type="dxa"/>
            <w:shd w:val="clear" w:color="auto" w:fill="D9D9D9" w:themeFill="background1" w:themeFillShade="D9"/>
          </w:tcPr>
          <w:p w14:paraId="0BD06D31" w14:textId="10CD6BE9" w:rsidR="000D7794" w:rsidRPr="008D1041" w:rsidRDefault="00802A28" w:rsidP="000D7794">
            <w:pPr>
              <w:jc w:val="left"/>
              <w:rPr>
                <w:b/>
                <w:i/>
                <w:sz w:val="22"/>
                <w:szCs w:val="22"/>
              </w:rPr>
            </w:pPr>
            <w:r w:rsidRPr="00802A28">
              <w:rPr>
                <w:b/>
                <w:i/>
                <w:sz w:val="22"/>
                <w:szCs w:val="22"/>
              </w:rPr>
              <w:t>Муниципальная программа "Физическая культура и спорт на 2014-2020 годы"</w:t>
            </w:r>
          </w:p>
        </w:tc>
        <w:tc>
          <w:tcPr>
            <w:tcW w:w="4354" w:type="dxa"/>
            <w:shd w:val="clear" w:color="auto" w:fill="FFFFFF" w:themeFill="background1"/>
          </w:tcPr>
          <w:p w14:paraId="55F99AFC" w14:textId="254DF870" w:rsidR="000D7794" w:rsidRPr="00F93D8A" w:rsidRDefault="009B3725" w:rsidP="000D7794">
            <w:pPr>
              <w:rPr>
                <w:sz w:val="22"/>
                <w:szCs w:val="22"/>
              </w:rPr>
            </w:pPr>
            <w:r w:rsidRPr="00F93D8A">
              <w:rPr>
                <w:sz w:val="22"/>
                <w:szCs w:val="22"/>
              </w:rPr>
              <w:t xml:space="preserve">Постановление АМР </w:t>
            </w:r>
            <w:hyperlink r:id="rId8" w:history="1">
              <w:r w:rsidR="00802A28" w:rsidRPr="00F93D8A">
                <w:rPr>
                  <w:sz w:val="22"/>
                  <w:szCs w:val="22"/>
                </w:rPr>
                <w:t>№ 12/116 от 24.12.2018</w:t>
              </w:r>
            </w:hyperlink>
          </w:p>
        </w:tc>
      </w:tr>
      <w:tr w:rsidR="000D7794" w:rsidRPr="008D1041" w14:paraId="67D6C656" w14:textId="77777777" w:rsidTr="00BE1E0A">
        <w:trPr>
          <w:cantSplit/>
          <w:trHeight w:val="208"/>
          <w:jc w:val="center"/>
        </w:trPr>
        <w:tc>
          <w:tcPr>
            <w:tcW w:w="483" w:type="dxa"/>
            <w:shd w:val="clear" w:color="auto" w:fill="D9D9D9" w:themeFill="background1" w:themeFillShade="D9"/>
          </w:tcPr>
          <w:p w14:paraId="2EFCA92E" w14:textId="77777777" w:rsidR="000D7794" w:rsidRPr="008D1041" w:rsidRDefault="000D7794" w:rsidP="000D7794">
            <w:pPr>
              <w:jc w:val="center"/>
              <w:rPr>
                <w:b/>
                <w:i/>
                <w:sz w:val="22"/>
                <w:szCs w:val="22"/>
              </w:rPr>
            </w:pPr>
            <w:r w:rsidRPr="008D1041">
              <w:rPr>
                <w:b/>
                <w:i/>
                <w:sz w:val="22"/>
                <w:szCs w:val="22"/>
              </w:rPr>
              <w:t>5</w:t>
            </w:r>
          </w:p>
        </w:tc>
        <w:tc>
          <w:tcPr>
            <w:tcW w:w="4723" w:type="dxa"/>
            <w:shd w:val="clear" w:color="auto" w:fill="D9D9D9" w:themeFill="background1" w:themeFillShade="D9"/>
          </w:tcPr>
          <w:p w14:paraId="2DF30FD8" w14:textId="3A1F23CD" w:rsidR="000D7794" w:rsidRPr="008D1041" w:rsidRDefault="00802A28" w:rsidP="000D7794">
            <w:pPr>
              <w:jc w:val="left"/>
              <w:rPr>
                <w:b/>
                <w:i/>
                <w:sz w:val="22"/>
                <w:szCs w:val="22"/>
              </w:rPr>
            </w:pPr>
            <w:r w:rsidRPr="00802A28">
              <w:rPr>
                <w:b/>
                <w:i/>
                <w:sz w:val="22"/>
                <w:szCs w:val="22"/>
              </w:rPr>
              <w:t>Муниципальная программа «Развитие системы муниципального управления»</w:t>
            </w:r>
          </w:p>
        </w:tc>
        <w:tc>
          <w:tcPr>
            <w:tcW w:w="4354" w:type="dxa"/>
            <w:shd w:val="clear" w:color="auto" w:fill="FFFFFF" w:themeFill="background1"/>
          </w:tcPr>
          <w:p w14:paraId="60B3ABE8" w14:textId="1A94DA6F" w:rsidR="000D7794" w:rsidRPr="00F93D8A" w:rsidRDefault="009B3725" w:rsidP="000D7794">
            <w:pPr>
              <w:rPr>
                <w:sz w:val="22"/>
                <w:szCs w:val="22"/>
              </w:rPr>
            </w:pPr>
            <w:r w:rsidRPr="00F93D8A">
              <w:rPr>
                <w:sz w:val="22"/>
                <w:szCs w:val="22"/>
              </w:rPr>
              <w:t xml:space="preserve">Постановление АМР </w:t>
            </w:r>
            <w:r w:rsidR="00802A28" w:rsidRPr="00F93D8A">
              <w:rPr>
                <w:sz w:val="22"/>
                <w:szCs w:val="22"/>
              </w:rPr>
              <w:t>№ 12/1554-2 от 31.12.2014 (в ред. от 24.12.2018 № 12/1166)</w:t>
            </w:r>
          </w:p>
        </w:tc>
      </w:tr>
      <w:tr w:rsidR="000D7794" w:rsidRPr="008D1041" w14:paraId="1763A865" w14:textId="77777777" w:rsidTr="00BE1E0A">
        <w:trPr>
          <w:cantSplit/>
          <w:trHeight w:val="208"/>
          <w:jc w:val="center"/>
        </w:trPr>
        <w:tc>
          <w:tcPr>
            <w:tcW w:w="483" w:type="dxa"/>
            <w:shd w:val="clear" w:color="auto" w:fill="D9D9D9" w:themeFill="background1" w:themeFillShade="D9"/>
          </w:tcPr>
          <w:p w14:paraId="3583B007" w14:textId="77777777" w:rsidR="000D7794" w:rsidRPr="008D1041" w:rsidRDefault="000D7794" w:rsidP="000D7794">
            <w:pPr>
              <w:jc w:val="center"/>
              <w:rPr>
                <w:b/>
                <w:i/>
                <w:sz w:val="22"/>
                <w:szCs w:val="22"/>
              </w:rPr>
            </w:pPr>
            <w:r w:rsidRPr="008D1041">
              <w:rPr>
                <w:b/>
                <w:i/>
                <w:sz w:val="22"/>
                <w:szCs w:val="22"/>
              </w:rPr>
              <w:t>6</w:t>
            </w:r>
          </w:p>
        </w:tc>
        <w:tc>
          <w:tcPr>
            <w:tcW w:w="4723" w:type="dxa"/>
            <w:shd w:val="clear" w:color="auto" w:fill="D9D9D9" w:themeFill="background1" w:themeFillShade="D9"/>
          </w:tcPr>
          <w:p w14:paraId="1804CDC5" w14:textId="2394E3EE" w:rsidR="000D7794" w:rsidRPr="008D1041" w:rsidRDefault="00802A28" w:rsidP="000D7794">
            <w:pPr>
              <w:jc w:val="left"/>
              <w:rPr>
                <w:b/>
                <w:i/>
                <w:sz w:val="22"/>
                <w:szCs w:val="22"/>
              </w:rPr>
            </w:pPr>
            <w:r w:rsidRPr="00802A28">
              <w:rPr>
                <w:b/>
                <w:i/>
                <w:sz w:val="22"/>
                <w:szCs w:val="22"/>
              </w:rPr>
              <w:t>Муниципальная программа «Культура»</w:t>
            </w:r>
          </w:p>
        </w:tc>
        <w:tc>
          <w:tcPr>
            <w:tcW w:w="4354" w:type="dxa"/>
            <w:shd w:val="clear" w:color="auto" w:fill="FFFFFF" w:themeFill="background1"/>
          </w:tcPr>
          <w:p w14:paraId="0B56AE26" w14:textId="5B8C8C12" w:rsidR="000D7794" w:rsidRPr="00F93D8A" w:rsidRDefault="009B3725" w:rsidP="000D7794">
            <w:pPr>
              <w:rPr>
                <w:sz w:val="22"/>
                <w:szCs w:val="22"/>
              </w:rPr>
            </w:pPr>
            <w:r w:rsidRPr="00F93D8A">
              <w:rPr>
                <w:sz w:val="22"/>
                <w:szCs w:val="22"/>
              </w:rPr>
              <w:t xml:space="preserve">Постановление АМР </w:t>
            </w:r>
            <w:r w:rsidR="00802A28" w:rsidRPr="00F93D8A">
              <w:rPr>
                <w:sz w:val="22"/>
                <w:szCs w:val="22"/>
              </w:rPr>
              <w:t>№ 12/1549 от 31.12.2014 с изм. от 24.12.2018</w:t>
            </w:r>
          </w:p>
        </w:tc>
      </w:tr>
      <w:tr w:rsidR="000D7794" w:rsidRPr="008D1041" w14:paraId="2113460E" w14:textId="77777777" w:rsidTr="00BE1E0A">
        <w:trPr>
          <w:cantSplit/>
          <w:trHeight w:val="208"/>
          <w:jc w:val="center"/>
        </w:trPr>
        <w:tc>
          <w:tcPr>
            <w:tcW w:w="483" w:type="dxa"/>
            <w:shd w:val="clear" w:color="auto" w:fill="D9D9D9" w:themeFill="background1" w:themeFillShade="D9"/>
          </w:tcPr>
          <w:p w14:paraId="653FF432" w14:textId="77777777" w:rsidR="000D7794" w:rsidRPr="008D1041" w:rsidRDefault="000D7794" w:rsidP="000D7794">
            <w:pPr>
              <w:jc w:val="center"/>
              <w:rPr>
                <w:b/>
                <w:i/>
                <w:sz w:val="22"/>
                <w:szCs w:val="22"/>
              </w:rPr>
            </w:pPr>
            <w:r w:rsidRPr="008D1041">
              <w:rPr>
                <w:b/>
                <w:i/>
                <w:sz w:val="22"/>
                <w:szCs w:val="22"/>
              </w:rPr>
              <w:t>7</w:t>
            </w:r>
          </w:p>
        </w:tc>
        <w:tc>
          <w:tcPr>
            <w:tcW w:w="4723" w:type="dxa"/>
            <w:shd w:val="clear" w:color="auto" w:fill="D9D9D9" w:themeFill="background1" w:themeFillShade="D9"/>
          </w:tcPr>
          <w:p w14:paraId="61880345" w14:textId="0CB83D67" w:rsidR="000D7794" w:rsidRPr="008D1041" w:rsidRDefault="00802A28" w:rsidP="000D7794">
            <w:pPr>
              <w:jc w:val="left"/>
              <w:rPr>
                <w:b/>
                <w:i/>
                <w:sz w:val="22"/>
                <w:szCs w:val="22"/>
              </w:rPr>
            </w:pPr>
            <w:r w:rsidRPr="00802A28">
              <w:rPr>
                <w:b/>
                <w:i/>
                <w:sz w:val="22"/>
                <w:szCs w:val="22"/>
              </w:rPr>
              <w:t>Муниципальная программа «Безопасность жизнедеятельности населения»</w:t>
            </w:r>
          </w:p>
        </w:tc>
        <w:tc>
          <w:tcPr>
            <w:tcW w:w="4354" w:type="dxa"/>
            <w:shd w:val="clear" w:color="auto" w:fill="FFFFFF" w:themeFill="background1"/>
          </w:tcPr>
          <w:p w14:paraId="39F2577E" w14:textId="39E66DC6" w:rsidR="000D7794" w:rsidRPr="00F93D8A" w:rsidRDefault="009B3725" w:rsidP="000D7794">
            <w:pPr>
              <w:rPr>
                <w:sz w:val="22"/>
                <w:szCs w:val="22"/>
              </w:rPr>
            </w:pPr>
            <w:r w:rsidRPr="00F93D8A">
              <w:rPr>
                <w:sz w:val="22"/>
                <w:szCs w:val="22"/>
              </w:rPr>
              <w:t xml:space="preserve">Постановление АМР </w:t>
            </w:r>
            <w:r w:rsidR="004A209D" w:rsidRPr="00F93D8A">
              <w:rPr>
                <w:sz w:val="22"/>
                <w:szCs w:val="22"/>
              </w:rPr>
              <w:t>№ 2/7 от 04.02.2019</w:t>
            </w:r>
          </w:p>
        </w:tc>
      </w:tr>
      <w:tr w:rsidR="000D7794" w:rsidRPr="008D1041" w14:paraId="0A3D4354" w14:textId="77777777" w:rsidTr="00BE1E0A">
        <w:trPr>
          <w:cantSplit/>
          <w:trHeight w:val="208"/>
          <w:jc w:val="center"/>
        </w:trPr>
        <w:tc>
          <w:tcPr>
            <w:tcW w:w="483" w:type="dxa"/>
            <w:shd w:val="clear" w:color="auto" w:fill="D9D9D9" w:themeFill="background1" w:themeFillShade="D9"/>
          </w:tcPr>
          <w:p w14:paraId="7B735349" w14:textId="77777777" w:rsidR="000D7794" w:rsidRPr="008D1041" w:rsidRDefault="000D7794" w:rsidP="000D7794">
            <w:pPr>
              <w:jc w:val="center"/>
              <w:rPr>
                <w:b/>
                <w:i/>
                <w:sz w:val="22"/>
                <w:szCs w:val="22"/>
              </w:rPr>
            </w:pPr>
            <w:r w:rsidRPr="008D1041">
              <w:rPr>
                <w:b/>
                <w:i/>
                <w:sz w:val="22"/>
                <w:szCs w:val="22"/>
              </w:rPr>
              <w:t>8</w:t>
            </w:r>
          </w:p>
        </w:tc>
        <w:tc>
          <w:tcPr>
            <w:tcW w:w="4723" w:type="dxa"/>
            <w:shd w:val="clear" w:color="auto" w:fill="D9D9D9" w:themeFill="background1" w:themeFillShade="D9"/>
          </w:tcPr>
          <w:p w14:paraId="124F0D4F" w14:textId="5D76AB47" w:rsidR="000D7794" w:rsidRPr="008D1041" w:rsidRDefault="004A209D" w:rsidP="000D7794">
            <w:pPr>
              <w:jc w:val="left"/>
              <w:rPr>
                <w:b/>
                <w:i/>
                <w:sz w:val="22"/>
                <w:szCs w:val="22"/>
              </w:rPr>
            </w:pPr>
            <w:r w:rsidRPr="004A209D">
              <w:rPr>
                <w:b/>
                <w:i/>
                <w:sz w:val="22"/>
                <w:szCs w:val="22"/>
              </w:rPr>
              <w:t xml:space="preserve">Муниципальная программа «Жилье и </w:t>
            </w:r>
            <w:proofErr w:type="spellStart"/>
            <w:r w:rsidRPr="004A209D">
              <w:rPr>
                <w:b/>
                <w:i/>
                <w:sz w:val="22"/>
                <w:szCs w:val="22"/>
              </w:rPr>
              <w:t>жилищно</w:t>
            </w:r>
            <w:proofErr w:type="spellEnd"/>
            <w:r w:rsidRPr="004A209D">
              <w:rPr>
                <w:b/>
                <w:i/>
                <w:sz w:val="22"/>
                <w:szCs w:val="22"/>
              </w:rPr>
              <w:t xml:space="preserve"> – коммунальное хозяйство»</w:t>
            </w:r>
          </w:p>
        </w:tc>
        <w:tc>
          <w:tcPr>
            <w:tcW w:w="4354" w:type="dxa"/>
            <w:shd w:val="clear" w:color="auto" w:fill="FFFFFF" w:themeFill="background1"/>
          </w:tcPr>
          <w:p w14:paraId="7DBE57DA" w14:textId="580E1999" w:rsidR="000D7794" w:rsidRPr="00F93D8A" w:rsidRDefault="009B3725" w:rsidP="000D7794">
            <w:pPr>
              <w:rPr>
                <w:sz w:val="22"/>
                <w:szCs w:val="22"/>
              </w:rPr>
            </w:pPr>
            <w:r w:rsidRPr="00F93D8A">
              <w:rPr>
                <w:sz w:val="22"/>
                <w:szCs w:val="22"/>
              </w:rPr>
              <w:t xml:space="preserve">Постановление АМР </w:t>
            </w:r>
            <w:r w:rsidR="004A209D" w:rsidRPr="00F93D8A">
              <w:rPr>
                <w:sz w:val="22"/>
                <w:szCs w:val="22"/>
              </w:rPr>
              <w:t>№ 12/1571 от 31.12.2014 с изм. от 17.05.2019 № 5/362</w:t>
            </w:r>
          </w:p>
        </w:tc>
      </w:tr>
      <w:tr w:rsidR="000D7794" w:rsidRPr="008D1041" w14:paraId="2A49B411" w14:textId="77777777" w:rsidTr="00BE1E0A">
        <w:trPr>
          <w:cantSplit/>
          <w:trHeight w:val="208"/>
          <w:jc w:val="center"/>
        </w:trPr>
        <w:tc>
          <w:tcPr>
            <w:tcW w:w="483" w:type="dxa"/>
            <w:shd w:val="clear" w:color="auto" w:fill="D9D9D9" w:themeFill="background1" w:themeFillShade="D9"/>
          </w:tcPr>
          <w:p w14:paraId="6B4CAE2D" w14:textId="77777777" w:rsidR="000D7794" w:rsidRPr="008D1041" w:rsidRDefault="000D7794" w:rsidP="000D7794">
            <w:pPr>
              <w:jc w:val="center"/>
              <w:rPr>
                <w:b/>
                <w:i/>
                <w:sz w:val="22"/>
                <w:szCs w:val="22"/>
              </w:rPr>
            </w:pPr>
            <w:r w:rsidRPr="008D1041">
              <w:rPr>
                <w:b/>
                <w:i/>
                <w:sz w:val="22"/>
                <w:szCs w:val="22"/>
              </w:rPr>
              <w:t>9</w:t>
            </w:r>
          </w:p>
        </w:tc>
        <w:tc>
          <w:tcPr>
            <w:tcW w:w="4723" w:type="dxa"/>
            <w:shd w:val="clear" w:color="auto" w:fill="D9D9D9" w:themeFill="background1" w:themeFillShade="D9"/>
          </w:tcPr>
          <w:p w14:paraId="77C2EB2E" w14:textId="5B17AD95" w:rsidR="000D7794" w:rsidRPr="008D1041" w:rsidRDefault="004A209D" w:rsidP="000D7794">
            <w:pPr>
              <w:jc w:val="left"/>
              <w:rPr>
                <w:b/>
                <w:i/>
                <w:sz w:val="22"/>
                <w:szCs w:val="22"/>
              </w:rPr>
            </w:pPr>
            <w:r w:rsidRPr="004A209D">
              <w:rPr>
                <w:b/>
                <w:i/>
                <w:sz w:val="22"/>
                <w:szCs w:val="22"/>
              </w:rPr>
              <w:t>Муниципальная программа «Развитие социальной сферы»</w:t>
            </w:r>
          </w:p>
        </w:tc>
        <w:tc>
          <w:tcPr>
            <w:tcW w:w="4354" w:type="dxa"/>
            <w:shd w:val="clear" w:color="auto" w:fill="FFFFFF" w:themeFill="background1"/>
          </w:tcPr>
          <w:p w14:paraId="0BC54737" w14:textId="2FF8E62A" w:rsidR="000D7794" w:rsidRPr="00F93D8A" w:rsidRDefault="009B3725" w:rsidP="000D7794">
            <w:pPr>
              <w:rPr>
                <w:sz w:val="22"/>
                <w:szCs w:val="22"/>
              </w:rPr>
            </w:pPr>
            <w:r w:rsidRPr="00F93D8A">
              <w:rPr>
                <w:sz w:val="22"/>
                <w:szCs w:val="22"/>
              </w:rPr>
              <w:t xml:space="preserve">Постановление АМР </w:t>
            </w:r>
            <w:r w:rsidR="004A209D" w:rsidRPr="00F93D8A">
              <w:rPr>
                <w:sz w:val="22"/>
                <w:szCs w:val="22"/>
              </w:rPr>
              <w:t>№ 12/1551 от 31.12.2014</w:t>
            </w:r>
          </w:p>
        </w:tc>
      </w:tr>
      <w:tr w:rsidR="00595252" w:rsidRPr="008D1041" w14:paraId="53E0619E" w14:textId="77777777" w:rsidTr="00BE1E0A">
        <w:trPr>
          <w:cantSplit/>
          <w:trHeight w:val="208"/>
          <w:jc w:val="center"/>
        </w:trPr>
        <w:tc>
          <w:tcPr>
            <w:tcW w:w="483" w:type="dxa"/>
            <w:shd w:val="clear" w:color="auto" w:fill="D9D9D9" w:themeFill="background1" w:themeFillShade="D9"/>
          </w:tcPr>
          <w:p w14:paraId="6CF0C64B" w14:textId="10C865BD" w:rsidR="00595252" w:rsidRPr="008D1041" w:rsidRDefault="00595252" w:rsidP="00595252">
            <w:pPr>
              <w:jc w:val="center"/>
              <w:rPr>
                <w:b/>
                <w:i/>
                <w:sz w:val="22"/>
                <w:szCs w:val="22"/>
              </w:rPr>
            </w:pPr>
            <w:r>
              <w:rPr>
                <w:b/>
                <w:i/>
                <w:sz w:val="22"/>
                <w:szCs w:val="22"/>
              </w:rPr>
              <w:t>10</w:t>
            </w:r>
          </w:p>
        </w:tc>
        <w:tc>
          <w:tcPr>
            <w:tcW w:w="4723" w:type="dxa"/>
            <w:shd w:val="clear" w:color="auto" w:fill="D9D9D9" w:themeFill="background1" w:themeFillShade="D9"/>
          </w:tcPr>
          <w:p w14:paraId="6BF41125" w14:textId="480FE048" w:rsidR="00595252" w:rsidRPr="004A209D" w:rsidRDefault="00595252" w:rsidP="00595252">
            <w:pPr>
              <w:jc w:val="left"/>
              <w:rPr>
                <w:b/>
                <w:i/>
                <w:sz w:val="22"/>
                <w:szCs w:val="22"/>
              </w:rPr>
            </w:pPr>
            <w:r w:rsidRPr="004A209D">
              <w:rPr>
                <w:b/>
                <w:i/>
                <w:sz w:val="22"/>
                <w:szCs w:val="22"/>
              </w:rPr>
              <w:t xml:space="preserve">Муниципальная программа </w:t>
            </w:r>
            <w:r>
              <w:rPr>
                <w:b/>
                <w:i/>
                <w:sz w:val="22"/>
                <w:szCs w:val="22"/>
              </w:rPr>
              <w:t>«Энергосбережение и повышение энергетической эффективности» на 2017-2020 г.</w:t>
            </w:r>
          </w:p>
        </w:tc>
        <w:tc>
          <w:tcPr>
            <w:tcW w:w="4354" w:type="dxa"/>
            <w:shd w:val="clear" w:color="auto" w:fill="FFFFFF" w:themeFill="background1"/>
          </w:tcPr>
          <w:p w14:paraId="0D42B9D9" w14:textId="241BFF47" w:rsidR="00595252" w:rsidRPr="00F93D8A" w:rsidRDefault="00595252" w:rsidP="00595252">
            <w:pPr>
              <w:rPr>
                <w:sz w:val="22"/>
                <w:szCs w:val="22"/>
              </w:rPr>
            </w:pPr>
            <w:r w:rsidRPr="00F93D8A">
              <w:rPr>
                <w:sz w:val="22"/>
                <w:szCs w:val="22"/>
              </w:rPr>
              <w:t>Постановление АМР</w:t>
            </w:r>
            <w:r>
              <w:rPr>
                <w:sz w:val="22"/>
                <w:szCs w:val="22"/>
              </w:rPr>
              <w:t xml:space="preserve"> № </w:t>
            </w:r>
            <w:r w:rsidRPr="0036373F">
              <w:rPr>
                <w:sz w:val="22"/>
                <w:szCs w:val="22"/>
              </w:rPr>
              <w:t>11/921</w:t>
            </w:r>
            <w:r>
              <w:rPr>
                <w:sz w:val="22"/>
                <w:szCs w:val="22"/>
              </w:rPr>
              <w:t xml:space="preserve"> от 18.11.2016 г.</w:t>
            </w:r>
          </w:p>
        </w:tc>
      </w:tr>
    </w:tbl>
    <w:p w14:paraId="1D0A6BBC" w14:textId="0CEE2BAB" w:rsidR="009749DC" w:rsidRDefault="009749DC" w:rsidP="00D124DD">
      <w:pPr>
        <w:pStyle w:val="a0"/>
        <w:spacing w:after="120"/>
        <w:ind w:firstLine="0"/>
        <w:jc w:val="center"/>
        <w:rPr>
          <w:b/>
          <w:i/>
          <w:szCs w:val="28"/>
          <w:lang w:val="ru-RU"/>
        </w:rPr>
      </w:pPr>
    </w:p>
    <w:p w14:paraId="4080014C" w14:textId="3F5B478C" w:rsidR="002F7434" w:rsidRPr="00BE1E0A" w:rsidRDefault="002F7434" w:rsidP="002F7434">
      <w:pPr>
        <w:spacing w:after="120"/>
        <w:jc w:val="center"/>
        <w:rPr>
          <w:b/>
          <w:i/>
          <w:sz w:val="28"/>
          <w:szCs w:val="28"/>
          <w:lang w:eastAsia="ar-SA" w:bidi="en-US"/>
        </w:rPr>
      </w:pPr>
      <w:r w:rsidRPr="00BE1E0A">
        <w:rPr>
          <w:b/>
          <w:i/>
          <w:sz w:val="28"/>
          <w:szCs w:val="28"/>
          <w:lang w:eastAsia="ar-SA" w:bidi="en-US"/>
        </w:rPr>
        <w:t xml:space="preserve">Перечень программ социально-экономического развития </w:t>
      </w:r>
      <w:r w:rsidR="00267456" w:rsidRPr="00BE1E0A">
        <w:rPr>
          <w:b/>
          <w:i/>
          <w:sz w:val="28"/>
          <w:szCs w:val="28"/>
          <w:lang w:eastAsia="ar-SA" w:bidi="en-US"/>
        </w:rPr>
        <w:t>с</w:t>
      </w:r>
      <w:r w:rsidR="00C20FFF" w:rsidRPr="00BE1E0A">
        <w:rPr>
          <w:b/>
          <w:i/>
          <w:sz w:val="28"/>
          <w:szCs w:val="28"/>
          <w:lang w:eastAsia="ar-SA" w:bidi="en-US"/>
        </w:rPr>
        <w:t xml:space="preserve">ельского поселения </w:t>
      </w:r>
      <w:r w:rsidR="00D94A1B" w:rsidRPr="00BE1E0A">
        <w:rPr>
          <w:b/>
          <w:i/>
          <w:sz w:val="28"/>
          <w:szCs w:val="28"/>
          <w:lang w:eastAsia="ar-SA" w:bidi="en-US"/>
        </w:rPr>
        <w:t>«</w:t>
      </w:r>
      <w:proofErr w:type="spellStart"/>
      <w:r w:rsidR="00765BF1" w:rsidRPr="00BE1E0A">
        <w:rPr>
          <w:b/>
          <w:i/>
          <w:sz w:val="28"/>
          <w:szCs w:val="28"/>
          <w:lang w:eastAsia="ar-SA" w:bidi="en-US"/>
        </w:rPr>
        <w:t>Куниб</w:t>
      </w:r>
      <w:proofErr w:type="spellEnd"/>
      <w:r w:rsidR="00D94A1B" w:rsidRPr="00BE1E0A">
        <w:rPr>
          <w:b/>
          <w:i/>
          <w:sz w:val="28"/>
          <w:szCs w:val="28"/>
          <w:lang w:eastAsia="ar-SA" w:bidi="en-US"/>
        </w:rPr>
        <w:t xml:space="preserve">» </w:t>
      </w:r>
      <w:proofErr w:type="spellStart"/>
      <w:r w:rsidR="00267456" w:rsidRPr="00BE1E0A">
        <w:rPr>
          <w:b/>
          <w:i/>
          <w:sz w:val="28"/>
          <w:szCs w:val="28"/>
          <w:lang w:eastAsia="ar-SA" w:bidi="en-US"/>
        </w:rPr>
        <w:t>Сысольского</w:t>
      </w:r>
      <w:proofErr w:type="spellEnd"/>
      <w:r w:rsidR="00675B56" w:rsidRPr="00BE1E0A">
        <w:rPr>
          <w:b/>
          <w:i/>
          <w:sz w:val="28"/>
          <w:szCs w:val="28"/>
          <w:lang w:eastAsia="ar-SA" w:bidi="en-US"/>
        </w:rPr>
        <w:t xml:space="preserve"> района </w:t>
      </w:r>
      <w:r w:rsidR="0052664A" w:rsidRPr="00BE1E0A">
        <w:rPr>
          <w:b/>
          <w:i/>
          <w:sz w:val="28"/>
          <w:szCs w:val="28"/>
          <w:lang w:eastAsia="ar-SA" w:bidi="en-US"/>
        </w:rPr>
        <w:t>Республики Коми</w:t>
      </w:r>
      <w:r w:rsidRPr="00BE1E0A">
        <w:rPr>
          <w:b/>
          <w:i/>
          <w:sz w:val="28"/>
          <w:szCs w:val="28"/>
          <w:lang w:eastAsia="ar-SA" w:bidi="en-US"/>
        </w:rPr>
        <w:t>.</w:t>
      </w:r>
    </w:p>
    <w:p w14:paraId="30378170" w14:textId="116E0768" w:rsidR="00675B56" w:rsidRPr="00BE1E0A" w:rsidRDefault="00675B56" w:rsidP="00675B56">
      <w:pPr>
        <w:spacing w:after="120"/>
        <w:jc w:val="right"/>
        <w:rPr>
          <w:b/>
          <w:i/>
          <w:sz w:val="28"/>
          <w:szCs w:val="28"/>
          <w:lang w:eastAsia="ar-SA" w:bidi="en-US"/>
        </w:rPr>
      </w:pPr>
      <w:r w:rsidRPr="00BE1E0A">
        <w:rPr>
          <w:b/>
          <w:i/>
          <w:sz w:val="28"/>
          <w:szCs w:val="28"/>
          <w:lang w:eastAsia="ar-SA" w:bidi="en-US"/>
        </w:rPr>
        <w:t>Таблица 1.2</w:t>
      </w: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4723"/>
        <w:gridCol w:w="4354"/>
      </w:tblGrid>
      <w:tr w:rsidR="00675B56" w:rsidRPr="008D1041" w14:paraId="5C3DCD52" w14:textId="77777777" w:rsidTr="00A50CF2">
        <w:trPr>
          <w:cantSplit/>
          <w:trHeight w:val="159"/>
          <w:tblHeader/>
          <w:jc w:val="center"/>
        </w:trPr>
        <w:tc>
          <w:tcPr>
            <w:tcW w:w="483" w:type="dxa"/>
            <w:shd w:val="clear" w:color="auto" w:fill="D9D9D9" w:themeFill="background1" w:themeFillShade="D9"/>
          </w:tcPr>
          <w:p w14:paraId="04696CDD" w14:textId="77777777" w:rsidR="00675B56" w:rsidRPr="008D1041" w:rsidRDefault="00675B56" w:rsidP="00A50CF2">
            <w:pPr>
              <w:jc w:val="center"/>
              <w:rPr>
                <w:b/>
                <w:i/>
                <w:sz w:val="22"/>
                <w:szCs w:val="22"/>
              </w:rPr>
            </w:pPr>
            <w:r w:rsidRPr="008D1041">
              <w:rPr>
                <w:b/>
                <w:i/>
                <w:sz w:val="22"/>
                <w:szCs w:val="22"/>
              </w:rPr>
              <w:lastRenderedPageBreak/>
              <w:t>№ п/п</w:t>
            </w:r>
          </w:p>
        </w:tc>
        <w:tc>
          <w:tcPr>
            <w:tcW w:w="4723" w:type="dxa"/>
            <w:shd w:val="clear" w:color="auto" w:fill="D9D9D9" w:themeFill="background1" w:themeFillShade="D9"/>
          </w:tcPr>
          <w:p w14:paraId="5B820E36" w14:textId="77777777" w:rsidR="00675B56" w:rsidRPr="008D1041" w:rsidRDefault="00675B56" w:rsidP="00A50CF2">
            <w:pPr>
              <w:jc w:val="center"/>
              <w:rPr>
                <w:b/>
                <w:i/>
                <w:sz w:val="22"/>
                <w:szCs w:val="22"/>
              </w:rPr>
            </w:pPr>
            <w:r w:rsidRPr="008D1041">
              <w:rPr>
                <w:b/>
                <w:i/>
                <w:sz w:val="22"/>
                <w:szCs w:val="22"/>
              </w:rPr>
              <w:t xml:space="preserve">Наименование программы </w:t>
            </w:r>
          </w:p>
        </w:tc>
        <w:tc>
          <w:tcPr>
            <w:tcW w:w="4354" w:type="dxa"/>
            <w:shd w:val="clear" w:color="auto" w:fill="D9D9D9" w:themeFill="background1" w:themeFillShade="D9"/>
          </w:tcPr>
          <w:p w14:paraId="276802BD" w14:textId="77777777" w:rsidR="00675B56" w:rsidRPr="008D1041" w:rsidRDefault="00675B56" w:rsidP="00A50CF2">
            <w:pPr>
              <w:jc w:val="center"/>
              <w:rPr>
                <w:b/>
                <w:i/>
                <w:sz w:val="22"/>
                <w:szCs w:val="22"/>
              </w:rPr>
            </w:pPr>
            <w:r w:rsidRPr="008D1041">
              <w:rPr>
                <w:b/>
                <w:i/>
                <w:sz w:val="22"/>
                <w:szCs w:val="22"/>
              </w:rPr>
              <w:t>Нормативно-правовой акт</w:t>
            </w:r>
          </w:p>
        </w:tc>
      </w:tr>
      <w:tr w:rsidR="00675B56" w:rsidRPr="008D1041" w14:paraId="33805137" w14:textId="77777777" w:rsidTr="00BE1E0A">
        <w:trPr>
          <w:cantSplit/>
          <w:trHeight w:val="208"/>
          <w:jc w:val="center"/>
        </w:trPr>
        <w:tc>
          <w:tcPr>
            <w:tcW w:w="483" w:type="dxa"/>
            <w:shd w:val="clear" w:color="auto" w:fill="D9D9D9" w:themeFill="background1" w:themeFillShade="D9"/>
          </w:tcPr>
          <w:p w14:paraId="49FAB9A0" w14:textId="77777777" w:rsidR="00675B56" w:rsidRPr="008D1041" w:rsidRDefault="00675B56" w:rsidP="00A50CF2">
            <w:pPr>
              <w:jc w:val="center"/>
              <w:rPr>
                <w:b/>
                <w:i/>
                <w:sz w:val="22"/>
                <w:szCs w:val="22"/>
              </w:rPr>
            </w:pPr>
            <w:r w:rsidRPr="008D1041">
              <w:rPr>
                <w:b/>
                <w:i/>
                <w:sz w:val="22"/>
                <w:szCs w:val="22"/>
              </w:rPr>
              <w:t>1</w:t>
            </w:r>
          </w:p>
        </w:tc>
        <w:tc>
          <w:tcPr>
            <w:tcW w:w="4723" w:type="dxa"/>
            <w:shd w:val="clear" w:color="auto" w:fill="D9D9D9" w:themeFill="background1" w:themeFillShade="D9"/>
          </w:tcPr>
          <w:p w14:paraId="32B00C1D" w14:textId="02423B65" w:rsidR="00675B56" w:rsidRPr="008D1041" w:rsidRDefault="00BE1077" w:rsidP="006A385A">
            <w:pPr>
              <w:jc w:val="left"/>
              <w:rPr>
                <w:b/>
                <w:i/>
                <w:sz w:val="22"/>
                <w:szCs w:val="22"/>
              </w:rPr>
            </w:pPr>
            <w:r>
              <w:rPr>
                <w:b/>
                <w:i/>
                <w:sz w:val="22"/>
                <w:szCs w:val="22"/>
              </w:rPr>
              <w:t>П</w:t>
            </w:r>
            <w:r w:rsidRPr="00BE1077">
              <w:rPr>
                <w:b/>
                <w:i/>
                <w:sz w:val="22"/>
                <w:szCs w:val="22"/>
              </w:rPr>
              <w:t xml:space="preserve">рограмма комплексного развития социальной инфраструктуры </w:t>
            </w:r>
            <w:r w:rsidR="00517279">
              <w:rPr>
                <w:b/>
                <w:i/>
                <w:sz w:val="22"/>
                <w:szCs w:val="22"/>
              </w:rPr>
              <w:t>с</w:t>
            </w:r>
            <w:r w:rsidR="00C20FFF">
              <w:rPr>
                <w:b/>
                <w:i/>
                <w:sz w:val="22"/>
                <w:szCs w:val="22"/>
              </w:rPr>
              <w:t xml:space="preserve">ельского поселения </w:t>
            </w:r>
            <w:r w:rsidR="00D94A1B">
              <w:rPr>
                <w:b/>
                <w:i/>
                <w:sz w:val="22"/>
                <w:szCs w:val="22"/>
              </w:rPr>
              <w:t>«</w:t>
            </w:r>
            <w:proofErr w:type="spellStart"/>
            <w:r w:rsidR="00765BF1">
              <w:rPr>
                <w:b/>
                <w:i/>
                <w:sz w:val="22"/>
                <w:szCs w:val="22"/>
              </w:rPr>
              <w:t>Куниб</w:t>
            </w:r>
            <w:proofErr w:type="spellEnd"/>
            <w:r w:rsidR="00D94A1B">
              <w:rPr>
                <w:b/>
                <w:i/>
                <w:sz w:val="22"/>
                <w:szCs w:val="22"/>
              </w:rPr>
              <w:t xml:space="preserve">» </w:t>
            </w:r>
            <w:r w:rsidR="009678AE">
              <w:rPr>
                <w:b/>
                <w:i/>
                <w:sz w:val="22"/>
                <w:szCs w:val="22"/>
              </w:rPr>
              <w:t>2017-2032</w:t>
            </w:r>
            <w:r w:rsidRPr="00BE1077">
              <w:rPr>
                <w:b/>
                <w:i/>
                <w:sz w:val="22"/>
                <w:szCs w:val="22"/>
              </w:rPr>
              <w:t xml:space="preserve"> годы</w:t>
            </w:r>
          </w:p>
        </w:tc>
        <w:tc>
          <w:tcPr>
            <w:tcW w:w="4354" w:type="dxa"/>
            <w:shd w:val="clear" w:color="auto" w:fill="FFFFFF" w:themeFill="background1"/>
          </w:tcPr>
          <w:p w14:paraId="26CD77F9" w14:textId="4DEA23CE" w:rsidR="00675B56" w:rsidRPr="006A0217" w:rsidRDefault="009909CB" w:rsidP="00BE1077">
            <w:pPr>
              <w:jc w:val="left"/>
              <w:rPr>
                <w:b/>
                <w:i/>
                <w:sz w:val="22"/>
                <w:szCs w:val="22"/>
              </w:rPr>
            </w:pPr>
            <w:r w:rsidRPr="009909CB">
              <w:rPr>
                <w:sz w:val="22"/>
                <w:szCs w:val="22"/>
              </w:rPr>
              <w:t>Постановление администрации сельского поселения "</w:t>
            </w:r>
            <w:proofErr w:type="spellStart"/>
            <w:r w:rsidRPr="009909CB">
              <w:rPr>
                <w:sz w:val="22"/>
                <w:szCs w:val="22"/>
              </w:rPr>
              <w:t>Куниб</w:t>
            </w:r>
            <w:proofErr w:type="spellEnd"/>
            <w:r w:rsidRPr="009909CB">
              <w:rPr>
                <w:sz w:val="22"/>
                <w:szCs w:val="22"/>
              </w:rPr>
              <w:t>"</w:t>
            </w:r>
            <w:r>
              <w:rPr>
                <w:sz w:val="22"/>
                <w:szCs w:val="22"/>
              </w:rPr>
              <w:t xml:space="preserve"> от </w:t>
            </w:r>
            <w:r w:rsidRPr="009909CB">
              <w:rPr>
                <w:sz w:val="22"/>
                <w:szCs w:val="22"/>
              </w:rPr>
              <w:t>26.01.2018</w:t>
            </w:r>
            <w:r>
              <w:rPr>
                <w:sz w:val="22"/>
                <w:szCs w:val="22"/>
              </w:rPr>
              <w:t xml:space="preserve"> № </w:t>
            </w:r>
            <w:r w:rsidRPr="009909CB">
              <w:rPr>
                <w:sz w:val="22"/>
                <w:szCs w:val="22"/>
              </w:rPr>
              <w:t>1/5</w:t>
            </w:r>
          </w:p>
        </w:tc>
      </w:tr>
      <w:tr w:rsidR="00675B56" w:rsidRPr="008D1041" w14:paraId="54071EDA" w14:textId="77777777" w:rsidTr="00BE1E0A">
        <w:trPr>
          <w:cantSplit/>
          <w:trHeight w:val="208"/>
          <w:jc w:val="center"/>
        </w:trPr>
        <w:tc>
          <w:tcPr>
            <w:tcW w:w="483" w:type="dxa"/>
            <w:shd w:val="clear" w:color="auto" w:fill="D9D9D9" w:themeFill="background1" w:themeFillShade="D9"/>
          </w:tcPr>
          <w:p w14:paraId="5CB888F0" w14:textId="77777777" w:rsidR="00675B56" w:rsidRPr="008D1041" w:rsidRDefault="00675B56" w:rsidP="00A50CF2">
            <w:pPr>
              <w:jc w:val="center"/>
              <w:rPr>
                <w:b/>
                <w:i/>
                <w:sz w:val="22"/>
                <w:szCs w:val="22"/>
              </w:rPr>
            </w:pPr>
            <w:r w:rsidRPr="008D1041">
              <w:rPr>
                <w:b/>
                <w:i/>
                <w:sz w:val="22"/>
                <w:szCs w:val="22"/>
              </w:rPr>
              <w:t>2</w:t>
            </w:r>
          </w:p>
        </w:tc>
        <w:tc>
          <w:tcPr>
            <w:tcW w:w="4723" w:type="dxa"/>
            <w:shd w:val="clear" w:color="auto" w:fill="D9D9D9" w:themeFill="background1" w:themeFillShade="D9"/>
          </w:tcPr>
          <w:p w14:paraId="2E6A56D9" w14:textId="0A752817" w:rsidR="00675B56" w:rsidRPr="008D1041" w:rsidRDefault="006F55D4" w:rsidP="00FC64F0">
            <w:pPr>
              <w:jc w:val="left"/>
              <w:rPr>
                <w:b/>
                <w:i/>
                <w:sz w:val="22"/>
                <w:szCs w:val="22"/>
              </w:rPr>
            </w:pPr>
            <w:r w:rsidRPr="006F55D4">
              <w:rPr>
                <w:b/>
                <w:i/>
                <w:sz w:val="22"/>
                <w:szCs w:val="22"/>
              </w:rPr>
              <w:t xml:space="preserve">Программа комплексного развития систем коммунальной инфраструктуры </w:t>
            </w:r>
            <w:r w:rsidR="00517279">
              <w:rPr>
                <w:b/>
                <w:i/>
                <w:sz w:val="22"/>
                <w:szCs w:val="22"/>
              </w:rPr>
              <w:t>сельского поселения «</w:t>
            </w:r>
            <w:proofErr w:type="spellStart"/>
            <w:r w:rsidR="00765BF1">
              <w:rPr>
                <w:b/>
                <w:i/>
                <w:sz w:val="22"/>
                <w:szCs w:val="22"/>
              </w:rPr>
              <w:t>Куниб</w:t>
            </w:r>
            <w:proofErr w:type="spellEnd"/>
            <w:r w:rsidR="00517279">
              <w:rPr>
                <w:b/>
                <w:i/>
                <w:sz w:val="22"/>
                <w:szCs w:val="22"/>
              </w:rPr>
              <w:t xml:space="preserve">» </w:t>
            </w:r>
            <w:r w:rsidR="008F09EF">
              <w:rPr>
                <w:b/>
                <w:i/>
                <w:sz w:val="22"/>
                <w:szCs w:val="22"/>
              </w:rPr>
              <w:t>на 2016 – 2034</w:t>
            </w:r>
            <w:r w:rsidRPr="006F55D4">
              <w:rPr>
                <w:b/>
                <w:i/>
                <w:sz w:val="22"/>
                <w:szCs w:val="22"/>
              </w:rPr>
              <w:t xml:space="preserve"> годы</w:t>
            </w:r>
          </w:p>
        </w:tc>
        <w:tc>
          <w:tcPr>
            <w:tcW w:w="4354" w:type="dxa"/>
            <w:shd w:val="clear" w:color="auto" w:fill="FFFFFF" w:themeFill="background1"/>
          </w:tcPr>
          <w:p w14:paraId="40929FBE" w14:textId="21A5057D" w:rsidR="00675B56" w:rsidRPr="008D1041" w:rsidRDefault="008F09EF" w:rsidP="000A50D7">
            <w:pPr>
              <w:jc w:val="left"/>
              <w:rPr>
                <w:b/>
                <w:i/>
                <w:sz w:val="22"/>
                <w:szCs w:val="22"/>
              </w:rPr>
            </w:pPr>
            <w:r w:rsidRPr="008F09EF">
              <w:rPr>
                <w:sz w:val="22"/>
                <w:szCs w:val="22"/>
              </w:rPr>
              <w:t xml:space="preserve">Постановление администрации </w:t>
            </w:r>
            <w:r w:rsidR="00A53A5E" w:rsidRPr="009909CB">
              <w:rPr>
                <w:sz w:val="22"/>
                <w:szCs w:val="22"/>
              </w:rPr>
              <w:t>сельского поселения</w:t>
            </w:r>
            <w:r w:rsidRPr="008F09EF">
              <w:rPr>
                <w:sz w:val="22"/>
                <w:szCs w:val="22"/>
              </w:rPr>
              <w:t xml:space="preserve"> "</w:t>
            </w:r>
            <w:proofErr w:type="spellStart"/>
            <w:r w:rsidR="00765BF1">
              <w:rPr>
                <w:sz w:val="22"/>
                <w:szCs w:val="22"/>
              </w:rPr>
              <w:t>Куниб</w:t>
            </w:r>
            <w:proofErr w:type="spellEnd"/>
            <w:r w:rsidRPr="008F09EF">
              <w:rPr>
                <w:sz w:val="22"/>
                <w:szCs w:val="22"/>
              </w:rPr>
              <w:t>"</w:t>
            </w:r>
            <w:r w:rsidR="006F34FA">
              <w:rPr>
                <w:sz w:val="22"/>
                <w:szCs w:val="22"/>
              </w:rPr>
              <w:t xml:space="preserve"> </w:t>
            </w:r>
            <w:r w:rsidR="006564DF">
              <w:rPr>
                <w:sz w:val="22"/>
                <w:szCs w:val="22"/>
              </w:rPr>
              <w:t xml:space="preserve">от </w:t>
            </w:r>
            <w:r w:rsidR="00572201" w:rsidRPr="00572201">
              <w:rPr>
                <w:sz w:val="22"/>
                <w:szCs w:val="22"/>
              </w:rPr>
              <w:t>28.09.2016</w:t>
            </w:r>
            <w:r w:rsidR="00572201">
              <w:rPr>
                <w:sz w:val="22"/>
                <w:szCs w:val="22"/>
              </w:rPr>
              <w:t xml:space="preserve"> </w:t>
            </w:r>
            <w:r w:rsidR="006564DF">
              <w:rPr>
                <w:sz w:val="22"/>
                <w:szCs w:val="22"/>
              </w:rPr>
              <w:t xml:space="preserve">№ </w:t>
            </w:r>
            <w:r w:rsidR="00572201" w:rsidRPr="00572201">
              <w:rPr>
                <w:sz w:val="22"/>
                <w:szCs w:val="22"/>
              </w:rPr>
              <w:t>9/138</w:t>
            </w:r>
          </w:p>
        </w:tc>
      </w:tr>
      <w:tr w:rsidR="00FC64F0" w:rsidRPr="008D1041" w14:paraId="5B9C0D17" w14:textId="77777777" w:rsidTr="00BE1E0A">
        <w:trPr>
          <w:cantSplit/>
          <w:trHeight w:val="208"/>
          <w:jc w:val="center"/>
        </w:trPr>
        <w:tc>
          <w:tcPr>
            <w:tcW w:w="483" w:type="dxa"/>
            <w:shd w:val="clear" w:color="auto" w:fill="D9D9D9" w:themeFill="background1" w:themeFillShade="D9"/>
          </w:tcPr>
          <w:p w14:paraId="67CE9296" w14:textId="191B1B23" w:rsidR="00FC64F0" w:rsidRPr="008D1041" w:rsidRDefault="00FE1209" w:rsidP="00A50CF2">
            <w:pPr>
              <w:jc w:val="center"/>
              <w:rPr>
                <w:b/>
                <w:i/>
                <w:sz w:val="22"/>
                <w:szCs w:val="22"/>
              </w:rPr>
            </w:pPr>
            <w:r>
              <w:rPr>
                <w:b/>
                <w:i/>
                <w:sz w:val="22"/>
                <w:szCs w:val="22"/>
              </w:rPr>
              <w:t>3</w:t>
            </w:r>
          </w:p>
        </w:tc>
        <w:tc>
          <w:tcPr>
            <w:tcW w:w="4723" w:type="dxa"/>
            <w:shd w:val="clear" w:color="auto" w:fill="D9D9D9" w:themeFill="background1" w:themeFillShade="D9"/>
          </w:tcPr>
          <w:p w14:paraId="7ADA728F" w14:textId="5A8D6186" w:rsidR="00FC64F0" w:rsidRPr="006F55D4" w:rsidRDefault="00FC64F0" w:rsidP="00A50CF2">
            <w:pPr>
              <w:jc w:val="left"/>
              <w:rPr>
                <w:b/>
                <w:i/>
                <w:sz w:val="22"/>
                <w:szCs w:val="22"/>
              </w:rPr>
            </w:pPr>
            <w:r w:rsidRPr="00FC64F0">
              <w:rPr>
                <w:b/>
                <w:i/>
                <w:sz w:val="22"/>
                <w:szCs w:val="22"/>
              </w:rPr>
              <w:t xml:space="preserve">Программа комплексного развития транспортной инфраструктуры </w:t>
            </w:r>
            <w:r w:rsidR="00517279">
              <w:rPr>
                <w:b/>
                <w:i/>
                <w:sz w:val="22"/>
                <w:szCs w:val="22"/>
              </w:rPr>
              <w:t>с</w:t>
            </w:r>
            <w:r w:rsidR="00C20FFF">
              <w:rPr>
                <w:b/>
                <w:i/>
                <w:sz w:val="22"/>
                <w:szCs w:val="22"/>
              </w:rPr>
              <w:t xml:space="preserve">ельского поселения </w:t>
            </w:r>
            <w:r w:rsidR="00D94A1B">
              <w:rPr>
                <w:b/>
                <w:i/>
                <w:sz w:val="22"/>
                <w:szCs w:val="22"/>
              </w:rPr>
              <w:t>«</w:t>
            </w:r>
            <w:proofErr w:type="spellStart"/>
            <w:r w:rsidR="00765BF1">
              <w:rPr>
                <w:b/>
                <w:i/>
                <w:sz w:val="22"/>
                <w:szCs w:val="22"/>
              </w:rPr>
              <w:t>Куниб</w:t>
            </w:r>
            <w:proofErr w:type="spellEnd"/>
            <w:r w:rsidR="00D94A1B">
              <w:rPr>
                <w:b/>
                <w:i/>
                <w:sz w:val="22"/>
                <w:szCs w:val="22"/>
              </w:rPr>
              <w:t xml:space="preserve">» </w:t>
            </w:r>
            <w:r w:rsidR="008A1987">
              <w:rPr>
                <w:b/>
                <w:i/>
                <w:sz w:val="22"/>
                <w:szCs w:val="22"/>
              </w:rPr>
              <w:t>на 2018 – 2028</w:t>
            </w:r>
            <w:r w:rsidRPr="006F55D4">
              <w:rPr>
                <w:b/>
                <w:i/>
                <w:sz w:val="22"/>
                <w:szCs w:val="22"/>
              </w:rPr>
              <w:t xml:space="preserve"> годы</w:t>
            </w:r>
          </w:p>
        </w:tc>
        <w:tc>
          <w:tcPr>
            <w:tcW w:w="4354" w:type="dxa"/>
            <w:shd w:val="clear" w:color="auto" w:fill="FFFFFF" w:themeFill="background1"/>
          </w:tcPr>
          <w:p w14:paraId="2969D1A2" w14:textId="1A0D3AB1" w:rsidR="00FC64F0" w:rsidRPr="000A50D7" w:rsidRDefault="008A1987" w:rsidP="008858B2">
            <w:pPr>
              <w:jc w:val="left"/>
              <w:rPr>
                <w:sz w:val="22"/>
                <w:szCs w:val="22"/>
              </w:rPr>
            </w:pPr>
            <w:r w:rsidRPr="008F09EF">
              <w:rPr>
                <w:sz w:val="22"/>
                <w:szCs w:val="22"/>
              </w:rPr>
              <w:t xml:space="preserve">Постановление администрации </w:t>
            </w:r>
            <w:r w:rsidR="00A53A5E" w:rsidRPr="009909CB">
              <w:rPr>
                <w:sz w:val="22"/>
                <w:szCs w:val="22"/>
              </w:rPr>
              <w:t>сельского поселения</w:t>
            </w:r>
            <w:r w:rsidRPr="008F09EF">
              <w:rPr>
                <w:sz w:val="22"/>
                <w:szCs w:val="22"/>
              </w:rPr>
              <w:t xml:space="preserve"> "</w:t>
            </w:r>
            <w:proofErr w:type="spellStart"/>
            <w:r>
              <w:rPr>
                <w:sz w:val="22"/>
                <w:szCs w:val="22"/>
              </w:rPr>
              <w:t>Куниб</w:t>
            </w:r>
            <w:proofErr w:type="spellEnd"/>
            <w:r w:rsidRPr="008F09EF">
              <w:rPr>
                <w:sz w:val="22"/>
                <w:szCs w:val="22"/>
              </w:rPr>
              <w:t>"</w:t>
            </w:r>
            <w:r>
              <w:rPr>
                <w:sz w:val="22"/>
                <w:szCs w:val="22"/>
              </w:rPr>
              <w:t xml:space="preserve"> от </w:t>
            </w:r>
            <w:r w:rsidRPr="008A1987">
              <w:rPr>
                <w:sz w:val="22"/>
                <w:szCs w:val="22"/>
              </w:rPr>
              <w:t>01.03.2019</w:t>
            </w:r>
            <w:r>
              <w:rPr>
                <w:sz w:val="22"/>
                <w:szCs w:val="22"/>
              </w:rPr>
              <w:t xml:space="preserve"> № </w:t>
            </w:r>
            <w:r w:rsidR="00F9491B" w:rsidRPr="00F9491B">
              <w:rPr>
                <w:sz w:val="22"/>
                <w:szCs w:val="22"/>
              </w:rPr>
              <w:t>3/9</w:t>
            </w:r>
          </w:p>
        </w:tc>
      </w:tr>
    </w:tbl>
    <w:p w14:paraId="099D1B45" w14:textId="0DF2E5B0" w:rsidR="002A42BE" w:rsidRPr="005D6153" w:rsidRDefault="00117F76" w:rsidP="00CD0909">
      <w:pPr>
        <w:pStyle w:val="1"/>
        <w:numPr>
          <w:ilvl w:val="0"/>
          <w:numId w:val="4"/>
        </w:numPr>
        <w:ind w:left="0" w:firstLine="0"/>
        <w:rPr>
          <w:sz w:val="28"/>
        </w:rPr>
      </w:pPr>
      <w:bookmarkStart w:id="13" w:name="_Toc16260437"/>
      <w:r w:rsidRPr="005D6153">
        <w:rPr>
          <w:sz w:val="28"/>
        </w:rPr>
        <w:t>О</w:t>
      </w:r>
      <w:r w:rsidR="002A42BE" w:rsidRPr="005D6153">
        <w:rPr>
          <w:sz w:val="28"/>
        </w:rPr>
        <w:t>боснование выбранного варианта размещения объектов местного значения поселения</w:t>
      </w:r>
      <w:bookmarkEnd w:id="13"/>
    </w:p>
    <w:p w14:paraId="6B2BCAEE" w14:textId="1D47B972" w:rsidR="002A42BE" w:rsidRPr="005D6153" w:rsidRDefault="003E04FC" w:rsidP="00CD0909">
      <w:pPr>
        <w:pStyle w:val="2"/>
        <w:numPr>
          <w:ilvl w:val="1"/>
          <w:numId w:val="4"/>
        </w:numPr>
        <w:ind w:left="0" w:firstLine="0"/>
        <w:rPr>
          <w:sz w:val="28"/>
        </w:rPr>
      </w:pPr>
      <w:bookmarkStart w:id="14" w:name="_Toc16260438"/>
      <w:bookmarkStart w:id="15" w:name="_Toc312530878"/>
      <w:bookmarkEnd w:id="11"/>
      <w:r w:rsidRPr="005D6153">
        <w:rPr>
          <w:sz w:val="28"/>
        </w:rPr>
        <w:t xml:space="preserve">Анализ </w:t>
      </w:r>
      <w:r w:rsidR="002A42BE" w:rsidRPr="005D6153">
        <w:rPr>
          <w:sz w:val="28"/>
        </w:rPr>
        <w:t>использования территорий поселения</w:t>
      </w:r>
      <w:r w:rsidR="00A14FD0" w:rsidRPr="005D6153">
        <w:rPr>
          <w:sz w:val="28"/>
        </w:rPr>
        <w:t xml:space="preserve"> и возможных направлений развития этих территорий</w:t>
      </w:r>
      <w:bookmarkEnd w:id="14"/>
    </w:p>
    <w:p w14:paraId="0A14F464" w14:textId="5A4182E1" w:rsidR="00A5122F" w:rsidRPr="005D6153" w:rsidRDefault="00A5122F" w:rsidP="00CD0909">
      <w:pPr>
        <w:pStyle w:val="3"/>
        <w:numPr>
          <w:ilvl w:val="2"/>
          <w:numId w:val="4"/>
        </w:numPr>
        <w:ind w:left="0" w:firstLine="0"/>
        <w:rPr>
          <w:sz w:val="28"/>
          <w:szCs w:val="28"/>
        </w:rPr>
      </w:pPr>
      <w:bookmarkStart w:id="16" w:name="_Toc522808440"/>
      <w:bookmarkStart w:id="17" w:name="_Toc16260439"/>
      <w:r w:rsidRPr="005D6153">
        <w:rPr>
          <w:sz w:val="28"/>
          <w:szCs w:val="28"/>
        </w:rPr>
        <w:t xml:space="preserve">Положение </w:t>
      </w:r>
      <w:bookmarkEnd w:id="16"/>
      <w:r w:rsidR="00433961">
        <w:rPr>
          <w:sz w:val="28"/>
          <w:szCs w:val="28"/>
        </w:rPr>
        <w:t>с</w:t>
      </w:r>
      <w:r w:rsidR="00C20FFF">
        <w:rPr>
          <w:sz w:val="28"/>
          <w:szCs w:val="28"/>
        </w:rPr>
        <w:t xml:space="preserve">ельского поселения </w:t>
      </w:r>
      <w:r w:rsidR="00D94A1B">
        <w:rPr>
          <w:sz w:val="28"/>
          <w:szCs w:val="28"/>
        </w:rPr>
        <w:t>«</w:t>
      </w:r>
      <w:proofErr w:type="spellStart"/>
      <w:r w:rsidR="00765BF1">
        <w:rPr>
          <w:sz w:val="28"/>
          <w:szCs w:val="28"/>
        </w:rPr>
        <w:t>Куниб</w:t>
      </w:r>
      <w:proofErr w:type="spellEnd"/>
      <w:r w:rsidR="00D94A1B">
        <w:rPr>
          <w:sz w:val="28"/>
          <w:szCs w:val="28"/>
        </w:rPr>
        <w:t xml:space="preserve">» </w:t>
      </w:r>
      <w:proofErr w:type="spellStart"/>
      <w:r w:rsidR="00D94A1B">
        <w:rPr>
          <w:sz w:val="28"/>
          <w:szCs w:val="28"/>
        </w:rPr>
        <w:t>Сысольского</w:t>
      </w:r>
      <w:proofErr w:type="spellEnd"/>
      <w:r w:rsidR="00D94A1B">
        <w:rPr>
          <w:sz w:val="28"/>
          <w:szCs w:val="28"/>
        </w:rPr>
        <w:t xml:space="preserve"> </w:t>
      </w:r>
      <w:r w:rsidR="00177BD0">
        <w:rPr>
          <w:sz w:val="28"/>
          <w:szCs w:val="28"/>
        </w:rPr>
        <w:t xml:space="preserve">района </w:t>
      </w:r>
      <w:r w:rsidR="0052664A">
        <w:rPr>
          <w:sz w:val="28"/>
          <w:szCs w:val="28"/>
        </w:rPr>
        <w:t>Республики Коми</w:t>
      </w:r>
      <w:bookmarkEnd w:id="17"/>
    </w:p>
    <w:p w14:paraId="210E5C3C" w14:textId="77777777" w:rsidR="000E27DE" w:rsidRDefault="0069177E" w:rsidP="00811E99">
      <w:pPr>
        <w:pStyle w:val="a0"/>
        <w:rPr>
          <w:sz w:val="28"/>
          <w:szCs w:val="28"/>
          <w:lang w:val="ru-RU"/>
        </w:rPr>
      </w:pPr>
      <w:bookmarkStart w:id="18" w:name="_Toc273558609"/>
      <w:bookmarkStart w:id="19" w:name="_Toc312530874"/>
      <w:bookmarkStart w:id="20" w:name="_Toc370201474"/>
      <w:r w:rsidRPr="0069177E">
        <w:rPr>
          <w:sz w:val="28"/>
          <w:szCs w:val="28"/>
          <w:lang w:val="ru-RU"/>
        </w:rPr>
        <w:t xml:space="preserve">Территория сельского поселения расположена в северо-западной части </w:t>
      </w:r>
      <w:proofErr w:type="spellStart"/>
      <w:r w:rsidRPr="0069177E">
        <w:rPr>
          <w:sz w:val="28"/>
          <w:szCs w:val="28"/>
          <w:lang w:val="ru-RU"/>
        </w:rPr>
        <w:t>Сысольского</w:t>
      </w:r>
      <w:proofErr w:type="spellEnd"/>
      <w:r w:rsidRPr="0069177E">
        <w:rPr>
          <w:sz w:val="28"/>
          <w:szCs w:val="28"/>
          <w:lang w:val="ru-RU"/>
        </w:rPr>
        <w:t xml:space="preserve"> района. </w:t>
      </w:r>
    </w:p>
    <w:p w14:paraId="3A068BF6" w14:textId="3EF51EB2" w:rsidR="0069177E" w:rsidRPr="0069177E" w:rsidRDefault="0069177E" w:rsidP="00811E99">
      <w:pPr>
        <w:pStyle w:val="a0"/>
        <w:rPr>
          <w:sz w:val="28"/>
          <w:szCs w:val="28"/>
          <w:lang w:val="ru-RU"/>
        </w:rPr>
      </w:pPr>
      <w:r w:rsidRPr="0069177E">
        <w:rPr>
          <w:sz w:val="28"/>
          <w:szCs w:val="28"/>
          <w:lang w:val="ru-RU"/>
        </w:rPr>
        <w:t>Сельское поселение граничит с севера, северо-востока - с сельским поселением «</w:t>
      </w:r>
      <w:proofErr w:type="spellStart"/>
      <w:r w:rsidRPr="0069177E">
        <w:rPr>
          <w:sz w:val="28"/>
          <w:szCs w:val="28"/>
          <w:lang w:val="ru-RU"/>
        </w:rPr>
        <w:t>Чухлэм</w:t>
      </w:r>
      <w:proofErr w:type="spellEnd"/>
      <w:r w:rsidRPr="0069177E">
        <w:rPr>
          <w:sz w:val="28"/>
          <w:szCs w:val="28"/>
          <w:lang w:val="ru-RU"/>
        </w:rPr>
        <w:t>», с востока - с сельским поселением «</w:t>
      </w:r>
      <w:proofErr w:type="spellStart"/>
      <w:r w:rsidRPr="0069177E">
        <w:rPr>
          <w:sz w:val="28"/>
          <w:szCs w:val="28"/>
          <w:lang w:val="ru-RU"/>
        </w:rPr>
        <w:t>Межадор</w:t>
      </w:r>
      <w:proofErr w:type="spellEnd"/>
      <w:r w:rsidRPr="0069177E">
        <w:rPr>
          <w:sz w:val="28"/>
          <w:szCs w:val="28"/>
          <w:lang w:val="ru-RU"/>
        </w:rPr>
        <w:t>» и сельским поселением «</w:t>
      </w:r>
      <w:proofErr w:type="spellStart"/>
      <w:r w:rsidRPr="0069177E">
        <w:rPr>
          <w:sz w:val="28"/>
          <w:szCs w:val="28"/>
          <w:lang w:val="ru-RU"/>
        </w:rPr>
        <w:t>Вотча</w:t>
      </w:r>
      <w:proofErr w:type="spellEnd"/>
      <w:r w:rsidRPr="0069177E">
        <w:rPr>
          <w:sz w:val="28"/>
          <w:szCs w:val="28"/>
          <w:lang w:val="ru-RU"/>
        </w:rPr>
        <w:t>», с юга – с сельским поселением «</w:t>
      </w:r>
      <w:proofErr w:type="spellStart"/>
      <w:r w:rsidRPr="0069177E">
        <w:rPr>
          <w:sz w:val="28"/>
          <w:szCs w:val="28"/>
          <w:lang w:val="ru-RU"/>
        </w:rPr>
        <w:t>Пыёлдино</w:t>
      </w:r>
      <w:proofErr w:type="spellEnd"/>
      <w:r w:rsidRPr="0069177E">
        <w:rPr>
          <w:sz w:val="28"/>
          <w:szCs w:val="28"/>
          <w:lang w:val="ru-RU"/>
        </w:rPr>
        <w:t>» и сельским поселением «Визинга», с запада – с Архангельской областью, с се</w:t>
      </w:r>
      <w:r w:rsidR="00BE1E0A">
        <w:rPr>
          <w:sz w:val="28"/>
          <w:szCs w:val="28"/>
          <w:lang w:val="ru-RU"/>
        </w:rPr>
        <w:t xml:space="preserve">вера - с </w:t>
      </w:r>
      <w:proofErr w:type="spellStart"/>
      <w:r w:rsidR="00BE1E0A">
        <w:rPr>
          <w:sz w:val="28"/>
          <w:szCs w:val="28"/>
          <w:lang w:val="ru-RU"/>
        </w:rPr>
        <w:t>Сыктывдинским</w:t>
      </w:r>
      <w:proofErr w:type="spellEnd"/>
      <w:r w:rsidR="00BE1E0A">
        <w:rPr>
          <w:sz w:val="28"/>
          <w:szCs w:val="28"/>
          <w:lang w:val="ru-RU"/>
        </w:rPr>
        <w:t xml:space="preserve"> районом.</w:t>
      </w:r>
    </w:p>
    <w:p w14:paraId="32F26E08" w14:textId="63C3EC7A" w:rsidR="000E27DE" w:rsidRDefault="000E27DE" w:rsidP="000E27DE">
      <w:pPr>
        <w:pStyle w:val="a0"/>
        <w:rPr>
          <w:sz w:val="28"/>
          <w:szCs w:val="28"/>
          <w:lang w:val="ru-RU"/>
        </w:rPr>
      </w:pPr>
      <w:r w:rsidRPr="00193F54">
        <w:rPr>
          <w:sz w:val="28"/>
          <w:szCs w:val="28"/>
          <w:lang w:val="ru-RU"/>
        </w:rPr>
        <w:t xml:space="preserve">В состав </w:t>
      </w:r>
      <w:r w:rsidRPr="002A0CFA">
        <w:rPr>
          <w:sz w:val="28"/>
          <w:szCs w:val="28"/>
          <w:lang w:val="ru-RU"/>
        </w:rPr>
        <w:t>сельского поселения «</w:t>
      </w:r>
      <w:proofErr w:type="spellStart"/>
      <w:r>
        <w:rPr>
          <w:sz w:val="28"/>
          <w:szCs w:val="28"/>
          <w:lang w:val="ru-RU"/>
        </w:rPr>
        <w:t>Куниб</w:t>
      </w:r>
      <w:proofErr w:type="spellEnd"/>
      <w:r>
        <w:rPr>
          <w:sz w:val="28"/>
          <w:szCs w:val="28"/>
          <w:lang w:val="ru-RU"/>
        </w:rPr>
        <w:t>»</w:t>
      </w:r>
      <w:r w:rsidRPr="002A0CFA">
        <w:rPr>
          <w:sz w:val="28"/>
          <w:szCs w:val="28"/>
          <w:lang w:val="ru-RU"/>
        </w:rPr>
        <w:t xml:space="preserve"> </w:t>
      </w:r>
      <w:r w:rsidRPr="00193F54">
        <w:rPr>
          <w:sz w:val="28"/>
          <w:szCs w:val="28"/>
          <w:lang w:val="ru-RU"/>
        </w:rPr>
        <w:t xml:space="preserve">в соответствии с Законом </w:t>
      </w:r>
      <w:r>
        <w:rPr>
          <w:sz w:val="28"/>
          <w:szCs w:val="28"/>
          <w:lang w:val="ru-RU"/>
        </w:rPr>
        <w:t>Республики Коми</w:t>
      </w:r>
      <w:r w:rsidRPr="00193F54">
        <w:rPr>
          <w:sz w:val="28"/>
          <w:szCs w:val="28"/>
          <w:lang w:val="ru-RU"/>
        </w:rPr>
        <w:t xml:space="preserve"> от </w:t>
      </w:r>
      <w:r>
        <w:rPr>
          <w:sz w:val="28"/>
          <w:szCs w:val="28"/>
          <w:lang w:val="ru-RU"/>
        </w:rPr>
        <w:t>06</w:t>
      </w:r>
      <w:r w:rsidRPr="00193F54">
        <w:rPr>
          <w:sz w:val="28"/>
          <w:szCs w:val="28"/>
          <w:lang w:val="ru-RU"/>
        </w:rPr>
        <w:t>.</w:t>
      </w:r>
      <w:r>
        <w:rPr>
          <w:sz w:val="28"/>
          <w:szCs w:val="28"/>
          <w:lang w:val="ru-RU"/>
        </w:rPr>
        <w:t>03</w:t>
      </w:r>
      <w:r w:rsidRPr="00193F54">
        <w:rPr>
          <w:sz w:val="28"/>
          <w:szCs w:val="28"/>
          <w:lang w:val="ru-RU"/>
        </w:rPr>
        <w:t>.</w:t>
      </w:r>
      <w:r>
        <w:rPr>
          <w:sz w:val="28"/>
          <w:szCs w:val="28"/>
          <w:lang w:val="ru-RU"/>
        </w:rPr>
        <w:t>2006</w:t>
      </w:r>
      <w:r w:rsidRPr="00193F54">
        <w:rPr>
          <w:sz w:val="28"/>
          <w:szCs w:val="28"/>
          <w:lang w:val="ru-RU"/>
        </w:rPr>
        <w:t xml:space="preserve"> года</w:t>
      </w:r>
      <w:r>
        <w:rPr>
          <w:sz w:val="28"/>
          <w:szCs w:val="28"/>
          <w:lang w:val="ru-RU"/>
        </w:rPr>
        <w:t xml:space="preserve"> № 13-РЗ</w:t>
      </w:r>
      <w:r w:rsidRPr="00193F54">
        <w:rPr>
          <w:sz w:val="28"/>
          <w:szCs w:val="28"/>
          <w:lang w:val="ru-RU"/>
        </w:rPr>
        <w:t xml:space="preserve"> «</w:t>
      </w:r>
      <w:r>
        <w:rPr>
          <w:sz w:val="28"/>
          <w:szCs w:val="28"/>
          <w:lang w:val="ru-RU"/>
        </w:rPr>
        <w:t>Об административно-территориальном устройстве Республики Коми</w:t>
      </w:r>
      <w:r w:rsidRPr="00193F54">
        <w:rPr>
          <w:sz w:val="28"/>
          <w:szCs w:val="28"/>
          <w:lang w:val="ru-RU"/>
        </w:rPr>
        <w:t xml:space="preserve">» </w:t>
      </w:r>
      <w:r w:rsidRPr="00817A96">
        <w:rPr>
          <w:sz w:val="28"/>
          <w:szCs w:val="28"/>
          <w:lang w:val="ru-RU"/>
        </w:rPr>
        <w:t xml:space="preserve">(с изменениями на </w:t>
      </w:r>
      <w:r>
        <w:rPr>
          <w:sz w:val="28"/>
          <w:szCs w:val="28"/>
          <w:lang w:val="ru-RU"/>
        </w:rPr>
        <w:t>29</w:t>
      </w:r>
      <w:r w:rsidRPr="00817A96">
        <w:rPr>
          <w:sz w:val="28"/>
          <w:szCs w:val="28"/>
          <w:lang w:val="ru-RU"/>
        </w:rPr>
        <w:t xml:space="preserve"> </w:t>
      </w:r>
      <w:r>
        <w:rPr>
          <w:sz w:val="28"/>
          <w:szCs w:val="28"/>
          <w:lang w:val="ru-RU"/>
        </w:rPr>
        <w:t>марта 2019</w:t>
      </w:r>
      <w:r w:rsidRPr="00817A96">
        <w:rPr>
          <w:sz w:val="28"/>
          <w:szCs w:val="28"/>
          <w:lang w:val="ru-RU"/>
        </w:rPr>
        <w:t xml:space="preserve"> года)</w:t>
      </w:r>
      <w:r w:rsidRPr="00193F54">
        <w:rPr>
          <w:sz w:val="28"/>
          <w:szCs w:val="28"/>
          <w:lang w:val="ru-RU"/>
        </w:rPr>
        <w:t xml:space="preserve"> входят следующие населенные пункты:</w:t>
      </w:r>
    </w:p>
    <w:p w14:paraId="5D80FF8C" w14:textId="6E53E5B9" w:rsidR="007D5501" w:rsidRDefault="007D5501" w:rsidP="001A31CC">
      <w:pPr>
        <w:pStyle w:val="a0"/>
        <w:numPr>
          <w:ilvl w:val="0"/>
          <w:numId w:val="12"/>
        </w:numPr>
        <w:rPr>
          <w:rFonts w:eastAsiaTheme="minorEastAsia"/>
          <w:sz w:val="28"/>
          <w:szCs w:val="28"/>
          <w:lang w:val="ru-RU"/>
        </w:rPr>
      </w:pPr>
      <w:r>
        <w:rPr>
          <w:rFonts w:eastAsiaTheme="minorEastAsia"/>
          <w:sz w:val="28"/>
          <w:szCs w:val="28"/>
          <w:lang w:val="ru-RU"/>
        </w:rPr>
        <w:t>с.</w:t>
      </w:r>
      <w:r w:rsidR="0053220B">
        <w:rPr>
          <w:rFonts w:eastAsiaTheme="minorEastAsia"/>
          <w:sz w:val="28"/>
          <w:szCs w:val="28"/>
          <w:lang w:val="ru-RU"/>
        </w:rPr>
        <w:t xml:space="preserve"> </w:t>
      </w:r>
      <w:proofErr w:type="spellStart"/>
      <w:r w:rsidR="00765BF1">
        <w:rPr>
          <w:rFonts w:eastAsiaTheme="minorEastAsia"/>
          <w:sz w:val="28"/>
          <w:szCs w:val="28"/>
          <w:lang w:val="ru-RU"/>
        </w:rPr>
        <w:t>Куниб</w:t>
      </w:r>
      <w:proofErr w:type="spellEnd"/>
      <w:r w:rsidR="00A6236C">
        <w:rPr>
          <w:rFonts w:eastAsiaTheme="minorEastAsia"/>
          <w:sz w:val="28"/>
          <w:szCs w:val="28"/>
          <w:lang w:val="ru-RU"/>
        </w:rPr>
        <w:t xml:space="preserve"> </w:t>
      </w:r>
      <w:r w:rsidR="00F81C88">
        <w:rPr>
          <w:rFonts w:eastAsiaTheme="minorEastAsia"/>
          <w:sz w:val="28"/>
          <w:szCs w:val="28"/>
          <w:lang w:val="ru-RU"/>
        </w:rPr>
        <w:t>(административный центр)</w:t>
      </w:r>
      <w:r w:rsidR="000E27DE">
        <w:rPr>
          <w:rFonts w:eastAsiaTheme="minorEastAsia"/>
          <w:sz w:val="28"/>
          <w:szCs w:val="28"/>
          <w:lang w:val="ru-RU"/>
        </w:rPr>
        <w:t>;</w:t>
      </w:r>
    </w:p>
    <w:p w14:paraId="4D693624" w14:textId="005C48F5" w:rsidR="007D5501" w:rsidRDefault="009B1B12" w:rsidP="0053220B">
      <w:pPr>
        <w:pStyle w:val="a0"/>
        <w:numPr>
          <w:ilvl w:val="0"/>
          <w:numId w:val="12"/>
        </w:numPr>
        <w:rPr>
          <w:rFonts w:eastAsiaTheme="minorEastAsia"/>
          <w:sz w:val="28"/>
          <w:szCs w:val="28"/>
          <w:lang w:val="ru-RU"/>
        </w:rPr>
      </w:pPr>
      <w:proofErr w:type="spellStart"/>
      <w:r>
        <w:rPr>
          <w:rFonts w:eastAsiaTheme="minorEastAsia"/>
          <w:sz w:val="28"/>
          <w:szCs w:val="28"/>
          <w:lang w:val="ru-RU"/>
        </w:rPr>
        <w:t>п</w:t>
      </w:r>
      <w:r w:rsidR="00F9491B">
        <w:rPr>
          <w:rFonts w:eastAsiaTheme="minorEastAsia"/>
          <w:sz w:val="28"/>
          <w:szCs w:val="28"/>
          <w:lang w:val="ru-RU"/>
        </w:rPr>
        <w:t>с</w:t>
      </w:r>
      <w:r>
        <w:rPr>
          <w:rFonts w:eastAsiaTheme="minorEastAsia"/>
          <w:sz w:val="28"/>
          <w:szCs w:val="28"/>
          <w:lang w:val="ru-RU"/>
        </w:rPr>
        <w:t>т</w:t>
      </w:r>
      <w:proofErr w:type="spellEnd"/>
      <w:r w:rsidR="005266DB">
        <w:rPr>
          <w:rFonts w:eastAsiaTheme="minorEastAsia"/>
          <w:sz w:val="28"/>
          <w:szCs w:val="28"/>
          <w:lang w:val="ru-RU"/>
        </w:rPr>
        <w:t xml:space="preserve">. </w:t>
      </w:r>
      <w:r w:rsidR="00F9491B">
        <w:rPr>
          <w:rFonts w:eastAsiaTheme="minorEastAsia"/>
          <w:sz w:val="28"/>
          <w:szCs w:val="28"/>
          <w:lang w:val="ru-RU"/>
        </w:rPr>
        <w:t>Копса</w:t>
      </w:r>
      <w:r w:rsidR="000E27DE">
        <w:rPr>
          <w:rFonts w:eastAsiaTheme="minorEastAsia"/>
          <w:sz w:val="28"/>
          <w:szCs w:val="28"/>
          <w:lang w:val="ru-RU"/>
        </w:rPr>
        <w:t>;</w:t>
      </w:r>
    </w:p>
    <w:p w14:paraId="2873AE17" w14:textId="74A49C42" w:rsidR="00A6236C" w:rsidRDefault="009B1B12" w:rsidP="00F9491B">
      <w:pPr>
        <w:pStyle w:val="a0"/>
        <w:numPr>
          <w:ilvl w:val="0"/>
          <w:numId w:val="12"/>
        </w:numPr>
        <w:rPr>
          <w:rFonts w:eastAsiaTheme="minorEastAsia"/>
          <w:sz w:val="28"/>
          <w:szCs w:val="28"/>
          <w:lang w:val="ru-RU"/>
        </w:rPr>
      </w:pPr>
      <w:proofErr w:type="spellStart"/>
      <w:r>
        <w:rPr>
          <w:rFonts w:eastAsiaTheme="minorEastAsia"/>
          <w:sz w:val="28"/>
          <w:szCs w:val="28"/>
          <w:lang w:val="ru-RU"/>
        </w:rPr>
        <w:t>пст</w:t>
      </w:r>
      <w:proofErr w:type="spellEnd"/>
      <w:r w:rsidR="00A6236C">
        <w:rPr>
          <w:rFonts w:eastAsiaTheme="minorEastAsia"/>
          <w:sz w:val="28"/>
          <w:szCs w:val="28"/>
          <w:lang w:val="ru-RU"/>
        </w:rPr>
        <w:t xml:space="preserve">. </w:t>
      </w:r>
      <w:r w:rsidR="00F9491B" w:rsidRPr="00F9491B">
        <w:rPr>
          <w:rFonts w:eastAsiaTheme="minorEastAsia"/>
          <w:sz w:val="28"/>
          <w:szCs w:val="28"/>
          <w:lang w:val="ru-RU"/>
        </w:rPr>
        <w:t>Первомайский</w:t>
      </w:r>
      <w:r w:rsidR="000E27DE">
        <w:rPr>
          <w:rFonts w:eastAsiaTheme="minorEastAsia"/>
          <w:sz w:val="28"/>
          <w:szCs w:val="28"/>
          <w:lang w:val="ru-RU"/>
        </w:rPr>
        <w:t>;</w:t>
      </w:r>
    </w:p>
    <w:p w14:paraId="78EA70A8" w14:textId="2E8A8F7B" w:rsidR="00A6236C" w:rsidRDefault="005266DB" w:rsidP="00F9491B">
      <w:pPr>
        <w:pStyle w:val="a0"/>
        <w:numPr>
          <w:ilvl w:val="0"/>
          <w:numId w:val="12"/>
        </w:numPr>
        <w:rPr>
          <w:rFonts w:eastAsiaTheme="minorEastAsia"/>
          <w:sz w:val="28"/>
          <w:szCs w:val="28"/>
          <w:lang w:val="ru-RU"/>
        </w:rPr>
      </w:pPr>
      <w:r>
        <w:rPr>
          <w:rFonts w:eastAsiaTheme="minorEastAsia"/>
          <w:sz w:val="28"/>
          <w:szCs w:val="28"/>
          <w:lang w:val="ru-RU"/>
        </w:rPr>
        <w:t>д</w:t>
      </w:r>
      <w:r w:rsidR="00A6236C">
        <w:rPr>
          <w:rFonts w:eastAsiaTheme="minorEastAsia"/>
          <w:sz w:val="28"/>
          <w:szCs w:val="28"/>
          <w:lang w:val="ru-RU"/>
        </w:rPr>
        <w:t xml:space="preserve">. </w:t>
      </w:r>
      <w:proofErr w:type="spellStart"/>
      <w:r w:rsidR="00F9491B" w:rsidRPr="00F9491B">
        <w:rPr>
          <w:rFonts w:eastAsiaTheme="minorEastAsia"/>
          <w:sz w:val="28"/>
          <w:szCs w:val="28"/>
          <w:lang w:val="ru-RU"/>
        </w:rPr>
        <w:t>Вадыб</w:t>
      </w:r>
      <w:proofErr w:type="spellEnd"/>
      <w:r w:rsidR="000E27DE">
        <w:rPr>
          <w:rFonts w:eastAsiaTheme="minorEastAsia"/>
          <w:sz w:val="28"/>
          <w:szCs w:val="28"/>
          <w:lang w:val="ru-RU"/>
        </w:rPr>
        <w:t>;</w:t>
      </w:r>
    </w:p>
    <w:p w14:paraId="0BED8722" w14:textId="14AF3276" w:rsidR="00A6236C" w:rsidRDefault="005266DB" w:rsidP="00D30794">
      <w:pPr>
        <w:pStyle w:val="a0"/>
        <w:numPr>
          <w:ilvl w:val="0"/>
          <w:numId w:val="12"/>
        </w:numPr>
        <w:rPr>
          <w:rFonts w:eastAsiaTheme="minorEastAsia"/>
          <w:sz w:val="28"/>
          <w:szCs w:val="28"/>
          <w:lang w:val="ru-RU"/>
        </w:rPr>
      </w:pPr>
      <w:r>
        <w:rPr>
          <w:rFonts w:eastAsiaTheme="minorEastAsia"/>
          <w:sz w:val="28"/>
          <w:szCs w:val="28"/>
          <w:lang w:val="ru-RU"/>
        </w:rPr>
        <w:t>д</w:t>
      </w:r>
      <w:r w:rsidR="00A6236C">
        <w:rPr>
          <w:rFonts w:eastAsiaTheme="minorEastAsia"/>
          <w:sz w:val="28"/>
          <w:szCs w:val="28"/>
          <w:lang w:val="ru-RU"/>
        </w:rPr>
        <w:t>.</w:t>
      </w:r>
      <w:r w:rsidR="008D3B42" w:rsidRPr="008D3B42">
        <w:t xml:space="preserve"> </w:t>
      </w:r>
      <w:r w:rsidR="00D30794" w:rsidRPr="00D30794">
        <w:rPr>
          <w:rFonts w:eastAsiaTheme="minorEastAsia"/>
          <w:sz w:val="28"/>
          <w:szCs w:val="28"/>
          <w:lang w:val="ru-RU"/>
        </w:rPr>
        <w:t>Пустошь</w:t>
      </w:r>
      <w:r w:rsidR="000E27DE">
        <w:rPr>
          <w:rFonts w:eastAsiaTheme="minorEastAsia"/>
          <w:sz w:val="28"/>
          <w:szCs w:val="28"/>
          <w:lang w:val="ru-RU"/>
        </w:rPr>
        <w:t>;</w:t>
      </w:r>
    </w:p>
    <w:p w14:paraId="5A2FFD5B" w14:textId="469F35DA" w:rsidR="005266DB" w:rsidRDefault="005266DB" w:rsidP="00D30794">
      <w:pPr>
        <w:pStyle w:val="a0"/>
        <w:numPr>
          <w:ilvl w:val="0"/>
          <w:numId w:val="12"/>
        </w:numPr>
        <w:rPr>
          <w:rFonts w:eastAsiaTheme="minorEastAsia"/>
          <w:sz w:val="28"/>
          <w:szCs w:val="28"/>
          <w:lang w:val="ru-RU"/>
        </w:rPr>
      </w:pPr>
      <w:r>
        <w:rPr>
          <w:rFonts w:eastAsiaTheme="minorEastAsia"/>
          <w:sz w:val="28"/>
          <w:szCs w:val="28"/>
          <w:lang w:val="ru-RU"/>
        </w:rPr>
        <w:t xml:space="preserve">д. </w:t>
      </w:r>
      <w:proofErr w:type="spellStart"/>
      <w:r w:rsidR="00D30794" w:rsidRPr="00D30794">
        <w:rPr>
          <w:rFonts w:eastAsiaTheme="minorEastAsia"/>
          <w:sz w:val="28"/>
          <w:szCs w:val="28"/>
          <w:lang w:val="ru-RU"/>
        </w:rPr>
        <w:t>Шорйыв</w:t>
      </w:r>
      <w:proofErr w:type="spellEnd"/>
      <w:r w:rsidR="00C5793D">
        <w:rPr>
          <w:rFonts w:eastAsiaTheme="minorEastAsia"/>
          <w:sz w:val="28"/>
          <w:szCs w:val="28"/>
          <w:lang w:val="ru-RU"/>
        </w:rPr>
        <w:t>.</w:t>
      </w:r>
    </w:p>
    <w:p w14:paraId="6E223779" w14:textId="076F38CA" w:rsidR="00852FA3" w:rsidRPr="00192566" w:rsidRDefault="005D6153" w:rsidP="008E29FA">
      <w:pPr>
        <w:pStyle w:val="a0"/>
        <w:rPr>
          <w:sz w:val="28"/>
          <w:szCs w:val="28"/>
          <w:lang w:val="ru-RU"/>
        </w:rPr>
      </w:pPr>
      <w:r w:rsidRPr="008E29FA">
        <w:rPr>
          <w:sz w:val="28"/>
          <w:szCs w:val="28"/>
          <w:lang w:val="ru-RU"/>
        </w:rPr>
        <w:t xml:space="preserve">Общая площадь территории </w:t>
      </w:r>
      <w:r w:rsidR="00C1648E" w:rsidRPr="00C1648E">
        <w:rPr>
          <w:sz w:val="28"/>
          <w:szCs w:val="28"/>
          <w:lang w:val="ru-RU"/>
        </w:rPr>
        <w:t>сельского поселения «</w:t>
      </w:r>
      <w:proofErr w:type="spellStart"/>
      <w:r w:rsidR="00765BF1">
        <w:rPr>
          <w:sz w:val="28"/>
          <w:szCs w:val="28"/>
          <w:lang w:val="ru-RU"/>
        </w:rPr>
        <w:t>Куниб</w:t>
      </w:r>
      <w:proofErr w:type="spellEnd"/>
      <w:r w:rsidR="00C1648E" w:rsidRPr="00F85E01">
        <w:rPr>
          <w:sz w:val="28"/>
          <w:szCs w:val="28"/>
          <w:lang w:val="ru-RU"/>
        </w:rPr>
        <w:t xml:space="preserve">» </w:t>
      </w:r>
      <w:r w:rsidR="00ED7F2A" w:rsidRPr="00F85E01">
        <w:rPr>
          <w:sz w:val="28"/>
          <w:szCs w:val="28"/>
          <w:lang w:val="ru-RU"/>
        </w:rPr>
        <w:t>–</w:t>
      </w:r>
      <w:r w:rsidRPr="00F85E01">
        <w:rPr>
          <w:sz w:val="28"/>
          <w:szCs w:val="28"/>
          <w:lang w:val="ru-RU"/>
        </w:rPr>
        <w:t xml:space="preserve"> </w:t>
      </w:r>
      <w:r w:rsidR="00213434" w:rsidRPr="00213434">
        <w:rPr>
          <w:sz w:val="28"/>
          <w:szCs w:val="28"/>
          <w:lang w:val="ru-RU"/>
        </w:rPr>
        <w:t>91310,26</w:t>
      </w:r>
      <w:r w:rsidR="00213434">
        <w:rPr>
          <w:sz w:val="28"/>
          <w:szCs w:val="28"/>
          <w:lang w:val="ru-RU"/>
        </w:rPr>
        <w:t xml:space="preserve"> </w:t>
      </w:r>
      <w:r w:rsidRPr="00F85E01">
        <w:rPr>
          <w:sz w:val="28"/>
          <w:szCs w:val="28"/>
          <w:lang w:val="ru-RU"/>
        </w:rPr>
        <w:t>га.</w:t>
      </w:r>
    </w:p>
    <w:p w14:paraId="424ABCC0" w14:textId="31B7063C" w:rsidR="00C03CBB" w:rsidRDefault="00C03CBB" w:rsidP="008E29FA">
      <w:pPr>
        <w:pStyle w:val="a0"/>
        <w:rPr>
          <w:sz w:val="28"/>
          <w:szCs w:val="28"/>
          <w:highlight w:val="yellow"/>
          <w:lang w:val="ru-RU"/>
        </w:rPr>
      </w:pPr>
      <w:r>
        <w:rPr>
          <w:sz w:val="28"/>
          <w:szCs w:val="28"/>
          <w:highlight w:val="yellow"/>
          <w:lang w:val="ru-RU"/>
        </w:rPr>
        <w:br w:type="page"/>
      </w:r>
    </w:p>
    <w:p w14:paraId="712E80B7" w14:textId="177ED354" w:rsidR="0086070C" w:rsidRPr="005D6153" w:rsidRDefault="00A5122F" w:rsidP="00CD0909">
      <w:pPr>
        <w:pStyle w:val="3"/>
        <w:numPr>
          <w:ilvl w:val="2"/>
          <w:numId w:val="4"/>
        </w:numPr>
        <w:ind w:left="0" w:firstLine="0"/>
        <w:rPr>
          <w:sz w:val="28"/>
          <w:szCs w:val="28"/>
        </w:rPr>
      </w:pPr>
      <w:bookmarkStart w:id="21" w:name="_Toc522808441"/>
      <w:bookmarkStart w:id="22" w:name="_Toc16260440"/>
      <w:bookmarkStart w:id="23" w:name="OLE_LINK155"/>
      <w:bookmarkStart w:id="24" w:name="OLE_LINK156"/>
      <w:bookmarkStart w:id="25" w:name="OLE_LINK157"/>
      <w:bookmarkEnd w:id="18"/>
      <w:bookmarkEnd w:id="19"/>
      <w:bookmarkEnd w:id="20"/>
      <w:r w:rsidRPr="005D6153">
        <w:rPr>
          <w:sz w:val="28"/>
          <w:szCs w:val="28"/>
        </w:rPr>
        <w:lastRenderedPageBreak/>
        <w:t>Природно</w:t>
      </w:r>
      <w:r w:rsidR="00B20883" w:rsidRPr="005D6153">
        <w:rPr>
          <w:sz w:val="28"/>
          <w:szCs w:val="28"/>
        </w:rPr>
        <w:t>-ресурсн</w:t>
      </w:r>
      <w:r w:rsidRPr="005D6153">
        <w:rPr>
          <w:sz w:val="28"/>
          <w:szCs w:val="28"/>
        </w:rPr>
        <w:t>ый</w:t>
      </w:r>
      <w:r w:rsidR="00B20883" w:rsidRPr="005D6153">
        <w:rPr>
          <w:sz w:val="28"/>
          <w:szCs w:val="28"/>
        </w:rPr>
        <w:t xml:space="preserve"> потенциал</w:t>
      </w:r>
      <w:r w:rsidR="00E45485" w:rsidRPr="005D6153">
        <w:rPr>
          <w:sz w:val="28"/>
          <w:szCs w:val="28"/>
        </w:rPr>
        <w:t xml:space="preserve"> территории поселения</w:t>
      </w:r>
      <w:bookmarkEnd w:id="21"/>
      <w:bookmarkEnd w:id="22"/>
    </w:p>
    <w:p w14:paraId="200CD695" w14:textId="77777777" w:rsidR="00FA63CC" w:rsidRDefault="00D639F8" w:rsidP="00717201">
      <w:pPr>
        <w:pStyle w:val="a0"/>
        <w:spacing w:before="120"/>
        <w:rPr>
          <w:b/>
          <w:i/>
          <w:sz w:val="28"/>
          <w:szCs w:val="28"/>
          <w:lang w:val="ru-RU"/>
        </w:rPr>
      </w:pPr>
      <w:r w:rsidRPr="0080646C">
        <w:rPr>
          <w:b/>
          <w:i/>
          <w:sz w:val="28"/>
          <w:szCs w:val="28"/>
          <w:lang w:val="ru-RU"/>
        </w:rPr>
        <w:t>Климат</w:t>
      </w:r>
    </w:p>
    <w:p w14:paraId="5205B15B" w14:textId="034DB472" w:rsidR="00436A11" w:rsidRPr="00436A11" w:rsidRDefault="007C64F6" w:rsidP="00436A11">
      <w:pPr>
        <w:pStyle w:val="a0"/>
        <w:rPr>
          <w:sz w:val="28"/>
          <w:szCs w:val="28"/>
          <w:lang w:val="ru-RU"/>
        </w:rPr>
      </w:pPr>
      <w:r w:rsidRPr="00436A11">
        <w:rPr>
          <w:sz w:val="28"/>
          <w:szCs w:val="28"/>
          <w:lang w:val="ru-RU"/>
        </w:rPr>
        <w:t xml:space="preserve">Климат на территории </w:t>
      </w:r>
      <w:r w:rsidR="00436A11">
        <w:rPr>
          <w:sz w:val="28"/>
          <w:szCs w:val="28"/>
          <w:lang w:val="ru-RU"/>
        </w:rPr>
        <w:t>с</w:t>
      </w:r>
      <w:r w:rsidR="00C20FFF" w:rsidRPr="00436A11">
        <w:rPr>
          <w:sz w:val="28"/>
          <w:szCs w:val="28"/>
          <w:lang w:val="ru-RU"/>
        </w:rPr>
        <w:t xml:space="preserve">ельского поселения </w:t>
      </w:r>
      <w:r w:rsidR="00D94A1B" w:rsidRPr="00436A11">
        <w:rPr>
          <w:sz w:val="28"/>
          <w:szCs w:val="28"/>
          <w:lang w:val="ru-RU"/>
        </w:rPr>
        <w:t>«</w:t>
      </w:r>
      <w:proofErr w:type="spellStart"/>
      <w:r w:rsidR="00765BF1">
        <w:rPr>
          <w:sz w:val="28"/>
          <w:szCs w:val="28"/>
          <w:lang w:val="ru-RU"/>
        </w:rPr>
        <w:t>Куниб</w:t>
      </w:r>
      <w:proofErr w:type="spellEnd"/>
      <w:r w:rsidR="00D94A1B" w:rsidRPr="00436A11">
        <w:rPr>
          <w:sz w:val="28"/>
          <w:szCs w:val="28"/>
          <w:lang w:val="ru-RU"/>
        </w:rPr>
        <w:t xml:space="preserve">» </w:t>
      </w:r>
      <w:r w:rsidRPr="00436A11">
        <w:rPr>
          <w:sz w:val="28"/>
          <w:szCs w:val="28"/>
          <w:lang w:val="ru-RU"/>
        </w:rPr>
        <w:t xml:space="preserve">умеренно-континентальный </w:t>
      </w:r>
      <w:r w:rsidR="00436A11" w:rsidRPr="00436A11">
        <w:rPr>
          <w:sz w:val="28"/>
          <w:szCs w:val="28"/>
          <w:lang w:val="ru-RU"/>
        </w:rPr>
        <w:t xml:space="preserve">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0BBA29F6" w14:textId="0C8544C6" w:rsidR="00436A11" w:rsidRPr="00436A11" w:rsidRDefault="00436A11" w:rsidP="00436A11">
      <w:pPr>
        <w:pStyle w:val="a0"/>
        <w:rPr>
          <w:sz w:val="28"/>
          <w:szCs w:val="28"/>
          <w:lang w:val="ru-RU"/>
        </w:rPr>
      </w:pPr>
      <w:r w:rsidRPr="00436A11">
        <w:rPr>
          <w:sz w:val="28"/>
          <w:szCs w:val="28"/>
          <w:lang w:val="ru-RU"/>
        </w:rPr>
        <w:t xml:space="preserve">Годовая амплитуда составляет 31,4°С. Самым теплым месяцем года является июль (средняя месячная температура +16,7°С), самым холодным месяцем – январь (-16°С). </w:t>
      </w:r>
    </w:p>
    <w:p w14:paraId="1A00347D" w14:textId="168A33C9" w:rsidR="00454B18" w:rsidRDefault="00454B18" w:rsidP="00436A11">
      <w:pPr>
        <w:pStyle w:val="320"/>
        <w:spacing w:after="0"/>
        <w:ind w:left="0" w:firstLine="540"/>
        <w:jc w:val="both"/>
        <w:rPr>
          <w:b/>
          <w:i/>
          <w:sz w:val="28"/>
          <w:szCs w:val="28"/>
        </w:rPr>
      </w:pPr>
      <w:r w:rsidRPr="00454B18">
        <w:rPr>
          <w:b/>
          <w:i/>
          <w:sz w:val="28"/>
          <w:szCs w:val="28"/>
        </w:rPr>
        <w:t>Водные ресурсы</w:t>
      </w:r>
    </w:p>
    <w:p w14:paraId="0B7636EA" w14:textId="77777777" w:rsidR="006111CA" w:rsidRDefault="00FE5461" w:rsidP="008F4563">
      <w:pPr>
        <w:pStyle w:val="a0"/>
        <w:rPr>
          <w:sz w:val="28"/>
          <w:szCs w:val="28"/>
          <w:lang w:val="ru-RU"/>
        </w:rPr>
      </w:pPr>
      <w:r w:rsidRPr="00FE5461">
        <w:rPr>
          <w:sz w:val="28"/>
          <w:szCs w:val="28"/>
          <w:lang w:val="ru-RU"/>
        </w:rPr>
        <w:t>Гидрологический режим рек характеризуется высоким половодьем, летней меженью, прерываемой эпизодическими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w:t>
      </w:r>
    </w:p>
    <w:p w14:paraId="5A0EE134" w14:textId="51256B53" w:rsidR="007C64F6" w:rsidRDefault="007C64F6" w:rsidP="008F4563">
      <w:pPr>
        <w:pStyle w:val="a0"/>
        <w:rPr>
          <w:b/>
          <w:i/>
          <w:sz w:val="28"/>
          <w:szCs w:val="28"/>
          <w:lang w:val="ru-RU"/>
        </w:rPr>
      </w:pPr>
      <w:r w:rsidRPr="007C64F6">
        <w:rPr>
          <w:b/>
          <w:i/>
          <w:sz w:val="28"/>
          <w:szCs w:val="28"/>
          <w:lang w:val="ru-RU"/>
        </w:rPr>
        <w:t>Рельеф</w:t>
      </w:r>
    </w:p>
    <w:p w14:paraId="3CE5B24E" w14:textId="74AE5DCC" w:rsidR="006111CA" w:rsidRDefault="006111CA" w:rsidP="00852FA3">
      <w:pPr>
        <w:pStyle w:val="a0"/>
        <w:spacing w:before="120"/>
        <w:rPr>
          <w:sz w:val="28"/>
          <w:szCs w:val="28"/>
          <w:lang w:val="ru-RU"/>
        </w:rPr>
      </w:pPr>
      <w:r w:rsidRPr="006111CA">
        <w:rPr>
          <w:sz w:val="28"/>
          <w:szCs w:val="28"/>
          <w:lang w:val="ru-RU"/>
        </w:rPr>
        <w:t xml:space="preserve">Рельеф </w:t>
      </w:r>
      <w:r>
        <w:rPr>
          <w:sz w:val="28"/>
          <w:szCs w:val="28"/>
          <w:lang w:val="ru-RU"/>
        </w:rPr>
        <w:t>сельского поселения</w:t>
      </w:r>
      <w:r w:rsidRPr="006111CA">
        <w:rPr>
          <w:sz w:val="28"/>
          <w:szCs w:val="28"/>
          <w:lang w:val="ru-RU"/>
        </w:rPr>
        <w:t xml:space="preserve">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 </w:t>
      </w:r>
    </w:p>
    <w:p w14:paraId="7ED17EFB" w14:textId="52F63107" w:rsidR="00852FA3" w:rsidRPr="006E74B0" w:rsidRDefault="00852FA3" w:rsidP="00852FA3">
      <w:pPr>
        <w:pStyle w:val="a0"/>
        <w:spacing w:before="120"/>
        <w:rPr>
          <w:b/>
          <w:i/>
          <w:sz w:val="28"/>
          <w:szCs w:val="28"/>
          <w:lang w:val="ru-RU"/>
        </w:rPr>
      </w:pPr>
      <w:r w:rsidRPr="006E74B0">
        <w:rPr>
          <w:b/>
          <w:i/>
          <w:sz w:val="28"/>
          <w:szCs w:val="28"/>
          <w:lang w:val="ru-RU"/>
        </w:rPr>
        <w:t>Почвы</w:t>
      </w:r>
    </w:p>
    <w:p w14:paraId="136B77CD" w14:textId="71F7B74C" w:rsidR="00AB257B" w:rsidRPr="00AB257B" w:rsidRDefault="00AB257B" w:rsidP="00AB257B">
      <w:pPr>
        <w:pStyle w:val="a0"/>
        <w:spacing w:before="120"/>
        <w:rPr>
          <w:sz w:val="28"/>
          <w:szCs w:val="28"/>
          <w:lang w:val="ru-RU"/>
        </w:rPr>
      </w:pPr>
      <w:bookmarkStart w:id="26" w:name="_Toc522808442"/>
      <w:bookmarkEnd w:id="23"/>
      <w:bookmarkEnd w:id="24"/>
      <w:bookmarkEnd w:id="25"/>
      <w:r w:rsidRPr="00AB257B">
        <w:rPr>
          <w:sz w:val="28"/>
          <w:szCs w:val="28"/>
          <w:lang w:val="ru-RU"/>
        </w:rPr>
        <w:t xml:space="preserve">Почвы типичные сильноподзолистые, торфянисто-подзолисто-глееватые. В долинах рек распространены пойменные аллювиальные дерновые почвы, занятые, как правило, лугами и кустарниками. </w:t>
      </w:r>
    </w:p>
    <w:p w14:paraId="11572410" w14:textId="460271C9" w:rsidR="008C6D4D" w:rsidRPr="0071427C" w:rsidRDefault="00A5122F" w:rsidP="00CD0909">
      <w:pPr>
        <w:pStyle w:val="3"/>
        <w:numPr>
          <w:ilvl w:val="2"/>
          <w:numId w:val="4"/>
        </w:numPr>
        <w:ind w:left="0" w:firstLine="0"/>
        <w:rPr>
          <w:sz w:val="28"/>
          <w:szCs w:val="28"/>
        </w:rPr>
      </w:pPr>
      <w:bookmarkStart w:id="27" w:name="_Toc16260441"/>
      <w:r w:rsidRPr="0071427C">
        <w:rPr>
          <w:sz w:val="28"/>
          <w:szCs w:val="28"/>
        </w:rPr>
        <w:t>Демографическая ситуация</w:t>
      </w:r>
      <w:bookmarkEnd w:id="26"/>
      <w:bookmarkEnd w:id="27"/>
    </w:p>
    <w:p w14:paraId="570F41AB" w14:textId="5594C47F" w:rsidR="007A10C5" w:rsidRPr="007E2801" w:rsidRDefault="007A10C5" w:rsidP="007A10C5">
      <w:pPr>
        <w:ind w:firstLine="709"/>
        <w:rPr>
          <w:sz w:val="28"/>
          <w:szCs w:val="28"/>
          <w:lang w:eastAsia="ar-SA" w:bidi="en-US"/>
        </w:rPr>
      </w:pPr>
      <w:bookmarkStart w:id="28" w:name="_Toc370201485"/>
      <w:r w:rsidRPr="007E2801">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sidR="00AB257B">
        <w:rPr>
          <w:sz w:val="28"/>
          <w:szCs w:val="28"/>
          <w:lang w:eastAsia="ar-SA" w:bidi="en-US"/>
        </w:rPr>
        <w:t>сельского поселения «</w:t>
      </w:r>
      <w:proofErr w:type="spellStart"/>
      <w:r w:rsidR="00765BF1">
        <w:rPr>
          <w:sz w:val="28"/>
          <w:szCs w:val="28"/>
          <w:lang w:eastAsia="ar-SA" w:bidi="en-US"/>
        </w:rPr>
        <w:t>Куниб</w:t>
      </w:r>
      <w:proofErr w:type="spellEnd"/>
      <w:r w:rsidR="00AB257B">
        <w:rPr>
          <w:sz w:val="28"/>
          <w:szCs w:val="28"/>
          <w:lang w:eastAsia="ar-SA" w:bidi="en-US"/>
        </w:rPr>
        <w:t>»</w:t>
      </w:r>
      <w:r w:rsidR="009F0325">
        <w:rPr>
          <w:sz w:val="28"/>
          <w:szCs w:val="28"/>
          <w:lang w:eastAsia="ar-SA" w:bidi="en-US"/>
        </w:rPr>
        <w:t>.</w:t>
      </w:r>
    </w:p>
    <w:p w14:paraId="7F571E60" w14:textId="75865448" w:rsidR="007A10C5" w:rsidRPr="009202C8" w:rsidRDefault="007A10C5" w:rsidP="007A10C5">
      <w:pPr>
        <w:ind w:firstLine="709"/>
        <w:rPr>
          <w:sz w:val="28"/>
          <w:szCs w:val="28"/>
          <w:lang w:eastAsia="ar-SA" w:bidi="en-US"/>
        </w:rPr>
      </w:pPr>
      <w:r w:rsidRPr="007E2801">
        <w:rPr>
          <w:sz w:val="28"/>
          <w:szCs w:val="28"/>
          <w:lang w:eastAsia="ar-SA" w:bidi="en-US"/>
        </w:rPr>
        <w:t xml:space="preserve">Динамика изменения </w:t>
      </w:r>
      <w:r w:rsidRPr="009202C8">
        <w:rPr>
          <w:sz w:val="28"/>
          <w:szCs w:val="28"/>
          <w:lang w:eastAsia="ar-SA" w:bidi="en-US"/>
        </w:rPr>
        <w:t xml:space="preserve">численности населения </w:t>
      </w:r>
      <w:r w:rsidR="00AB257B">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Pr="009202C8">
        <w:rPr>
          <w:sz w:val="28"/>
          <w:szCs w:val="28"/>
          <w:lang w:eastAsia="ar-SA" w:bidi="en-US"/>
        </w:rPr>
        <w:t xml:space="preserve">за последние </w:t>
      </w:r>
      <w:r w:rsidR="00007DD7" w:rsidRPr="009202C8">
        <w:rPr>
          <w:sz w:val="28"/>
          <w:szCs w:val="28"/>
          <w:lang w:eastAsia="ar-SA" w:bidi="en-US"/>
        </w:rPr>
        <w:t>5</w:t>
      </w:r>
      <w:r w:rsidRPr="009202C8">
        <w:rPr>
          <w:sz w:val="28"/>
          <w:szCs w:val="28"/>
          <w:lang w:eastAsia="ar-SA" w:bidi="en-US"/>
        </w:rPr>
        <w:t xml:space="preserve"> лет проанализирована в таблице </w:t>
      </w:r>
      <w:r w:rsidR="00D765A2" w:rsidRPr="009202C8">
        <w:rPr>
          <w:sz w:val="28"/>
          <w:szCs w:val="28"/>
          <w:lang w:eastAsia="ar-SA" w:bidi="en-US"/>
        </w:rPr>
        <w:t>2.1</w:t>
      </w:r>
      <w:r w:rsidR="00BB4C46" w:rsidRPr="009202C8">
        <w:rPr>
          <w:sz w:val="28"/>
          <w:szCs w:val="28"/>
          <w:lang w:eastAsia="ar-SA" w:bidi="en-US"/>
        </w:rPr>
        <w:t>.</w:t>
      </w:r>
    </w:p>
    <w:p w14:paraId="4C35403C" w14:textId="3977DC5E" w:rsidR="007A10C5" w:rsidRPr="000E27DE" w:rsidRDefault="00947B09" w:rsidP="00D765A2">
      <w:pPr>
        <w:spacing w:before="120"/>
        <w:jc w:val="right"/>
        <w:rPr>
          <w:b/>
          <w:i/>
          <w:sz w:val="28"/>
          <w:szCs w:val="28"/>
          <w:lang w:eastAsia="ar-SA" w:bidi="en-US"/>
        </w:rPr>
      </w:pPr>
      <w:r w:rsidRPr="000E27DE">
        <w:rPr>
          <w:b/>
          <w:i/>
          <w:sz w:val="28"/>
          <w:szCs w:val="28"/>
          <w:lang w:eastAsia="ar-SA" w:bidi="en-US"/>
        </w:rPr>
        <w:t xml:space="preserve">Таблица </w:t>
      </w:r>
      <w:r w:rsidR="00D765A2" w:rsidRPr="000E27DE">
        <w:rPr>
          <w:b/>
          <w:i/>
          <w:sz w:val="28"/>
          <w:szCs w:val="28"/>
          <w:lang w:eastAsia="ar-SA" w:bidi="en-US"/>
        </w:rPr>
        <w:t>2.1</w:t>
      </w:r>
    </w:p>
    <w:p w14:paraId="31EE2546" w14:textId="2C333872" w:rsidR="007A10C5" w:rsidRPr="000E27DE" w:rsidRDefault="007A10C5" w:rsidP="00D765A2">
      <w:pPr>
        <w:keepNext/>
        <w:suppressAutoHyphens/>
        <w:spacing w:after="120"/>
        <w:jc w:val="center"/>
        <w:rPr>
          <w:b/>
          <w:i/>
          <w:sz w:val="28"/>
          <w:szCs w:val="28"/>
          <w:lang w:eastAsia="ar-SA" w:bidi="en-US"/>
        </w:rPr>
      </w:pPr>
      <w:r w:rsidRPr="000E27DE">
        <w:rPr>
          <w:b/>
          <w:i/>
          <w:sz w:val="28"/>
          <w:szCs w:val="28"/>
          <w:lang w:eastAsia="ar-SA" w:bidi="en-US"/>
        </w:rPr>
        <w:lastRenderedPageBreak/>
        <w:t xml:space="preserve">Динамика изменения численности населения </w:t>
      </w:r>
      <w:r w:rsidR="00E86E88" w:rsidRPr="000E27DE">
        <w:rPr>
          <w:b/>
          <w:i/>
          <w:sz w:val="28"/>
          <w:szCs w:val="28"/>
          <w:lang w:eastAsia="ar-SA" w:bidi="en-US"/>
        </w:rPr>
        <w:t>с</w:t>
      </w:r>
      <w:r w:rsidR="00C20FFF" w:rsidRPr="000E27DE">
        <w:rPr>
          <w:b/>
          <w:i/>
          <w:sz w:val="28"/>
          <w:szCs w:val="28"/>
          <w:lang w:eastAsia="ar-SA" w:bidi="en-US"/>
        </w:rPr>
        <w:t xml:space="preserve">ельского поселения </w:t>
      </w:r>
      <w:r w:rsidR="00D94A1B" w:rsidRPr="000E27DE">
        <w:rPr>
          <w:b/>
          <w:i/>
          <w:sz w:val="28"/>
          <w:szCs w:val="28"/>
          <w:lang w:eastAsia="ar-SA" w:bidi="en-US"/>
        </w:rPr>
        <w:t>«</w:t>
      </w:r>
      <w:proofErr w:type="spellStart"/>
      <w:r w:rsidR="00765BF1" w:rsidRPr="000E27DE">
        <w:rPr>
          <w:b/>
          <w:i/>
          <w:sz w:val="28"/>
          <w:szCs w:val="28"/>
          <w:lang w:eastAsia="ar-SA" w:bidi="en-US"/>
        </w:rPr>
        <w:t>Куниб</w:t>
      </w:r>
      <w:proofErr w:type="spellEnd"/>
      <w:r w:rsidR="00D94A1B" w:rsidRPr="000E27DE">
        <w:rPr>
          <w:b/>
          <w:i/>
          <w:sz w:val="28"/>
          <w:szCs w:val="28"/>
          <w:lang w:eastAsia="ar-SA" w:bidi="en-US"/>
        </w:rPr>
        <w:t xml:space="preserve">» </w:t>
      </w:r>
      <w:r w:rsidRPr="000E27DE">
        <w:rPr>
          <w:b/>
          <w:i/>
          <w:sz w:val="28"/>
          <w:szCs w:val="28"/>
          <w:lang w:eastAsia="ar-SA" w:bidi="en-US"/>
        </w:rPr>
        <w:t>чел.</w:t>
      </w:r>
      <w:r w:rsidR="00FC31B9" w:rsidRPr="000E27DE">
        <w:rPr>
          <w:b/>
          <w:i/>
          <w:sz w:val="28"/>
          <w:szCs w:val="28"/>
          <w:lang w:eastAsia="ar-SA" w:bidi="en-US"/>
        </w:rPr>
        <w:t xml:space="preserve"> (данные на начало года)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3249"/>
        <w:gridCol w:w="1140"/>
        <w:gridCol w:w="1236"/>
        <w:gridCol w:w="1236"/>
        <w:gridCol w:w="1236"/>
        <w:gridCol w:w="1227"/>
      </w:tblGrid>
      <w:tr w:rsidR="0071427C" w:rsidRPr="0047494C" w14:paraId="5575E2E9" w14:textId="11FA6CDC" w:rsidTr="00293324">
        <w:trPr>
          <w:trHeight w:val="354"/>
        </w:trPr>
        <w:tc>
          <w:tcPr>
            <w:tcW w:w="1742" w:type="pct"/>
            <w:shd w:val="clear" w:color="auto" w:fill="D9D9D9" w:themeFill="background1" w:themeFillShade="D9"/>
          </w:tcPr>
          <w:p w14:paraId="143B1E10" w14:textId="3124C871" w:rsidR="0071427C" w:rsidRPr="0047494C" w:rsidRDefault="0071427C" w:rsidP="00D81272">
            <w:pPr>
              <w:jc w:val="center"/>
              <w:rPr>
                <w:b/>
                <w:i/>
                <w:sz w:val="22"/>
                <w:szCs w:val="22"/>
              </w:rPr>
            </w:pPr>
            <w:r w:rsidRPr="0047494C">
              <w:rPr>
                <w:b/>
                <w:i/>
                <w:sz w:val="22"/>
                <w:szCs w:val="22"/>
              </w:rPr>
              <w:t>Населенные пункты</w:t>
            </w:r>
          </w:p>
        </w:tc>
        <w:tc>
          <w:tcPr>
            <w:tcW w:w="611" w:type="pct"/>
            <w:shd w:val="clear" w:color="auto" w:fill="D9D9D9" w:themeFill="background1" w:themeFillShade="D9"/>
          </w:tcPr>
          <w:p w14:paraId="5C83EEC7" w14:textId="2B944B01" w:rsidR="0071427C" w:rsidRPr="0047494C" w:rsidRDefault="0071427C" w:rsidP="00D765A2">
            <w:pPr>
              <w:jc w:val="center"/>
              <w:rPr>
                <w:b/>
                <w:i/>
                <w:sz w:val="22"/>
                <w:szCs w:val="22"/>
              </w:rPr>
            </w:pPr>
            <w:r w:rsidRPr="0047494C">
              <w:rPr>
                <w:b/>
                <w:i/>
                <w:sz w:val="22"/>
                <w:szCs w:val="22"/>
              </w:rPr>
              <w:t>2015 год</w:t>
            </w:r>
          </w:p>
        </w:tc>
        <w:tc>
          <w:tcPr>
            <w:tcW w:w="663" w:type="pct"/>
            <w:shd w:val="clear" w:color="auto" w:fill="D9D9D9" w:themeFill="background1" w:themeFillShade="D9"/>
          </w:tcPr>
          <w:p w14:paraId="4C6C26C7" w14:textId="730E2174" w:rsidR="0071427C" w:rsidRPr="0047494C" w:rsidRDefault="0071427C" w:rsidP="00D765A2">
            <w:pPr>
              <w:jc w:val="center"/>
              <w:rPr>
                <w:b/>
                <w:i/>
                <w:sz w:val="22"/>
                <w:szCs w:val="22"/>
              </w:rPr>
            </w:pPr>
            <w:r w:rsidRPr="0047494C">
              <w:rPr>
                <w:b/>
                <w:i/>
                <w:sz w:val="22"/>
                <w:szCs w:val="22"/>
              </w:rPr>
              <w:t>2016 год</w:t>
            </w:r>
          </w:p>
        </w:tc>
        <w:tc>
          <w:tcPr>
            <w:tcW w:w="663" w:type="pct"/>
            <w:shd w:val="clear" w:color="auto" w:fill="D9D9D9" w:themeFill="background1" w:themeFillShade="D9"/>
          </w:tcPr>
          <w:p w14:paraId="6C187C01" w14:textId="002652E9" w:rsidR="0071427C" w:rsidRPr="0047494C" w:rsidRDefault="0071427C" w:rsidP="00D765A2">
            <w:pPr>
              <w:jc w:val="center"/>
              <w:rPr>
                <w:b/>
                <w:i/>
                <w:sz w:val="22"/>
                <w:szCs w:val="22"/>
              </w:rPr>
            </w:pPr>
            <w:r w:rsidRPr="0047494C">
              <w:rPr>
                <w:b/>
                <w:i/>
                <w:sz w:val="22"/>
                <w:szCs w:val="22"/>
              </w:rPr>
              <w:t>2017 год</w:t>
            </w:r>
          </w:p>
        </w:tc>
        <w:tc>
          <w:tcPr>
            <w:tcW w:w="663" w:type="pct"/>
            <w:shd w:val="clear" w:color="auto" w:fill="D9D9D9" w:themeFill="background1" w:themeFillShade="D9"/>
          </w:tcPr>
          <w:p w14:paraId="025A18CB" w14:textId="59475A2F" w:rsidR="0071427C" w:rsidRPr="0047494C" w:rsidRDefault="0071427C" w:rsidP="00D765A2">
            <w:pPr>
              <w:jc w:val="center"/>
              <w:rPr>
                <w:b/>
                <w:i/>
                <w:sz w:val="22"/>
                <w:szCs w:val="22"/>
              </w:rPr>
            </w:pPr>
            <w:r w:rsidRPr="0047494C">
              <w:rPr>
                <w:b/>
                <w:i/>
                <w:sz w:val="22"/>
                <w:szCs w:val="22"/>
              </w:rPr>
              <w:t>2018 год</w:t>
            </w:r>
          </w:p>
        </w:tc>
        <w:tc>
          <w:tcPr>
            <w:tcW w:w="659" w:type="pct"/>
            <w:shd w:val="clear" w:color="auto" w:fill="D9D9D9" w:themeFill="background1" w:themeFillShade="D9"/>
          </w:tcPr>
          <w:p w14:paraId="4F2EEB71" w14:textId="3A0A5B8B" w:rsidR="0071427C" w:rsidRPr="0047494C" w:rsidRDefault="0071427C" w:rsidP="00D765A2">
            <w:pPr>
              <w:jc w:val="center"/>
              <w:rPr>
                <w:b/>
                <w:i/>
                <w:sz w:val="22"/>
                <w:szCs w:val="22"/>
              </w:rPr>
            </w:pPr>
            <w:r w:rsidRPr="0047494C">
              <w:rPr>
                <w:b/>
                <w:i/>
                <w:sz w:val="22"/>
                <w:szCs w:val="22"/>
              </w:rPr>
              <w:t>2019 год</w:t>
            </w:r>
          </w:p>
        </w:tc>
      </w:tr>
      <w:tr w:rsidR="005666D7" w:rsidRPr="0047494C" w14:paraId="1849B89D" w14:textId="560B3EBE" w:rsidTr="00293324">
        <w:trPr>
          <w:trHeight w:val="78"/>
        </w:trPr>
        <w:tc>
          <w:tcPr>
            <w:tcW w:w="1742" w:type="pct"/>
            <w:shd w:val="clear" w:color="auto" w:fill="D9D9D9" w:themeFill="background1" w:themeFillShade="D9"/>
          </w:tcPr>
          <w:p w14:paraId="688D83EA" w14:textId="54502BFF" w:rsidR="005666D7" w:rsidRPr="0047494C" w:rsidRDefault="005666D7" w:rsidP="005666D7">
            <w:pPr>
              <w:jc w:val="left"/>
              <w:rPr>
                <w:b/>
                <w:i/>
                <w:sz w:val="22"/>
                <w:szCs w:val="22"/>
              </w:rPr>
            </w:pPr>
            <w:r w:rsidRPr="0047494C">
              <w:rPr>
                <w:b/>
                <w:i/>
                <w:sz w:val="22"/>
                <w:szCs w:val="22"/>
              </w:rPr>
              <w:t>Сельское поселение «</w:t>
            </w:r>
            <w:proofErr w:type="spellStart"/>
            <w:r w:rsidRPr="0047494C">
              <w:rPr>
                <w:b/>
                <w:i/>
                <w:sz w:val="22"/>
                <w:szCs w:val="22"/>
              </w:rPr>
              <w:t>Куниб</w:t>
            </w:r>
            <w:proofErr w:type="spellEnd"/>
            <w:r w:rsidRPr="0047494C">
              <w:rPr>
                <w:b/>
                <w:i/>
                <w:sz w:val="22"/>
                <w:szCs w:val="22"/>
              </w:rPr>
              <w:t>»</w:t>
            </w:r>
          </w:p>
        </w:tc>
        <w:tc>
          <w:tcPr>
            <w:tcW w:w="611" w:type="pct"/>
            <w:shd w:val="clear" w:color="auto" w:fill="FFFFFF"/>
          </w:tcPr>
          <w:p w14:paraId="4CF57CB2" w14:textId="5141C76D" w:rsidR="005666D7" w:rsidRPr="0047494C" w:rsidRDefault="005666D7" w:rsidP="005666D7">
            <w:pPr>
              <w:jc w:val="center"/>
              <w:rPr>
                <w:i/>
                <w:sz w:val="22"/>
                <w:szCs w:val="22"/>
              </w:rPr>
            </w:pPr>
            <w:r w:rsidRPr="0047494C">
              <w:rPr>
                <w:sz w:val="22"/>
                <w:szCs w:val="22"/>
              </w:rPr>
              <w:t>1602</w:t>
            </w:r>
          </w:p>
        </w:tc>
        <w:tc>
          <w:tcPr>
            <w:tcW w:w="663" w:type="pct"/>
            <w:shd w:val="clear" w:color="auto" w:fill="FFFFFF"/>
          </w:tcPr>
          <w:p w14:paraId="00BD9D39" w14:textId="23162043" w:rsidR="005666D7" w:rsidRPr="0047494C" w:rsidRDefault="005666D7" w:rsidP="005666D7">
            <w:pPr>
              <w:jc w:val="center"/>
              <w:rPr>
                <w:i/>
                <w:sz w:val="22"/>
                <w:szCs w:val="22"/>
              </w:rPr>
            </w:pPr>
            <w:r w:rsidRPr="0047494C">
              <w:rPr>
                <w:sz w:val="22"/>
                <w:szCs w:val="22"/>
              </w:rPr>
              <w:t>1578</w:t>
            </w:r>
          </w:p>
        </w:tc>
        <w:tc>
          <w:tcPr>
            <w:tcW w:w="663" w:type="pct"/>
            <w:shd w:val="clear" w:color="auto" w:fill="FFFFFF"/>
          </w:tcPr>
          <w:p w14:paraId="05453E0C" w14:textId="1689F4EF" w:rsidR="005666D7" w:rsidRPr="0047494C" w:rsidRDefault="005666D7" w:rsidP="005666D7">
            <w:pPr>
              <w:jc w:val="center"/>
              <w:rPr>
                <w:i/>
                <w:sz w:val="22"/>
                <w:szCs w:val="22"/>
              </w:rPr>
            </w:pPr>
            <w:r w:rsidRPr="0047494C">
              <w:rPr>
                <w:sz w:val="22"/>
                <w:szCs w:val="22"/>
              </w:rPr>
              <w:t>1541</w:t>
            </w:r>
          </w:p>
        </w:tc>
        <w:tc>
          <w:tcPr>
            <w:tcW w:w="663" w:type="pct"/>
            <w:shd w:val="clear" w:color="auto" w:fill="FFFFFF"/>
          </w:tcPr>
          <w:p w14:paraId="4C69F786" w14:textId="48AAADCA" w:rsidR="005666D7" w:rsidRPr="0047494C" w:rsidRDefault="005666D7" w:rsidP="005666D7">
            <w:pPr>
              <w:jc w:val="center"/>
              <w:rPr>
                <w:i/>
                <w:sz w:val="22"/>
                <w:szCs w:val="22"/>
              </w:rPr>
            </w:pPr>
            <w:r w:rsidRPr="0047494C">
              <w:rPr>
                <w:sz w:val="22"/>
                <w:szCs w:val="22"/>
              </w:rPr>
              <w:t>1510</w:t>
            </w:r>
          </w:p>
        </w:tc>
        <w:tc>
          <w:tcPr>
            <w:tcW w:w="659" w:type="pct"/>
            <w:shd w:val="clear" w:color="auto" w:fill="FFFFFF"/>
          </w:tcPr>
          <w:p w14:paraId="0872E00F" w14:textId="02201F60" w:rsidR="005666D7" w:rsidRPr="0047494C" w:rsidRDefault="005666D7" w:rsidP="005666D7">
            <w:pPr>
              <w:jc w:val="center"/>
              <w:rPr>
                <w:i/>
                <w:sz w:val="22"/>
                <w:szCs w:val="22"/>
              </w:rPr>
            </w:pPr>
            <w:r w:rsidRPr="0047494C">
              <w:rPr>
                <w:sz w:val="22"/>
                <w:szCs w:val="22"/>
              </w:rPr>
              <w:t>1480</w:t>
            </w:r>
          </w:p>
        </w:tc>
      </w:tr>
    </w:tbl>
    <w:p w14:paraId="02E5F56E" w14:textId="5785617B" w:rsidR="006B1840" w:rsidRDefault="007A10C5" w:rsidP="006B1840">
      <w:pPr>
        <w:spacing w:before="120"/>
        <w:ind w:firstLine="709"/>
        <w:rPr>
          <w:sz w:val="28"/>
          <w:szCs w:val="28"/>
          <w:lang w:eastAsia="ar-SA" w:bidi="en-US"/>
        </w:rPr>
      </w:pPr>
      <w:r w:rsidRPr="009202C8">
        <w:rPr>
          <w:sz w:val="28"/>
          <w:szCs w:val="28"/>
          <w:lang w:eastAsia="ar-SA" w:bidi="en-US"/>
        </w:rPr>
        <w:t xml:space="preserve">Из таблицы </w:t>
      </w:r>
      <w:r w:rsidR="00717201" w:rsidRPr="009202C8">
        <w:rPr>
          <w:sz w:val="28"/>
          <w:szCs w:val="28"/>
          <w:lang w:eastAsia="ar-SA" w:bidi="en-US"/>
        </w:rPr>
        <w:t xml:space="preserve">2.1 </w:t>
      </w:r>
      <w:r w:rsidRPr="009202C8">
        <w:rPr>
          <w:sz w:val="28"/>
          <w:szCs w:val="28"/>
          <w:lang w:eastAsia="ar-SA" w:bidi="en-US"/>
        </w:rPr>
        <w:t xml:space="preserve">следует, что с </w:t>
      </w:r>
      <w:r w:rsidR="0061455C">
        <w:rPr>
          <w:sz w:val="28"/>
          <w:szCs w:val="28"/>
          <w:lang w:eastAsia="ar-SA" w:bidi="en-US"/>
        </w:rPr>
        <w:t>2015</w:t>
      </w:r>
      <w:r w:rsidRPr="009202C8">
        <w:rPr>
          <w:sz w:val="28"/>
          <w:szCs w:val="28"/>
          <w:lang w:eastAsia="ar-SA" w:bidi="en-US"/>
        </w:rPr>
        <w:t xml:space="preserve"> г. </w:t>
      </w:r>
      <w:r w:rsidR="00676DEC" w:rsidRPr="009202C8">
        <w:rPr>
          <w:sz w:val="28"/>
          <w:szCs w:val="28"/>
          <w:lang w:eastAsia="ar-SA" w:bidi="en-US"/>
        </w:rPr>
        <w:t>по 201</w:t>
      </w:r>
      <w:r w:rsidR="0071427C">
        <w:rPr>
          <w:sz w:val="28"/>
          <w:szCs w:val="28"/>
          <w:lang w:eastAsia="ar-SA" w:bidi="en-US"/>
        </w:rPr>
        <w:t>9</w:t>
      </w:r>
      <w:r w:rsidRPr="009202C8">
        <w:rPr>
          <w:sz w:val="28"/>
          <w:szCs w:val="28"/>
          <w:lang w:eastAsia="ar-SA" w:bidi="en-US"/>
        </w:rPr>
        <w:t xml:space="preserve"> г. численность</w:t>
      </w:r>
      <w:r w:rsidR="00FD08C0" w:rsidRPr="009202C8">
        <w:rPr>
          <w:sz w:val="28"/>
          <w:szCs w:val="28"/>
          <w:lang w:eastAsia="ar-SA" w:bidi="en-US"/>
        </w:rPr>
        <w:t xml:space="preserve"> населения</w:t>
      </w:r>
      <w:r w:rsidRPr="009202C8">
        <w:rPr>
          <w:sz w:val="28"/>
          <w:szCs w:val="28"/>
          <w:lang w:eastAsia="ar-SA" w:bidi="en-US"/>
        </w:rPr>
        <w:t xml:space="preserve"> </w:t>
      </w:r>
      <w:r w:rsidR="00C20FFF">
        <w:rPr>
          <w:sz w:val="28"/>
          <w:szCs w:val="28"/>
          <w:lang w:eastAsia="ar-SA" w:bidi="en-US"/>
        </w:rPr>
        <w:t xml:space="preserve">Сельского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00966548">
        <w:rPr>
          <w:sz w:val="28"/>
          <w:szCs w:val="28"/>
          <w:lang w:eastAsia="ar-SA" w:bidi="en-US"/>
        </w:rPr>
        <w:t>уменьшилась</w:t>
      </w:r>
      <w:r w:rsidR="00A56D2A">
        <w:rPr>
          <w:sz w:val="28"/>
          <w:szCs w:val="28"/>
          <w:lang w:eastAsia="ar-SA" w:bidi="en-US"/>
        </w:rPr>
        <w:t xml:space="preserve"> </w:t>
      </w:r>
      <w:r w:rsidR="00FD08C0" w:rsidRPr="009202C8">
        <w:rPr>
          <w:sz w:val="28"/>
          <w:szCs w:val="28"/>
          <w:lang w:eastAsia="ar-SA" w:bidi="en-US"/>
        </w:rPr>
        <w:t xml:space="preserve">на </w:t>
      </w:r>
      <w:r w:rsidR="00E86E88">
        <w:rPr>
          <w:sz w:val="28"/>
          <w:szCs w:val="28"/>
          <w:lang w:eastAsia="ar-SA" w:bidi="en-US"/>
        </w:rPr>
        <w:t>122</w:t>
      </w:r>
      <w:r w:rsidR="00A56D2A">
        <w:rPr>
          <w:sz w:val="28"/>
          <w:szCs w:val="28"/>
          <w:lang w:eastAsia="ar-SA" w:bidi="en-US"/>
        </w:rPr>
        <w:t xml:space="preserve"> чел.</w:t>
      </w:r>
    </w:p>
    <w:p w14:paraId="1478962F" w14:textId="6BF3A09B" w:rsidR="00097792" w:rsidRPr="009202C8" w:rsidRDefault="00A3057E" w:rsidP="006B1840">
      <w:pPr>
        <w:spacing w:before="120"/>
        <w:ind w:firstLine="709"/>
        <w:rPr>
          <w:sz w:val="28"/>
          <w:szCs w:val="28"/>
          <w:lang w:eastAsia="ar-SA" w:bidi="en-US"/>
        </w:rPr>
      </w:pPr>
      <w:r>
        <w:rPr>
          <w:noProof/>
        </w:rPr>
        <w:drawing>
          <wp:inline distT="0" distB="0" distL="0" distR="0" wp14:anchorId="7C654680" wp14:editId="6887E3FF">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D57782" w14:textId="77777777" w:rsidR="001E1014" w:rsidRDefault="001E1014" w:rsidP="00A357BE">
      <w:pPr>
        <w:ind w:firstLine="709"/>
        <w:rPr>
          <w:sz w:val="28"/>
          <w:szCs w:val="28"/>
          <w:lang w:eastAsia="ar-SA" w:bidi="en-US"/>
        </w:rPr>
      </w:pPr>
    </w:p>
    <w:p w14:paraId="5E5F4D2E" w14:textId="77777777" w:rsidR="001E1014" w:rsidRPr="00C6633A" w:rsidRDefault="001E1014" w:rsidP="001E1014">
      <w:pPr>
        <w:ind w:firstLine="709"/>
        <w:rPr>
          <w:sz w:val="28"/>
          <w:lang w:eastAsia="ar-SA" w:bidi="en-US"/>
        </w:rPr>
      </w:pPr>
      <w:r w:rsidRPr="00C6633A">
        <w:rPr>
          <w:sz w:val="28"/>
          <w:lang w:eastAsia="ar-SA" w:bidi="en-US"/>
        </w:rPr>
        <w:t>Базовым периодом для прогнозирования численности населения является 2019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14:paraId="0920B408" w14:textId="2FE32076" w:rsidR="001E1014" w:rsidRPr="00C6633A" w:rsidRDefault="001E1014" w:rsidP="001E1014">
      <w:pPr>
        <w:ind w:firstLine="709"/>
        <w:jc w:val="center"/>
        <w:rPr>
          <w:sz w:val="28"/>
          <w:lang w:eastAsia="ar-SA" w:bidi="en-US"/>
        </w:rPr>
      </w:pPr>
      <w:proofErr w:type="spellStart"/>
      <w:r w:rsidRPr="00C6633A">
        <w:rPr>
          <w:sz w:val="28"/>
          <w:lang w:eastAsia="ar-SA" w:bidi="en-US"/>
        </w:rPr>
        <w:t>Sh+t</w:t>
      </w:r>
      <w:proofErr w:type="spellEnd"/>
      <w:r w:rsidRPr="00C6633A">
        <w:rPr>
          <w:sz w:val="28"/>
          <w:lang w:eastAsia="ar-SA" w:bidi="en-US"/>
        </w:rPr>
        <w:t>=</w:t>
      </w:r>
      <w:proofErr w:type="spellStart"/>
      <w:r w:rsidRPr="00C6633A">
        <w:rPr>
          <w:sz w:val="28"/>
          <w:lang w:eastAsia="ar-SA" w:bidi="en-US"/>
        </w:rPr>
        <w:t>Sh</w:t>
      </w:r>
      <w:proofErr w:type="spellEnd"/>
      <w:r w:rsidRPr="00C6633A">
        <w:rPr>
          <w:sz w:val="28"/>
          <w:lang w:eastAsia="ar-SA" w:bidi="en-US"/>
        </w:rPr>
        <w:t>·(1+Кобщ.пр.)</w:t>
      </w:r>
      <w:r w:rsidR="00205282" w:rsidRPr="00293324">
        <w:rPr>
          <w:sz w:val="28"/>
          <w:vertAlign w:val="superscript"/>
          <w:lang w:eastAsia="ar-SA" w:bidi="en-US"/>
        </w:rPr>
        <w:t xml:space="preserve"> </w:t>
      </w:r>
      <w:proofErr w:type="gramStart"/>
      <w:r w:rsidRPr="00293324">
        <w:rPr>
          <w:sz w:val="28"/>
          <w:vertAlign w:val="superscript"/>
          <w:lang w:eastAsia="ar-SA" w:bidi="en-US"/>
        </w:rPr>
        <w:t>t</w:t>
      </w:r>
      <w:r w:rsidRPr="00C6633A">
        <w:rPr>
          <w:sz w:val="28"/>
          <w:lang w:eastAsia="ar-SA" w:bidi="en-US"/>
        </w:rPr>
        <w:t>,</w:t>
      </w:r>
      <w:r w:rsidRPr="00C6633A">
        <w:rPr>
          <w:sz w:val="28"/>
          <w:lang w:eastAsia="ar-SA" w:bidi="en-US"/>
        </w:rPr>
        <w:tab/>
      </w:r>
      <w:proofErr w:type="gramEnd"/>
      <w:r w:rsidRPr="00C6633A">
        <w:rPr>
          <w:sz w:val="28"/>
          <w:lang w:eastAsia="ar-SA" w:bidi="en-US"/>
        </w:rPr>
        <w:tab/>
      </w:r>
      <w:r w:rsidRPr="00C6633A">
        <w:rPr>
          <w:sz w:val="28"/>
          <w:lang w:eastAsia="ar-SA" w:bidi="en-US"/>
        </w:rPr>
        <w:tab/>
      </w:r>
      <w:r w:rsidRPr="00C6633A">
        <w:rPr>
          <w:sz w:val="28"/>
          <w:lang w:eastAsia="ar-SA" w:bidi="en-US"/>
        </w:rPr>
        <w:tab/>
      </w:r>
      <w:r w:rsidRPr="00C6633A">
        <w:rPr>
          <w:sz w:val="28"/>
          <w:lang w:eastAsia="ar-SA" w:bidi="en-US"/>
        </w:rPr>
        <w:tab/>
        <w:t>(1)</w:t>
      </w:r>
    </w:p>
    <w:p w14:paraId="46A753F9" w14:textId="77777777" w:rsidR="001E1014" w:rsidRPr="00C6633A" w:rsidRDefault="001E1014" w:rsidP="001E1014">
      <w:pPr>
        <w:ind w:firstLine="709"/>
        <w:rPr>
          <w:sz w:val="28"/>
          <w:lang w:eastAsia="ar-SA" w:bidi="en-US"/>
        </w:rPr>
      </w:pPr>
      <w:r w:rsidRPr="00C6633A">
        <w:rPr>
          <w:sz w:val="28"/>
          <w:lang w:eastAsia="ar-SA" w:bidi="en-US"/>
        </w:rPr>
        <w:t xml:space="preserve">где </w:t>
      </w:r>
      <w:proofErr w:type="spellStart"/>
      <w:r w:rsidRPr="00C6633A">
        <w:rPr>
          <w:sz w:val="28"/>
          <w:lang w:eastAsia="ar-SA" w:bidi="en-US"/>
        </w:rPr>
        <w:t>Sh</w:t>
      </w:r>
      <w:proofErr w:type="spellEnd"/>
      <w:r w:rsidRPr="00C6633A">
        <w:rPr>
          <w:sz w:val="28"/>
          <w:lang w:eastAsia="ar-SA" w:bidi="en-US"/>
        </w:rPr>
        <w:t xml:space="preserve"> – численность населения на начало планируемого периода, чел.;</w:t>
      </w:r>
    </w:p>
    <w:p w14:paraId="1C4D52B9" w14:textId="77777777" w:rsidR="001E1014" w:rsidRPr="00C6633A" w:rsidRDefault="001E1014" w:rsidP="001E1014">
      <w:pPr>
        <w:ind w:firstLine="709"/>
        <w:rPr>
          <w:sz w:val="28"/>
          <w:lang w:eastAsia="ar-SA" w:bidi="en-US"/>
        </w:rPr>
      </w:pPr>
      <w:r w:rsidRPr="00C6633A">
        <w:rPr>
          <w:sz w:val="28"/>
          <w:lang w:eastAsia="ar-SA" w:bidi="en-US"/>
        </w:rPr>
        <w:t>t – число лет, на которое производится расчет;</w:t>
      </w:r>
    </w:p>
    <w:p w14:paraId="5D6B3FD3" w14:textId="77777777" w:rsidR="001E1014" w:rsidRDefault="001E1014" w:rsidP="001E1014">
      <w:pPr>
        <w:ind w:firstLine="709"/>
        <w:rPr>
          <w:sz w:val="28"/>
          <w:lang w:eastAsia="ar-SA" w:bidi="en-US"/>
        </w:rPr>
      </w:pPr>
      <w:proofErr w:type="spellStart"/>
      <w:r w:rsidRPr="00C6633A">
        <w:rPr>
          <w:sz w:val="28"/>
          <w:lang w:eastAsia="ar-SA" w:bidi="en-US"/>
        </w:rPr>
        <w:t>Кобщ.пр</w:t>
      </w:r>
      <w:proofErr w:type="spellEnd"/>
      <w:r w:rsidRPr="00C6633A">
        <w:rPr>
          <w:sz w:val="28"/>
          <w:lang w:eastAsia="ar-SA" w:bidi="en-US"/>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14:paraId="767C5977" w14:textId="77777777" w:rsidR="001E1014" w:rsidRDefault="001E1014" w:rsidP="001E1014">
      <w:pPr>
        <w:ind w:firstLine="709"/>
        <w:rPr>
          <w:sz w:val="28"/>
          <w:lang w:eastAsia="ar-SA" w:bidi="en-US"/>
        </w:rPr>
      </w:pPr>
      <w:r w:rsidRPr="00C6633A">
        <w:rPr>
          <w:sz w:val="28"/>
          <w:lang w:eastAsia="ar-SA" w:bidi="en-US"/>
        </w:rPr>
        <w:t>Отсутствие исходных данных и неясность тенденций с естественным приростом населения снижает точность прогнозов.</w:t>
      </w:r>
    </w:p>
    <w:p w14:paraId="1B8125F1" w14:textId="63616666" w:rsidR="001E1014" w:rsidRPr="00AA07A4" w:rsidRDefault="001E1014" w:rsidP="001E1014">
      <w:pPr>
        <w:ind w:firstLine="709"/>
        <w:rPr>
          <w:sz w:val="28"/>
          <w:lang w:eastAsia="ar-SA" w:bidi="en-US"/>
        </w:rPr>
      </w:pPr>
      <w:r w:rsidRPr="00C6633A">
        <w:rPr>
          <w:sz w:val="28"/>
          <w:lang w:eastAsia="ar-SA" w:bidi="en-US"/>
        </w:rPr>
        <w:t xml:space="preserve">При определении перспективной численности населения </w:t>
      </w:r>
      <w:r>
        <w:rPr>
          <w:sz w:val="28"/>
          <w:lang w:eastAsia="ar-SA" w:bidi="en-US"/>
        </w:rPr>
        <w:t xml:space="preserve">также </w:t>
      </w:r>
      <w:r w:rsidRPr="00C6633A">
        <w:rPr>
          <w:sz w:val="28"/>
          <w:lang w:eastAsia="ar-SA" w:bidi="en-US"/>
        </w:rPr>
        <w:t xml:space="preserve">учитывалось главное направление демографической политики </w:t>
      </w:r>
      <w:r w:rsidR="0052664A">
        <w:rPr>
          <w:sz w:val="28"/>
          <w:lang w:eastAsia="ar-SA" w:bidi="en-US"/>
        </w:rPr>
        <w:t>Республики Коми</w:t>
      </w:r>
      <w:r w:rsidRPr="00C6633A">
        <w:rPr>
          <w:sz w:val="28"/>
          <w:lang w:eastAsia="ar-SA" w:bidi="en-US"/>
        </w:rPr>
        <w:t xml:space="preserve">, определенное в Стратегии социально-экономического развития </w:t>
      </w:r>
      <w:r w:rsidR="0052664A">
        <w:rPr>
          <w:sz w:val="28"/>
          <w:lang w:eastAsia="ar-SA" w:bidi="en-US"/>
        </w:rPr>
        <w:t>Республики Коми</w:t>
      </w:r>
      <w:r w:rsidR="00D36895">
        <w:rPr>
          <w:sz w:val="28"/>
          <w:lang w:eastAsia="ar-SA" w:bidi="en-US"/>
        </w:rPr>
        <w:t xml:space="preserve"> до 2035</w:t>
      </w:r>
      <w:r w:rsidRPr="00C6633A">
        <w:rPr>
          <w:sz w:val="28"/>
          <w:lang w:eastAsia="ar-SA" w:bidi="en-US"/>
        </w:rPr>
        <w:t xml:space="preserve"> года (утверждённой правительством </w:t>
      </w:r>
      <w:r w:rsidR="0052664A">
        <w:rPr>
          <w:sz w:val="28"/>
          <w:lang w:eastAsia="ar-SA" w:bidi="en-US"/>
        </w:rPr>
        <w:t>Республики Коми</w:t>
      </w:r>
      <w:r w:rsidR="00AA07A4">
        <w:rPr>
          <w:sz w:val="28"/>
          <w:lang w:eastAsia="ar-SA" w:bidi="en-US"/>
        </w:rPr>
        <w:t xml:space="preserve"> от 11.04</w:t>
      </w:r>
      <w:r w:rsidR="005C0893">
        <w:rPr>
          <w:sz w:val="28"/>
          <w:lang w:eastAsia="ar-SA" w:bidi="en-US"/>
        </w:rPr>
        <w:t>.2019</w:t>
      </w:r>
      <w:r w:rsidRPr="00C6633A">
        <w:rPr>
          <w:sz w:val="28"/>
          <w:lang w:eastAsia="ar-SA" w:bidi="en-US"/>
        </w:rPr>
        <w:t xml:space="preserve"> № </w:t>
      </w:r>
      <w:r w:rsidR="00AA07A4">
        <w:rPr>
          <w:sz w:val="28"/>
          <w:lang w:eastAsia="ar-SA" w:bidi="en-US"/>
        </w:rPr>
        <w:t>185</w:t>
      </w:r>
      <w:r w:rsidRPr="00C6633A">
        <w:rPr>
          <w:sz w:val="28"/>
          <w:lang w:eastAsia="ar-SA" w:bidi="en-US"/>
        </w:rPr>
        <w:t xml:space="preserve">– снижение темпов естественной убыли населения, рост рождаемости и ожидаемой продолжительности жизни, стабилизация численности </w:t>
      </w:r>
      <w:r w:rsidRPr="00AA07A4">
        <w:rPr>
          <w:sz w:val="28"/>
          <w:lang w:eastAsia="ar-SA" w:bidi="en-US"/>
        </w:rPr>
        <w:t>населения.</w:t>
      </w:r>
    </w:p>
    <w:p w14:paraId="44993DD5" w14:textId="3D4EBD2B" w:rsidR="001E1014" w:rsidRPr="00C6633A" w:rsidRDefault="001E1014" w:rsidP="001E1014">
      <w:pPr>
        <w:ind w:firstLine="709"/>
        <w:rPr>
          <w:sz w:val="28"/>
          <w:lang w:eastAsia="ar-SA" w:bidi="en-US"/>
        </w:rPr>
      </w:pPr>
      <w:r w:rsidRPr="00AA07A4">
        <w:rPr>
          <w:sz w:val="28"/>
          <w:lang w:eastAsia="ar-SA" w:bidi="en-US"/>
        </w:rPr>
        <w:lastRenderedPageBreak/>
        <w:t>Таким образом, прогноз</w:t>
      </w:r>
      <w:r w:rsidR="00F11EFD" w:rsidRPr="00AA07A4">
        <w:rPr>
          <w:sz w:val="28"/>
          <w:lang w:eastAsia="ar-SA" w:bidi="en-US"/>
        </w:rPr>
        <w:t>ируема</w:t>
      </w:r>
      <w:r w:rsidRPr="00AA07A4">
        <w:rPr>
          <w:sz w:val="28"/>
          <w:lang w:eastAsia="ar-SA" w:bidi="en-US"/>
        </w:rPr>
        <w:t>я численность на расчетный срок</w:t>
      </w:r>
      <w:r w:rsidR="00AA07A4" w:rsidRPr="00AA07A4">
        <w:rPr>
          <w:sz w:val="28"/>
          <w:lang w:eastAsia="ar-SA" w:bidi="en-US"/>
        </w:rPr>
        <w:t xml:space="preserve"> принимается по численности 2019</w:t>
      </w:r>
      <w:r w:rsidRPr="00AA07A4">
        <w:rPr>
          <w:sz w:val="28"/>
          <w:lang w:eastAsia="ar-SA" w:bidi="en-US"/>
        </w:rPr>
        <w:t xml:space="preserve"> года – </w:t>
      </w:r>
      <w:r w:rsidR="00A3057E">
        <w:rPr>
          <w:sz w:val="28"/>
          <w:lang w:eastAsia="ar-SA" w:bidi="en-US"/>
        </w:rPr>
        <w:t>1480</w:t>
      </w:r>
      <w:r w:rsidR="007B087F" w:rsidRPr="00AA07A4">
        <w:rPr>
          <w:sz w:val="28"/>
          <w:lang w:eastAsia="ar-SA" w:bidi="en-US"/>
        </w:rPr>
        <w:t xml:space="preserve"> </w:t>
      </w:r>
      <w:r w:rsidRPr="00AA07A4">
        <w:rPr>
          <w:sz w:val="28"/>
          <w:lang w:eastAsia="ar-SA" w:bidi="en-US"/>
        </w:rPr>
        <w:t>чел.</w:t>
      </w:r>
    </w:p>
    <w:p w14:paraId="45E5DF75" w14:textId="77777777" w:rsidR="001E1014" w:rsidRPr="00C6633A" w:rsidRDefault="001E1014" w:rsidP="001E1014">
      <w:pPr>
        <w:ind w:firstLine="709"/>
        <w:rPr>
          <w:sz w:val="28"/>
        </w:rPr>
      </w:pPr>
      <w:r w:rsidRPr="00C6633A">
        <w:rPr>
          <w:sz w:val="28"/>
          <w:lang w:eastAsia="ar-SA" w:bidi="en-US"/>
        </w:rPr>
        <w:t>На расчетный период основные усилия должны быть направлены как на поддержа</w:t>
      </w:r>
      <w:r w:rsidRPr="00C6633A">
        <w:rPr>
          <w:sz w:val="28"/>
        </w:rPr>
        <w:t>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1EBA657F" w14:textId="5A0E3DDE" w:rsidR="001E1014" w:rsidRPr="00C6633A" w:rsidRDefault="001E1014" w:rsidP="001E1014">
      <w:pPr>
        <w:ind w:firstLine="709"/>
        <w:rPr>
          <w:sz w:val="28"/>
          <w:lang w:eastAsia="ar-SA" w:bidi="en-US"/>
        </w:rPr>
      </w:pPr>
      <w:r w:rsidRPr="00C6633A">
        <w:rPr>
          <w:sz w:val="28"/>
          <w:lang w:eastAsia="ar-SA" w:bidi="en-US"/>
        </w:rPr>
        <w:t xml:space="preserve">Так же для улучшения демографической ситуации в </w:t>
      </w:r>
      <w:r w:rsidR="00436CD3">
        <w:rPr>
          <w:sz w:val="28"/>
          <w:szCs w:val="28"/>
          <w:lang w:eastAsia="ar-SA" w:bidi="en-US"/>
        </w:rPr>
        <w:t>сельском поселении «</w:t>
      </w:r>
      <w:proofErr w:type="spellStart"/>
      <w:r w:rsidR="00765BF1">
        <w:rPr>
          <w:sz w:val="28"/>
          <w:szCs w:val="28"/>
          <w:lang w:eastAsia="ar-SA" w:bidi="en-US"/>
        </w:rPr>
        <w:t>Куниб</w:t>
      </w:r>
      <w:proofErr w:type="spellEnd"/>
      <w:r w:rsidR="00436CD3">
        <w:rPr>
          <w:sz w:val="28"/>
          <w:szCs w:val="28"/>
          <w:lang w:eastAsia="ar-SA" w:bidi="en-US"/>
        </w:rPr>
        <w:t xml:space="preserve">» </w:t>
      </w:r>
      <w:r w:rsidR="00E44A9E">
        <w:rPr>
          <w:sz w:val="28"/>
          <w:szCs w:val="28"/>
          <w:lang w:eastAsia="ar-SA" w:bidi="en-US"/>
        </w:rPr>
        <w:t>не</w:t>
      </w:r>
      <w:r w:rsidRPr="00C6633A">
        <w:rPr>
          <w:sz w:val="28"/>
          <w:lang w:eastAsia="ar-SA" w:bidi="en-US"/>
        </w:rPr>
        <w:t xml:space="preserve">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14:paraId="4A9E2B1D" w14:textId="5ED46B6F" w:rsidR="007A10C5" w:rsidRPr="00A16D78" w:rsidRDefault="001E1014" w:rsidP="00A16D78">
      <w:pPr>
        <w:ind w:firstLine="709"/>
        <w:rPr>
          <w:sz w:val="28"/>
          <w:lang w:eastAsia="ar-SA" w:bidi="en-US"/>
        </w:rPr>
      </w:pPr>
      <w:r w:rsidRPr="00C6633A">
        <w:rPr>
          <w:sz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14:paraId="30E8D319" w14:textId="39FDE2E8" w:rsidR="00D15583" w:rsidRDefault="00A5122F" w:rsidP="00CD0909">
      <w:pPr>
        <w:pStyle w:val="3"/>
        <w:numPr>
          <w:ilvl w:val="2"/>
          <w:numId w:val="4"/>
        </w:numPr>
        <w:ind w:left="0" w:firstLine="0"/>
        <w:rPr>
          <w:sz w:val="28"/>
          <w:szCs w:val="28"/>
        </w:rPr>
      </w:pPr>
      <w:bookmarkStart w:id="29" w:name="_Toc522808443"/>
      <w:bookmarkStart w:id="30" w:name="_Toc16260442"/>
      <w:bookmarkEnd w:id="28"/>
      <w:r w:rsidRPr="002748AA">
        <w:rPr>
          <w:sz w:val="28"/>
          <w:szCs w:val="28"/>
        </w:rPr>
        <w:t>Экономический потенциал</w:t>
      </w:r>
      <w:bookmarkEnd w:id="29"/>
      <w:bookmarkEnd w:id="30"/>
    </w:p>
    <w:p w14:paraId="1DF63168" w14:textId="0F90EC51" w:rsidR="00FA088F" w:rsidRPr="00FA088F" w:rsidRDefault="00FA088F" w:rsidP="00FA088F">
      <w:pPr>
        <w:ind w:firstLine="709"/>
        <w:rPr>
          <w:sz w:val="28"/>
          <w:szCs w:val="28"/>
          <w:lang w:eastAsia="ar-SA" w:bidi="en-US"/>
        </w:rPr>
      </w:pPr>
      <w:r w:rsidRPr="00FA088F">
        <w:rPr>
          <w:sz w:val="28"/>
          <w:szCs w:val="28"/>
          <w:lang w:eastAsia="ar-SA" w:bidi="en-US"/>
        </w:rPr>
        <w:t>Осново</w:t>
      </w:r>
      <w:r>
        <w:rPr>
          <w:sz w:val="28"/>
          <w:szCs w:val="28"/>
          <w:lang w:eastAsia="ar-SA" w:bidi="en-US"/>
        </w:rPr>
        <w:t>й экономики сельского поселения</w:t>
      </w:r>
      <w:r w:rsidRPr="00FA088F">
        <w:rPr>
          <w:sz w:val="28"/>
          <w:szCs w:val="28"/>
          <w:lang w:eastAsia="ar-SA" w:bidi="en-US"/>
        </w:rPr>
        <w:t xml:space="preserve"> «</w:t>
      </w:r>
      <w:proofErr w:type="spellStart"/>
      <w:r w:rsidR="00765BF1">
        <w:rPr>
          <w:sz w:val="28"/>
          <w:szCs w:val="28"/>
          <w:lang w:eastAsia="ar-SA" w:bidi="en-US"/>
        </w:rPr>
        <w:t>Куниб</w:t>
      </w:r>
      <w:proofErr w:type="spellEnd"/>
      <w:r w:rsidRPr="00FA088F">
        <w:rPr>
          <w:sz w:val="28"/>
          <w:szCs w:val="28"/>
          <w:lang w:eastAsia="ar-SA" w:bidi="en-US"/>
        </w:rPr>
        <w:t>» является сельское хозяйство.</w:t>
      </w:r>
    </w:p>
    <w:p w14:paraId="6585575A" w14:textId="41568FF2" w:rsidR="00D73B69" w:rsidRPr="00D73B69" w:rsidRDefault="00D73B69" w:rsidP="00D73B69">
      <w:pPr>
        <w:ind w:firstLine="709"/>
        <w:rPr>
          <w:sz w:val="28"/>
          <w:szCs w:val="28"/>
          <w:lang w:eastAsia="ar-SA" w:bidi="en-US"/>
        </w:rPr>
      </w:pPr>
      <w:r w:rsidRPr="00D73B69">
        <w:rPr>
          <w:sz w:val="28"/>
          <w:szCs w:val="28"/>
          <w:lang w:eastAsia="ar-SA" w:bidi="en-US"/>
        </w:rPr>
        <w:t>Основной вклад в</w:t>
      </w:r>
      <w:r w:rsidR="00B2385C">
        <w:rPr>
          <w:sz w:val="28"/>
          <w:szCs w:val="28"/>
          <w:lang w:eastAsia="ar-SA" w:bidi="en-US"/>
        </w:rPr>
        <w:t xml:space="preserve"> экономику сельского поселения «</w:t>
      </w:r>
      <w:proofErr w:type="spellStart"/>
      <w:r w:rsidR="00B2385C">
        <w:rPr>
          <w:sz w:val="28"/>
          <w:szCs w:val="28"/>
          <w:lang w:eastAsia="ar-SA" w:bidi="en-US"/>
        </w:rPr>
        <w:t>Куниб</w:t>
      </w:r>
      <w:proofErr w:type="spellEnd"/>
      <w:r w:rsidR="00B2385C">
        <w:rPr>
          <w:sz w:val="28"/>
          <w:szCs w:val="28"/>
          <w:lang w:eastAsia="ar-SA" w:bidi="en-US"/>
        </w:rPr>
        <w:t>»</w:t>
      </w:r>
      <w:r w:rsidRPr="00D73B69">
        <w:rPr>
          <w:sz w:val="28"/>
          <w:szCs w:val="28"/>
          <w:lang w:eastAsia="ar-SA" w:bidi="en-US"/>
        </w:rPr>
        <w:t xml:space="preserve"> вносят два сельскохозяйственное предприятие КФХ </w:t>
      </w:r>
      <w:proofErr w:type="spellStart"/>
      <w:r w:rsidRPr="00D73B69">
        <w:rPr>
          <w:sz w:val="28"/>
          <w:szCs w:val="28"/>
          <w:lang w:eastAsia="ar-SA" w:bidi="en-US"/>
        </w:rPr>
        <w:t>Мамедгасанов</w:t>
      </w:r>
      <w:proofErr w:type="spellEnd"/>
      <w:r w:rsidRPr="00D73B69">
        <w:rPr>
          <w:sz w:val="28"/>
          <w:szCs w:val="28"/>
          <w:lang w:eastAsia="ar-SA" w:bidi="en-US"/>
        </w:rPr>
        <w:t xml:space="preserve"> Н.З. и подсобно</w:t>
      </w:r>
      <w:r w:rsidR="00914AAC">
        <w:rPr>
          <w:sz w:val="28"/>
          <w:szCs w:val="28"/>
          <w:lang w:eastAsia="ar-SA" w:bidi="en-US"/>
        </w:rPr>
        <w:t>е хозяйство (свинарник) ГБУ РК «</w:t>
      </w:r>
      <w:r w:rsidRPr="00D73B69">
        <w:rPr>
          <w:sz w:val="28"/>
          <w:szCs w:val="28"/>
          <w:lang w:eastAsia="ar-SA" w:bidi="en-US"/>
        </w:rPr>
        <w:t xml:space="preserve">Республиканский </w:t>
      </w:r>
      <w:proofErr w:type="spellStart"/>
      <w:r w:rsidRPr="00D73B69">
        <w:rPr>
          <w:sz w:val="28"/>
          <w:szCs w:val="28"/>
          <w:lang w:eastAsia="ar-SA" w:bidi="en-US"/>
        </w:rPr>
        <w:t>Кунибский</w:t>
      </w:r>
      <w:proofErr w:type="spellEnd"/>
      <w:r w:rsidRPr="00D73B69">
        <w:rPr>
          <w:sz w:val="28"/>
          <w:szCs w:val="28"/>
          <w:lang w:eastAsia="ar-SA" w:bidi="en-US"/>
        </w:rPr>
        <w:t xml:space="preserve"> интернат</w:t>
      </w:r>
      <w:r w:rsidR="00914AAC" w:rsidRPr="00914AAC">
        <w:rPr>
          <w:sz w:val="28"/>
          <w:szCs w:val="28"/>
          <w:lang w:eastAsia="ar-SA" w:bidi="en-US"/>
        </w:rPr>
        <w:t xml:space="preserve"> </w:t>
      </w:r>
      <w:r w:rsidR="00914AAC">
        <w:rPr>
          <w:sz w:val="28"/>
          <w:szCs w:val="28"/>
          <w:lang w:eastAsia="ar-SA" w:bidi="en-US"/>
        </w:rPr>
        <w:t>«С</w:t>
      </w:r>
      <w:r w:rsidR="00B2385C">
        <w:rPr>
          <w:sz w:val="28"/>
          <w:szCs w:val="28"/>
          <w:lang w:eastAsia="ar-SA" w:bidi="en-US"/>
        </w:rPr>
        <w:t>ила Ж</w:t>
      </w:r>
      <w:r w:rsidR="00914AAC">
        <w:rPr>
          <w:sz w:val="28"/>
          <w:szCs w:val="28"/>
          <w:lang w:eastAsia="ar-SA" w:bidi="en-US"/>
        </w:rPr>
        <w:t>изни»</w:t>
      </w:r>
      <w:r w:rsidRPr="00D73B69">
        <w:rPr>
          <w:sz w:val="28"/>
          <w:szCs w:val="28"/>
          <w:lang w:eastAsia="ar-SA" w:bidi="en-US"/>
        </w:rPr>
        <w:t>, расположенные в с.</w:t>
      </w:r>
      <w:r w:rsidR="00882B40">
        <w:rPr>
          <w:sz w:val="28"/>
          <w:szCs w:val="28"/>
          <w:lang w:eastAsia="ar-SA" w:bidi="en-US"/>
        </w:rPr>
        <w:t xml:space="preserve"> </w:t>
      </w:r>
      <w:proofErr w:type="spellStart"/>
      <w:r w:rsidRPr="00D73B69">
        <w:rPr>
          <w:sz w:val="28"/>
          <w:szCs w:val="28"/>
          <w:lang w:eastAsia="ar-SA" w:bidi="en-US"/>
        </w:rPr>
        <w:t>Куниб</w:t>
      </w:r>
      <w:proofErr w:type="spellEnd"/>
      <w:r w:rsidRPr="00D73B69">
        <w:rPr>
          <w:sz w:val="28"/>
          <w:szCs w:val="28"/>
          <w:lang w:eastAsia="ar-SA" w:bidi="en-US"/>
        </w:rPr>
        <w:t xml:space="preserve">. На данный момент эти предприятия занимаются разведением свиней, овец и крупного рогатого скота. </w:t>
      </w:r>
    </w:p>
    <w:p w14:paraId="708B8235" w14:textId="3CC806C5" w:rsidR="007747E5" w:rsidRPr="00FA088F" w:rsidRDefault="00882B40" w:rsidP="00FA088F">
      <w:pPr>
        <w:ind w:firstLine="709"/>
        <w:rPr>
          <w:sz w:val="28"/>
          <w:szCs w:val="28"/>
          <w:lang w:eastAsia="ar-SA" w:bidi="en-US"/>
        </w:rPr>
      </w:pPr>
      <w:r w:rsidRPr="00882B40">
        <w:rPr>
          <w:sz w:val="28"/>
          <w:szCs w:val="28"/>
          <w:lang w:eastAsia="ar-SA" w:bidi="en-US"/>
        </w:rPr>
        <w:t>На территории поселения располагается три промышленных предприятия ООО</w:t>
      </w:r>
      <w:r>
        <w:rPr>
          <w:sz w:val="28"/>
          <w:szCs w:val="28"/>
          <w:lang w:eastAsia="ar-SA" w:bidi="en-US"/>
        </w:rPr>
        <w:t xml:space="preserve"> </w:t>
      </w:r>
      <w:r w:rsidR="00B2385C">
        <w:rPr>
          <w:sz w:val="28"/>
          <w:szCs w:val="28"/>
          <w:lang w:eastAsia="ar-SA" w:bidi="en-US"/>
        </w:rPr>
        <w:t>«</w:t>
      </w:r>
      <w:proofErr w:type="spellStart"/>
      <w:r w:rsidRPr="00882B40">
        <w:rPr>
          <w:sz w:val="28"/>
          <w:szCs w:val="28"/>
          <w:lang w:eastAsia="ar-SA" w:bidi="en-US"/>
        </w:rPr>
        <w:t>Сысольский</w:t>
      </w:r>
      <w:proofErr w:type="spellEnd"/>
      <w:r w:rsidRPr="00882B40">
        <w:rPr>
          <w:sz w:val="28"/>
          <w:szCs w:val="28"/>
          <w:lang w:eastAsia="ar-SA" w:bidi="en-US"/>
        </w:rPr>
        <w:t xml:space="preserve"> лесокомб</w:t>
      </w:r>
      <w:r w:rsidR="00B2385C">
        <w:rPr>
          <w:sz w:val="28"/>
          <w:szCs w:val="28"/>
          <w:lang w:eastAsia="ar-SA" w:bidi="en-US"/>
        </w:rPr>
        <w:t>инат»</w:t>
      </w:r>
      <w:r w:rsidRPr="00882B40">
        <w:rPr>
          <w:sz w:val="28"/>
          <w:szCs w:val="28"/>
          <w:lang w:eastAsia="ar-SA" w:bidi="en-US"/>
        </w:rPr>
        <w:t xml:space="preserve">, КФХ Бугаев и КФХ </w:t>
      </w:r>
      <w:proofErr w:type="spellStart"/>
      <w:r w:rsidRPr="00882B40">
        <w:rPr>
          <w:sz w:val="28"/>
          <w:szCs w:val="28"/>
          <w:lang w:eastAsia="ar-SA" w:bidi="en-US"/>
        </w:rPr>
        <w:t>В</w:t>
      </w:r>
      <w:r>
        <w:rPr>
          <w:sz w:val="28"/>
          <w:szCs w:val="28"/>
          <w:lang w:eastAsia="ar-SA" w:bidi="en-US"/>
        </w:rPr>
        <w:t>ойткив</w:t>
      </w:r>
      <w:proofErr w:type="spellEnd"/>
      <w:r>
        <w:rPr>
          <w:sz w:val="28"/>
          <w:szCs w:val="28"/>
          <w:lang w:eastAsia="ar-SA" w:bidi="en-US"/>
        </w:rPr>
        <w:t xml:space="preserve"> С.А. Ос</w:t>
      </w:r>
      <w:r w:rsidRPr="00882B40">
        <w:rPr>
          <w:sz w:val="28"/>
          <w:szCs w:val="28"/>
          <w:lang w:eastAsia="ar-SA" w:bidi="en-US"/>
        </w:rPr>
        <w:t>новной вид их деятельности – лесозаготовка.</w:t>
      </w:r>
    </w:p>
    <w:p w14:paraId="0AF2048A" w14:textId="2B1774A5" w:rsidR="00EC3264" w:rsidRPr="002748AA" w:rsidRDefault="00A5122F" w:rsidP="00CD0909">
      <w:pPr>
        <w:pStyle w:val="3"/>
        <w:numPr>
          <w:ilvl w:val="2"/>
          <w:numId w:val="4"/>
        </w:numPr>
        <w:ind w:left="0" w:firstLine="0"/>
        <w:rPr>
          <w:sz w:val="28"/>
          <w:szCs w:val="28"/>
        </w:rPr>
      </w:pPr>
      <w:bookmarkStart w:id="31" w:name="_Toc522808444"/>
      <w:bookmarkStart w:id="32" w:name="_Toc16260443"/>
      <w:r w:rsidRPr="002748AA">
        <w:rPr>
          <w:sz w:val="28"/>
          <w:szCs w:val="28"/>
        </w:rPr>
        <w:lastRenderedPageBreak/>
        <w:t xml:space="preserve">Объекты </w:t>
      </w:r>
      <w:bookmarkEnd w:id="31"/>
      <w:r w:rsidR="009107CC" w:rsidRPr="002748AA">
        <w:rPr>
          <w:sz w:val="28"/>
          <w:szCs w:val="28"/>
        </w:rPr>
        <w:t>социальной инфраструктуры</w:t>
      </w:r>
      <w:bookmarkEnd w:id="32"/>
    </w:p>
    <w:p w14:paraId="6AF8605D" w14:textId="387E803A" w:rsidR="002B15B7" w:rsidRPr="002748AA" w:rsidRDefault="002B15B7" w:rsidP="002B15B7">
      <w:pPr>
        <w:ind w:firstLine="709"/>
        <w:rPr>
          <w:sz w:val="28"/>
          <w:szCs w:val="28"/>
          <w:lang w:eastAsia="ar-SA" w:bidi="en-US"/>
        </w:rPr>
      </w:pPr>
      <w:r w:rsidRPr="002748AA">
        <w:rPr>
          <w:sz w:val="28"/>
          <w:szCs w:val="28"/>
          <w:lang w:eastAsia="ar-SA" w:bidi="en-US"/>
        </w:rPr>
        <w:t>Перечни объектов</w:t>
      </w:r>
      <w:r w:rsidR="009107CC" w:rsidRPr="002748AA">
        <w:rPr>
          <w:sz w:val="28"/>
          <w:szCs w:val="28"/>
        </w:rPr>
        <w:t xml:space="preserve"> социальной инфраструктуры</w:t>
      </w:r>
      <w:r w:rsidRPr="002748AA">
        <w:rPr>
          <w:sz w:val="28"/>
          <w:szCs w:val="28"/>
          <w:lang w:eastAsia="ar-SA" w:bidi="en-US"/>
        </w:rPr>
        <w:t xml:space="preserve">, </w:t>
      </w:r>
      <w:r w:rsidR="001A7007" w:rsidRPr="002748AA">
        <w:rPr>
          <w:sz w:val="28"/>
          <w:szCs w:val="28"/>
          <w:lang w:eastAsia="ar-SA" w:bidi="en-US"/>
        </w:rPr>
        <w:t xml:space="preserve">относящихся к объектам федерального значения, регионального значения и местного значения муниципального района, </w:t>
      </w:r>
      <w:r w:rsidRPr="002748AA">
        <w:rPr>
          <w:sz w:val="28"/>
          <w:szCs w:val="28"/>
          <w:lang w:eastAsia="ar-SA" w:bidi="en-US"/>
        </w:rPr>
        <w:t>размещение которых определило формирование на территории поселения и населенных пунктов общественн</w:t>
      </w:r>
      <w:r w:rsidR="00C26FF4" w:rsidRPr="002748AA">
        <w:rPr>
          <w:sz w:val="28"/>
          <w:szCs w:val="28"/>
          <w:lang w:eastAsia="ar-SA" w:bidi="en-US"/>
        </w:rPr>
        <w:t>о-</w:t>
      </w:r>
      <w:r w:rsidRPr="002748AA">
        <w:rPr>
          <w:sz w:val="28"/>
          <w:szCs w:val="28"/>
          <w:lang w:eastAsia="ar-SA" w:bidi="en-US"/>
        </w:rPr>
        <w:t>деловых зон</w:t>
      </w:r>
      <w:r w:rsidR="00163D21" w:rsidRPr="002748AA">
        <w:rPr>
          <w:sz w:val="28"/>
          <w:szCs w:val="28"/>
          <w:lang w:eastAsia="ar-SA" w:bidi="en-US"/>
        </w:rPr>
        <w:t>,</w:t>
      </w:r>
      <w:r w:rsidRPr="002748AA">
        <w:rPr>
          <w:sz w:val="28"/>
          <w:szCs w:val="28"/>
          <w:lang w:eastAsia="ar-SA" w:bidi="en-US"/>
        </w:rPr>
        <w:t xml:space="preserve"> приведены в </w:t>
      </w:r>
      <w:r w:rsidR="00C26FF4" w:rsidRPr="002748AA">
        <w:rPr>
          <w:sz w:val="28"/>
          <w:szCs w:val="28"/>
          <w:lang w:eastAsia="ar-SA" w:bidi="en-US"/>
        </w:rPr>
        <w:t>т</w:t>
      </w:r>
      <w:r w:rsidRPr="002748AA">
        <w:rPr>
          <w:sz w:val="28"/>
          <w:szCs w:val="28"/>
          <w:lang w:eastAsia="ar-SA" w:bidi="en-US"/>
        </w:rPr>
        <w:t>аблице 2.</w:t>
      </w:r>
      <w:r w:rsidR="00293324">
        <w:rPr>
          <w:sz w:val="28"/>
          <w:szCs w:val="28"/>
          <w:lang w:eastAsia="ar-SA" w:bidi="en-US"/>
        </w:rPr>
        <w:t>2</w:t>
      </w:r>
      <w:r w:rsidRPr="002748AA">
        <w:rPr>
          <w:sz w:val="28"/>
          <w:szCs w:val="28"/>
          <w:lang w:eastAsia="ar-SA" w:bidi="en-US"/>
        </w:rPr>
        <w:t>.</w:t>
      </w:r>
    </w:p>
    <w:p w14:paraId="232E18CA" w14:textId="588667BC" w:rsidR="00C26FF4" w:rsidRPr="00293324" w:rsidRDefault="00C26FF4" w:rsidP="004A24DF">
      <w:pPr>
        <w:pStyle w:val="a0"/>
        <w:keepNext/>
        <w:spacing w:before="120"/>
        <w:jc w:val="right"/>
        <w:rPr>
          <w:b/>
          <w:i/>
          <w:sz w:val="28"/>
          <w:szCs w:val="28"/>
          <w:lang w:val="ru-RU"/>
        </w:rPr>
      </w:pPr>
      <w:r w:rsidRPr="00293324">
        <w:rPr>
          <w:b/>
          <w:i/>
          <w:sz w:val="28"/>
          <w:szCs w:val="28"/>
          <w:lang w:val="ru-RU"/>
        </w:rPr>
        <w:t>Таблица 2.</w:t>
      </w:r>
      <w:r w:rsidR="008D7098">
        <w:rPr>
          <w:b/>
          <w:i/>
          <w:sz w:val="28"/>
          <w:szCs w:val="28"/>
          <w:lang w:val="ru-RU"/>
        </w:rPr>
        <w:t>2</w:t>
      </w:r>
    </w:p>
    <w:p w14:paraId="3A79CCE2" w14:textId="544CC275" w:rsidR="00C26FF4" w:rsidRPr="00293324" w:rsidRDefault="00C26FF4" w:rsidP="004A24DF">
      <w:pPr>
        <w:pStyle w:val="a0"/>
        <w:keepNext/>
        <w:suppressAutoHyphens/>
        <w:spacing w:after="120"/>
        <w:ind w:firstLine="0"/>
        <w:jc w:val="center"/>
        <w:rPr>
          <w:b/>
          <w:i/>
          <w:sz w:val="28"/>
          <w:szCs w:val="28"/>
          <w:lang w:val="ru-RU"/>
        </w:rPr>
      </w:pPr>
      <w:r w:rsidRPr="00293324">
        <w:rPr>
          <w:b/>
          <w:i/>
          <w:sz w:val="28"/>
          <w:szCs w:val="28"/>
          <w:lang w:val="ru-RU"/>
        </w:rPr>
        <w:t xml:space="preserve">Объекты </w:t>
      </w:r>
      <w:r w:rsidR="001A7007" w:rsidRPr="00293324">
        <w:rPr>
          <w:b/>
          <w:i/>
          <w:sz w:val="28"/>
          <w:szCs w:val="28"/>
          <w:lang w:val="ru-RU"/>
        </w:rPr>
        <w:t>социальной инфраструктуры</w:t>
      </w:r>
      <w:r w:rsidRPr="00293324">
        <w:rPr>
          <w:b/>
          <w:i/>
          <w:sz w:val="28"/>
          <w:szCs w:val="28"/>
          <w:lang w:val="ru-RU"/>
        </w:rPr>
        <w:t xml:space="preserve"> </w:t>
      </w:r>
      <w:r w:rsidR="002943BA" w:rsidRPr="00293324">
        <w:rPr>
          <w:b/>
          <w:i/>
          <w:sz w:val="28"/>
          <w:szCs w:val="28"/>
          <w:lang w:val="ru-RU"/>
        </w:rPr>
        <w:t>с</w:t>
      </w:r>
      <w:r w:rsidR="00C20FFF" w:rsidRPr="00293324">
        <w:rPr>
          <w:b/>
          <w:i/>
          <w:sz w:val="28"/>
          <w:szCs w:val="28"/>
          <w:lang w:val="ru-RU"/>
        </w:rPr>
        <w:t xml:space="preserve">ельского поселения </w:t>
      </w:r>
      <w:r w:rsidR="00D94A1B" w:rsidRPr="00293324">
        <w:rPr>
          <w:b/>
          <w:i/>
          <w:sz w:val="28"/>
          <w:szCs w:val="28"/>
          <w:lang w:val="ru-RU"/>
        </w:rPr>
        <w:t>«</w:t>
      </w:r>
      <w:proofErr w:type="spellStart"/>
      <w:r w:rsidR="00765BF1" w:rsidRPr="00293324">
        <w:rPr>
          <w:b/>
          <w:i/>
          <w:sz w:val="28"/>
          <w:szCs w:val="28"/>
          <w:lang w:val="ru-RU"/>
        </w:rPr>
        <w:t>Куниб</w:t>
      </w:r>
      <w:proofErr w:type="spellEnd"/>
      <w:r w:rsidR="00D94A1B" w:rsidRPr="00293324">
        <w:rPr>
          <w:b/>
          <w:i/>
          <w:sz w:val="28"/>
          <w:szCs w:val="28"/>
          <w:lang w:val="ru-RU"/>
        </w:rPr>
        <w:t xml:space="preserve">» </w:t>
      </w:r>
      <w:r w:rsidR="001A7007" w:rsidRPr="00293324">
        <w:rPr>
          <w:b/>
          <w:i/>
          <w:sz w:val="28"/>
          <w:szCs w:val="28"/>
          <w:lang w:val="ru-RU"/>
        </w:rPr>
        <w:t>относящихся к объектам федерального значения, регионального значения и местного значения муниципального района</w:t>
      </w:r>
    </w:p>
    <w:tbl>
      <w:tblPr>
        <w:tblW w:w="50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2537"/>
        <w:gridCol w:w="2107"/>
        <w:gridCol w:w="1723"/>
        <w:gridCol w:w="1418"/>
        <w:gridCol w:w="1640"/>
      </w:tblGrid>
      <w:tr w:rsidR="00C26FF4" w:rsidRPr="008A0B42" w14:paraId="231D4986" w14:textId="4180C9C0" w:rsidTr="00D14AF6">
        <w:trPr>
          <w:cantSplit/>
          <w:trHeight w:val="146"/>
          <w:tblHeader/>
          <w:jc w:val="center"/>
        </w:trPr>
        <w:tc>
          <w:tcPr>
            <w:tcW w:w="1346" w:type="pct"/>
            <w:shd w:val="clear" w:color="auto" w:fill="D9D9D9" w:themeFill="background1" w:themeFillShade="D9"/>
          </w:tcPr>
          <w:p w14:paraId="6DB5C939" w14:textId="3A963769" w:rsidR="00C26FF4" w:rsidRPr="008A0B42" w:rsidRDefault="00C26FF4" w:rsidP="004A24DF">
            <w:pPr>
              <w:keepNext/>
              <w:jc w:val="center"/>
              <w:rPr>
                <w:b/>
                <w:i/>
                <w:sz w:val="22"/>
                <w:szCs w:val="22"/>
              </w:rPr>
            </w:pPr>
            <w:r w:rsidRPr="008A0B42">
              <w:rPr>
                <w:b/>
                <w:i/>
                <w:sz w:val="22"/>
                <w:szCs w:val="22"/>
              </w:rPr>
              <w:t>Наименование объекта</w:t>
            </w:r>
          </w:p>
        </w:tc>
        <w:tc>
          <w:tcPr>
            <w:tcW w:w="1118" w:type="pct"/>
            <w:shd w:val="clear" w:color="auto" w:fill="D9D9D9" w:themeFill="background1" w:themeFillShade="D9"/>
          </w:tcPr>
          <w:p w14:paraId="71F588B7" w14:textId="77777777" w:rsidR="00C26FF4" w:rsidRPr="008A0B42" w:rsidRDefault="00C26FF4" w:rsidP="004A24DF">
            <w:pPr>
              <w:keepNext/>
              <w:jc w:val="center"/>
              <w:rPr>
                <w:b/>
                <w:i/>
                <w:sz w:val="22"/>
                <w:szCs w:val="22"/>
              </w:rPr>
            </w:pPr>
            <w:r w:rsidRPr="008A0B42">
              <w:rPr>
                <w:b/>
                <w:i/>
                <w:sz w:val="22"/>
                <w:szCs w:val="22"/>
              </w:rPr>
              <w:t>Адрес</w:t>
            </w:r>
          </w:p>
        </w:tc>
        <w:tc>
          <w:tcPr>
            <w:tcW w:w="914" w:type="pct"/>
            <w:shd w:val="clear" w:color="auto" w:fill="D9D9D9" w:themeFill="background1" w:themeFillShade="D9"/>
          </w:tcPr>
          <w:p w14:paraId="738ABBCE" w14:textId="740EC2C1" w:rsidR="00C26FF4" w:rsidRPr="008A0B42" w:rsidRDefault="00C26FF4" w:rsidP="004A24DF">
            <w:pPr>
              <w:keepNext/>
              <w:jc w:val="center"/>
              <w:rPr>
                <w:b/>
                <w:i/>
                <w:sz w:val="22"/>
                <w:szCs w:val="22"/>
              </w:rPr>
            </w:pPr>
            <w:r w:rsidRPr="008A0B42">
              <w:rPr>
                <w:b/>
                <w:i/>
                <w:sz w:val="22"/>
                <w:szCs w:val="22"/>
              </w:rPr>
              <w:t>Общая характеристика</w:t>
            </w:r>
          </w:p>
        </w:tc>
        <w:tc>
          <w:tcPr>
            <w:tcW w:w="752" w:type="pct"/>
            <w:shd w:val="clear" w:color="auto" w:fill="D9D9D9" w:themeFill="background1" w:themeFillShade="D9"/>
          </w:tcPr>
          <w:p w14:paraId="2C53BA42" w14:textId="415BD5ED" w:rsidR="00C26FF4" w:rsidRPr="008A0B42" w:rsidRDefault="00C26FF4" w:rsidP="004A24DF">
            <w:pPr>
              <w:keepNext/>
              <w:jc w:val="center"/>
              <w:rPr>
                <w:b/>
                <w:i/>
                <w:sz w:val="22"/>
                <w:szCs w:val="22"/>
              </w:rPr>
            </w:pPr>
            <w:r w:rsidRPr="008A0B42">
              <w:rPr>
                <w:b/>
                <w:i/>
                <w:sz w:val="22"/>
                <w:szCs w:val="22"/>
              </w:rPr>
              <w:t>Мощность объекта с указанием единиц измерения</w:t>
            </w:r>
          </w:p>
        </w:tc>
        <w:tc>
          <w:tcPr>
            <w:tcW w:w="870" w:type="pct"/>
            <w:shd w:val="clear" w:color="auto" w:fill="D9D9D9" w:themeFill="background1" w:themeFillShade="D9"/>
          </w:tcPr>
          <w:p w14:paraId="04C8A6EA" w14:textId="1635836B" w:rsidR="00C26FF4" w:rsidRPr="008A0B42" w:rsidRDefault="00C26FF4" w:rsidP="004A24DF">
            <w:pPr>
              <w:keepNext/>
              <w:jc w:val="center"/>
              <w:rPr>
                <w:b/>
                <w:i/>
                <w:sz w:val="22"/>
                <w:szCs w:val="22"/>
              </w:rPr>
            </w:pPr>
            <w:r w:rsidRPr="008A0B42">
              <w:rPr>
                <w:b/>
                <w:i/>
                <w:sz w:val="22"/>
                <w:szCs w:val="22"/>
              </w:rPr>
              <w:t>Значение объекта</w:t>
            </w:r>
          </w:p>
        </w:tc>
      </w:tr>
      <w:tr w:rsidR="00C26FF4" w:rsidRPr="008A0B42" w14:paraId="759C616D" w14:textId="20B82285" w:rsidTr="0026667F">
        <w:trPr>
          <w:cantSplit/>
          <w:trHeight w:val="157"/>
          <w:jc w:val="center"/>
        </w:trPr>
        <w:tc>
          <w:tcPr>
            <w:tcW w:w="5000" w:type="pct"/>
            <w:gridSpan w:val="5"/>
            <w:shd w:val="clear" w:color="auto" w:fill="D9D9D9" w:themeFill="background1" w:themeFillShade="D9"/>
          </w:tcPr>
          <w:p w14:paraId="5311150B" w14:textId="63550578" w:rsidR="00C26FF4" w:rsidRPr="008A0B42" w:rsidRDefault="00C26FF4" w:rsidP="0075074F">
            <w:pPr>
              <w:keepNext/>
              <w:autoSpaceDE w:val="0"/>
              <w:autoSpaceDN w:val="0"/>
              <w:adjustRightInd w:val="0"/>
              <w:jc w:val="center"/>
              <w:rPr>
                <w:rFonts w:eastAsia="Calibri"/>
                <w:b/>
                <w:i/>
                <w:color w:val="000000"/>
                <w:sz w:val="22"/>
                <w:szCs w:val="22"/>
                <w:lang w:eastAsia="en-US"/>
              </w:rPr>
            </w:pPr>
            <w:r w:rsidRPr="008A0B42">
              <w:rPr>
                <w:rFonts w:eastAsia="Calibri"/>
                <w:b/>
                <w:i/>
                <w:color w:val="000000"/>
                <w:sz w:val="22"/>
                <w:szCs w:val="22"/>
                <w:lang w:eastAsia="en-US"/>
              </w:rPr>
              <w:t>Объекты образования</w:t>
            </w:r>
          </w:p>
        </w:tc>
      </w:tr>
      <w:tr w:rsidR="000731AF" w:rsidRPr="008A0B42" w14:paraId="139B680A" w14:textId="77777777" w:rsidTr="0026667F">
        <w:trPr>
          <w:cantSplit/>
          <w:trHeight w:val="157"/>
          <w:jc w:val="center"/>
        </w:trPr>
        <w:tc>
          <w:tcPr>
            <w:tcW w:w="1346" w:type="pct"/>
            <w:shd w:val="clear" w:color="auto" w:fill="D9D9D9" w:themeFill="background1" w:themeFillShade="D9"/>
          </w:tcPr>
          <w:p w14:paraId="6D93B538" w14:textId="270C8A25" w:rsidR="000731AF" w:rsidRPr="008A0B42" w:rsidRDefault="00F14C7B" w:rsidP="00391AA6">
            <w:pPr>
              <w:jc w:val="left"/>
              <w:rPr>
                <w:b/>
                <w:i/>
                <w:sz w:val="22"/>
                <w:szCs w:val="22"/>
              </w:rPr>
            </w:pPr>
            <w:r w:rsidRPr="00F14C7B">
              <w:rPr>
                <w:b/>
                <w:i/>
                <w:sz w:val="22"/>
                <w:szCs w:val="22"/>
              </w:rPr>
              <w:t xml:space="preserve">МБОУ «Средняя общеобразовательная школа» </w:t>
            </w:r>
          </w:p>
        </w:tc>
        <w:tc>
          <w:tcPr>
            <w:tcW w:w="1118" w:type="pct"/>
            <w:shd w:val="clear" w:color="auto" w:fill="auto"/>
          </w:tcPr>
          <w:p w14:paraId="569C1F2D" w14:textId="6C873B8F" w:rsidR="000731AF" w:rsidRPr="008A0B42" w:rsidRDefault="00190881" w:rsidP="00EF655D">
            <w:pPr>
              <w:autoSpaceDE w:val="0"/>
              <w:autoSpaceDN w:val="0"/>
              <w:adjustRightInd w:val="0"/>
              <w:rPr>
                <w:sz w:val="22"/>
                <w:szCs w:val="22"/>
              </w:rPr>
            </w:pPr>
            <w:proofErr w:type="spellStart"/>
            <w:r w:rsidRPr="00190881">
              <w:rPr>
                <w:sz w:val="22"/>
                <w:szCs w:val="22"/>
              </w:rPr>
              <w:t>п</w:t>
            </w:r>
            <w:r w:rsidR="00101840">
              <w:rPr>
                <w:sz w:val="22"/>
                <w:szCs w:val="22"/>
              </w:rPr>
              <w:t>ст</w:t>
            </w:r>
            <w:proofErr w:type="spellEnd"/>
            <w:r w:rsidRPr="00190881">
              <w:rPr>
                <w:sz w:val="22"/>
                <w:szCs w:val="22"/>
              </w:rPr>
              <w:t>.</w:t>
            </w:r>
            <w:r>
              <w:rPr>
                <w:sz w:val="22"/>
                <w:szCs w:val="22"/>
              </w:rPr>
              <w:t xml:space="preserve"> </w:t>
            </w:r>
            <w:r w:rsidRPr="00190881">
              <w:rPr>
                <w:sz w:val="22"/>
                <w:szCs w:val="22"/>
              </w:rPr>
              <w:t>Первомайский, ул.</w:t>
            </w:r>
            <w:r>
              <w:rPr>
                <w:sz w:val="22"/>
                <w:szCs w:val="22"/>
              </w:rPr>
              <w:t xml:space="preserve"> </w:t>
            </w:r>
            <w:r w:rsidRPr="00190881">
              <w:rPr>
                <w:sz w:val="22"/>
                <w:szCs w:val="22"/>
              </w:rPr>
              <w:t>Центральная, д.11а</w:t>
            </w:r>
          </w:p>
        </w:tc>
        <w:tc>
          <w:tcPr>
            <w:tcW w:w="914" w:type="pct"/>
            <w:shd w:val="clear" w:color="auto" w:fill="auto"/>
          </w:tcPr>
          <w:p w14:paraId="3E64E8AD" w14:textId="294D0AAB" w:rsidR="000731AF" w:rsidRPr="00190881" w:rsidRDefault="00190881" w:rsidP="00E33A4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Образовательное учреждение</w:t>
            </w:r>
          </w:p>
        </w:tc>
        <w:tc>
          <w:tcPr>
            <w:tcW w:w="752" w:type="pct"/>
          </w:tcPr>
          <w:p w14:paraId="403EFAD5" w14:textId="1E778155" w:rsidR="000731AF" w:rsidRPr="008A0B42" w:rsidRDefault="000731AF" w:rsidP="00B77821">
            <w:pPr>
              <w:autoSpaceDE w:val="0"/>
              <w:autoSpaceDN w:val="0"/>
              <w:adjustRightInd w:val="0"/>
              <w:jc w:val="center"/>
              <w:rPr>
                <w:rFonts w:eastAsia="Calibri"/>
                <w:color w:val="000000"/>
                <w:sz w:val="22"/>
                <w:szCs w:val="22"/>
                <w:lang w:eastAsia="en-US"/>
              </w:rPr>
            </w:pPr>
            <w:r w:rsidRPr="008A0B42">
              <w:rPr>
                <w:rFonts w:eastAsia="Calibri"/>
                <w:color w:val="000000"/>
                <w:sz w:val="22"/>
                <w:szCs w:val="22"/>
                <w:lang w:eastAsia="en-US"/>
              </w:rPr>
              <w:t>Вместимость</w:t>
            </w:r>
            <w:r w:rsidR="00C84FBE" w:rsidRPr="008A0B42">
              <w:rPr>
                <w:rFonts w:eastAsia="Calibri"/>
                <w:color w:val="000000"/>
                <w:sz w:val="22"/>
                <w:szCs w:val="22"/>
                <w:lang w:eastAsia="en-US"/>
              </w:rPr>
              <w:t xml:space="preserve"> </w:t>
            </w:r>
            <w:r w:rsidR="009F24BA">
              <w:rPr>
                <w:rFonts w:eastAsia="Calibri"/>
                <w:color w:val="000000"/>
                <w:sz w:val="22"/>
                <w:szCs w:val="22"/>
                <w:lang w:eastAsia="en-US"/>
              </w:rPr>
              <w:t>–</w:t>
            </w:r>
            <w:r w:rsidR="00C84FBE" w:rsidRPr="008A0B42">
              <w:rPr>
                <w:rFonts w:eastAsia="Calibri"/>
                <w:color w:val="000000"/>
                <w:sz w:val="22"/>
                <w:szCs w:val="22"/>
                <w:lang w:eastAsia="en-US"/>
              </w:rPr>
              <w:t xml:space="preserve"> </w:t>
            </w:r>
            <w:r w:rsidR="00190881">
              <w:rPr>
                <w:rFonts w:eastAsia="Calibri"/>
                <w:color w:val="000000"/>
                <w:sz w:val="22"/>
                <w:szCs w:val="22"/>
                <w:lang w:eastAsia="en-US"/>
              </w:rPr>
              <w:t>21</w:t>
            </w:r>
            <w:r w:rsidR="003D1158">
              <w:rPr>
                <w:rFonts w:eastAsia="Calibri"/>
                <w:color w:val="000000"/>
                <w:sz w:val="22"/>
                <w:szCs w:val="22"/>
                <w:lang w:eastAsia="en-US"/>
              </w:rPr>
              <w:t>0</w:t>
            </w:r>
            <w:r w:rsidR="009B0C25" w:rsidRPr="004E02A1">
              <w:rPr>
                <w:rFonts w:eastAsia="Calibri"/>
                <w:color w:val="000000"/>
                <w:sz w:val="22"/>
                <w:szCs w:val="22"/>
                <w:lang w:eastAsia="en-US"/>
              </w:rPr>
              <w:t xml:space="preserve"> чел.</w:t>
            </w:r>
          </w:p>
        </w:tc>
        <w:tc>
          <w:tcPr>
            <w:tcW w:w="870" w:type="pct"/>
          </w:tcPr>
          <w:p w14:paraId="4B2989E1" w14:textId="3C9285A0" w:rsidR="000731AF" w:rsidRPr="008A0B42" w:rsidRDefault="000731AF" w:rsidP="000731AF">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Объект местного значения муниципального района</w:t>
            </w:r>
          </w:p>
        </w:tc>
      </w:tr>
      <w:tr w:rsidR="0041248C" w:rsidRPr="008A0B42" w14:paraId="228BB22D" w14:textId="77777777" w:rsidTr="0026667F">
        <w:trPr>
          <w:cantSplit/>
          <w:trHeight w:val="157"/>
          <w:jc w:val="center"/>
        </w:trPr>
        <w:tc>
          <w:tcPr>
            <w:tcW w:w="1346" w:type="pct"/>
            <w:shd w:val="clear" w:color="auto" w:fill="D9D9D9" w:themeFill="background1" w:themeFillShade="D9"/>
          </w:tcPr>
          <w:p w14:paraId="0029D59D" w14:textId="42E5B827" w:rsidR="0041248C" w:rsidRPr="008A0B42" w:rsidRDefault="00190881" w:rsidP="00190881">
            <w:pPr>
              <w:jc w:val="left"/>
              <w:rPr>
                <w:b/>
                <w:i/>
                <w:sz w:val="22"/>
                <w:szCs w:val="22"/>
              </w:rPr>
            </w:pPr>
            <w:r w:rsidRPr="00190881">
              <w:rPr>
                <w:b/>
                <w:i/>
                <w:sz w:val="22"/>
                <w:szCs w:val="22"/>
              </w:rPr>
              <w:t xml:space="preserve">МБДОУ «Детский сад» </w:t>
            </w:r>
          </w:p>
        </w:tc>
        <w:tc>
          <w:tcPr>
            <w:tcW w:w="1118" w:type="pct"/>
            <w:shd w:val="clear" w:color="auto" w:fill="auto"/>
            <w:vAlign w:val="center"/>
          </w:tcPr>
          <w:p w14:paraId="5FF4A181" w14:textId="7ACD3087" w:rsidR="0041248C" w:rsidRPr="008A0B42" w:rsidRDefault="00190881" w:rsidP="00493730">
            <w:pPr>
              <w:autoSpaceDE w:val="0"/>
              <w:autoSpaceDN w:val="0"/>
              <w:adjustRightInd w:val="0"/>
              <w:rPr>
                <w:sz w:val="22"/>
                <w:szCs w:val="22"/>
              </w:rPr>
            </w:pPr>
            <w:r w:rsidRPr="00190881">
              <w:rPr>
                <w:sz w:val="22"/>
                <w:szCs w:val="22"/>
              </w:rPr>
              <w:t>с.</w:t>
            </w:r>
            <w:r>
              <w:rPr>
                <w:sz w:val="22"/>
                <w:szCs w:val="22"/>
              </w:rPr>
              <w:t xml:space="preserve"> </w:t>
            </w:r>
            <w:proofErr w:type="spellStart"/>
            <w:r w:rsidRPr="00190881">
              <w:rPr>
                <w:sz w:val="22"/>
                <w:szCs w:val="22"/>
              </w:rPr>
              <w:t>Куниб</w:t>
            </w:r>
            <w:proofErr w:type="spellEnd"/>
            <w:r w:rsidRPr="00190881">
              <w:rPr>
                <w:sz w:val="22"/>
                <w:szCs w:val="22"/>
              </w:rPr>
              <w:t>, д.135</w:t>
            </w:r>
            <w:r>
              <w:rPr>
                <w:sz w:val="22"/>
                <w:szCs w:val="22"/>
              </w:rPr>
              <w:t xml:space="preserve"> б</w:t>
            </w:r>
          </w:p>
        </w:tc>
        <w:tc>
          <w:tcPr>
            <w:tcW w:w="914" w:type="pct"/>
            <w:shd w:val="clear" w:color="auto" w:fill="auto"/>
          </w:tcPr>
          <w:p w14:paraId="46E4B7EB" w14:textId="6F9679D7" w:rsidR="0041248C" w:rsidRPr="00EF68C6" w:rsidRDefault="00190881" w:rsidP="0041248C">
            <w:pPr>
              <w:autoSpaceDE w:val="0"/>
              <w:autoSpaceDN w:val="0"/>
              <w:adjustRightInd w:val="0"/>
              <w:jc w:val="center"/>
              <w:rPr>
                <w:rFonts w:eastAsia="Calibri"/>
                <w:color w:val="000000"/>
                <w:sz w:val="22"/>
                <w:szCs w:val="22"/>
                <w:lang w:val="en-US" w:eastAsia="en-US"/>
              </w:rPr>
            </w:pPr>
            <w:proofErr w:type="spellStart"/>
            <w:r>
              <w:rPr>
                <w:rFonts w:eastAsia="Calibri"/>
                <w:color w:val="000000"/>
                <w:sz w:val="22"/>
                <w:szCs w:val="22"/>
                <w:lang w:val="en-US" w:eastAsia="en-US"/>
              </w:rPr>
              <w:t>Дошкольное</w:t>
            </w:r>
            <w:proofErr w:type="spellEnd"/>
            <w:r>
              <w:rPr>
                <w:rFonts w:eastAsia="Calibri"/>
                <w:color w:val="000000"/>
                <w:sz w:val="22"/>
                <w:szCs w:val="22"/>
                <w:lang w:val="en-US" w:eastAsia="en-US"/>
              </w:rPr>
              <w:t xml:space="preserve"> </w:t>
            </w:r>
            <w:proofErr w:type="spellStart"/>
            <w:r>
              <w:rPr>
                <w:rFonts w:eastAsia="Calibri"/>
                <w:color w:val="000000"/>
                <w:sz w:val="22"/>
                <w:szCs w:val="22"/>
                <w:lang w:val="en-US" w:eastAsia="en-US"/>
              </w:rPr>
              <w:t>образование</w:t>
            </w:r>
            <w:proofErr w:type="spellEnd"/>
          </w:p>
        </w:tc>
        <w:tc>
          <w:tcPr>
            <w:tcW w:w="752" w:type="pct"/>
          </w:tcPr>
          <w:p w14:paraId="4F70835E" w14:textId="6433713C" w:rsidR="0041248C" w:rsidRPr="008A0B42" w:rsidRDefault="0041248C" w:rsidP="00E80C0E">
            <w:pPr>
              <w:autoSpaceDE w:val="0"/>
              <w:autoSpaceDN w:val="0"/>
              <w:adjustRightInd w:val="0"/>
              <w:jc w:val="center"/>
              <w:rPr>
                <w:rFonts w:eastAsia="Calibri"/>
                <w:color w:val="000000"/>
                <w:sz w:val="22"/>
                <w:szCs w:val="22"/>
                <w:lang w:eastAsia="en-US"/>
              </w:rPr>
            </w:pPr>
            <w:r w:rsidRPr="008A0B42">
              <w:rPr>
                <w:rFonts w:eastAsia="Calibri"/>
                <w:color w:val="000000"/>
                <w:sz w:val="22"/>
                <w:szCs w:val="22"/>
                <w:lang w:eastAsia="en-US"/>
              </w:rPr>
              <w:t xml:space="preserve">Вместимость </w:t>
            </w:r>
            <w:r w:rsidR="00190881">
              <w:rPr>
                <w:rFonts w:eastAsia="Calibri"/>
                <w:color w:val="000000"/>
                <w:sz w:val="22"/>
                <w:szCs w:val="22"/>
                <w:lang w:eastAsia="en-US"/>
              </w:rPr>
              <w:t>90</w:t>
            </w:r>
            <w:r w:rsidR="009B0C25" w:rsidRPr="004E02A1">
              <w:rPr>
                <w:rFonts w:eastAsia="Calibri"/>
                <w:color w:val="000000"/>
                <w:sz w:val="22"/>
                <w:szCs w:val="22"/>
                <w:lang w:eastAsia="en-US"/>
              </w:rPr>
              <w:t xml:space="preserve"> чел.</w:t>
            </w:r>
          </w:p>
        </w:tc>
        <w:tc>
          <w:tcPr>
            <w:tcW w:w="870" w:type="pct"/>
          </w:tcPr>
          <w:p w14:paraId="2A6C948D" w14:textId="7BCBBE1E" w:rsidR="0041248C" w:rsidRPr="008A0B42" w:rsidRDefault="0041248C" w:rsidP="0041248C">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Объект местного значения муниципального района</w:t>
            </w:r>
          </w:p>
        </w:tc>
      </w:tr>
      <w:tr w:rsidR="0041248C" w:rsidRPr="008A0B42" w14:paraId="028BB7B7" w14:textId="77777777" w:rsidTr="0026667F">
        <w:trPr>
          <w:cantSplit/>
          <w:trHeight w:val="157"/>
          <w:jc w:val="center"/>
        </w:trPr>
        <w:tc>
          <w:tcPr>
            <w:tcW w:w="5000" w:type="pct"/>
            <w:gridSpan w:val="5"/>
            <w:shd w:val="clear" w:color="auto" w:fill="D9D9D9" w:themeFill="background1" w:themeFillShade="D9"/>
          </w:tcPr>
          <w:p w14:paraId="46749BD9" w14:textId="23F0BBB7" w:rsidR="0041248C" w:rsidRPr="008A0B42" w:rsidRDefault="0041248C" w:rsidP="0041248C">
            <w:pPr>
              <w:keepNext/>
              <w:autoSpaceDE w:val="0"/>
              <w:autoSpaceDN w:val="0"/>
              <w:adjustRightInd w:val="0"/>
              <w:jc w:val="center"/>
              <w:rPr>
                <w:rFonts w:eastAsia="Calibri"/>
                <w:b/>
                <w:i/>
                <w:color w:val="000000"/>
                <w:sz w:val="22"/>
                <w:szCs w:val="22"/>
                <w:lang w:eastAsia="en-US"/>
              </w:rPr>
            </w:pPr>
            <w:r w:rsidRPr="008A0B42">
              <w:rPr>
                <w:rFonts w:eastAsia="Calibri"/>
                <w:b/>
                <w:i/>
                <w:color w:val="000000"/>
                <w:sz w:val="22"/>
                <w:szCs w:val="22"/>
                <w:lang w:eastAsia="en-US"/>
              </w:rPr>
              <w:t>Учреждения здравоохранения</w:t>
            </w:r>
          </w:p>
        </w:tc>
      </w:tr>
      <w:tr w:rsidR="00A628EB" w:rsidRPr="008A0B42" w14:paraId="144F80FE" w14:textId="77777777" w:rsidTr="0026667F">
        <w:trPr>
          <w:cantSplit/>
          <w:trHeight w:val="508"/>
          <w:jc w:val="center"/>
        </w:trPr>
        <w:tc>
          <w:tcPr>
            <w:tcW w:w="1346" w:type="pct"/>
            <w:shd w:val="clear" w:color="auto" w:fill="D9D9D9" w:themeFill="background1" w:themeFillShade="D9"/>
          </w:tcPr>
          <w:p w14:paraId="45139FD4" w14:textId="0ABB425C" w:rsidR="00A628EB" w:rsidRPr="008A0B42" w:rsidRDefault="00736839" w:rsidP="00A628EB">
            <w:pPr>
              <w:jc w:val="left"/>
              <w:rPr>
                <w:b/>
                <w:i/>
                <w:sz w:val="22"/>
                <w:szCs w:val="22"/>
              </w:rPr>
            </w:pPr>
            <w:r>
              <w:rPr>
                <w:b/>
                <w:i/>
                <w:sz w:val="22"/>
                <w:szCs w:val="22"/>
              </w:rPr>
              <w:t>ФАП</w:t>
            </w:r>
          </w:p>
        </w:tc>
        <w:tc>
          <w:tcPr>
            <w:tcW w:w="1118" w:type="pct"/>
            <w:shd w:val="clear" w:color="auto" w:fill="auto"/>
          </w:tcPr>
          <w:p w14:paraId="1CE75246" w14:textId="5803319E" w:rsidR="00A628EB" w:rsidRPr="008A0B42" w:rsidRDefault="00736839" w:rsidP="00A628EB">
            <w:pPr>
              <w:autoSpaceDE w:val="0"/>
              <w:autoSpaceDN w:val="0"/>
              <w:adjustRightInd w:val="0"/>
              <w:jc w:val="left"/>
              <w:rPr>
                <w:sz w:val="22"/>
                <w:szCs w:val="22"/>
              </w:rPr>
            </w:pPr>
            <w:r w:rsidRPr="00736839">
              <w:rPr>
                <w:sz w:val="22"/>
                <w:szCs w:val="22"/>
              </w:rPr>
              <w:t xml:space="preserve">с. </w:t>
            </w:r>
            <w:proofErr w:type="spellStart"/>
            <w:r w:rsidRPr="00736839">
              <w:rPr>
                <w:sz w:val="22"/>
                <w:szCs w:val="22"/>
              </w:rPr>
              <w:t>Куниб</w:t>
            </w:r>
            <w:proofErr w:type="spellEnd"/>
            <w:r w:rsidRPr="00736839">
              <w:rPr>
                <w:sz w:val="22"/>
                <w:szCs w:val="22"/>
              </w:rPr>
              <w:t>, д.34</w:t>
            </w:r>
          </w:p>
        </w:tc>
        <w:tc>
          <w:tcPr>
            <w:tcW w:w="914" w:type="pct"/>
            <w:shd w:val="clear" w:color="auto" w:fill="auto"/>
          </w:tcPr>
          <w:p w14:paraId="714C1221" w14:textId="3DE08CB7" w:rsidR="00A628EB" w:rsidRPr="008A0B42" w:rsidRDefault="00A628EB" w:rsidP="00A628EB">
            <w:pPr>
              <w:autoSpaceDE w:val="0"/>
              <w:autoSpaceDN w:val="0"/>
              <w:adjustRightInd w:val="0"/>
              <w:jc w:val="center"/>
              <w:rPr>
                <w:rFonts w:eastAsia="Calibri"/>
                <w:color w:val="000000"/>
                <w:sz w:val="22"/>
                <w:szCs w:val="22"/>
                <w:vertAlign w:val="superscript"/>
                <w:lang w:eastAsia="en-US"/>
              </w:rPr>
            </w:pPr>
            <w:r w:rsidRPr="008A0B42">
              <w:rPr>
                <w:rFonts w:eastAsia="Calibri"/>
                <w:color w:val="000000"/>
                <w:sz w:val="22"/>
                <w:szCs w:val="22"/>
                <w:lang w:eastAsia="en-US"/>
              </w:rPr>
              <w:t>Медицинская помощь, диспансеризация</w:t>
            </w:r>
          </w:p>
        </w:tc>
        <w:tc>
          <w:tcPr>
            <w:tcW w:w="752" w:type="pct"/>
          </w:tcPr>
          <w:p w14:paraId="0E607FDE" w14:textId="674A42E2" w:rsidR="00A628EB" w:rsidRPr="00A628EB" w:rsidRDefault="00736839" w:rsidP="00A628EB">
            <w:pPr>
              <w:autoSpaceDE w:val="0"/>
              <w:autoSpaceDN w:val="0"/>
              <w:adjustRightInd w:val="0"/>
              <w:jc w:val="center"/>
              <w:rPr>
                <w:rFonts w:eastAsia="Calibri"/>
                <w:color w:val="000000"/>
                <w:sz w:val="22"/>
                <w:szCs w:val="22"/>
                <w:lang w:val="en-US" w:eastAsia="en-US"/>
              </w:rPr>
            </w:pPr>
            <w:r>
              <w:rPr>
                <w:rFonts w:eastAsia="Calibri"/>
                <w:color w:val="000000"/>
                <w:sz w:val="22"/>
                <w:szCs w:val="22"/>
                <w:lang w:val="en-US" w:eastAsia="en-US"/>
              </w:rPr>
              <w:t>15</w:t>
            </w:r>
            <w:r w:rsidR="00A628EB">
              <w:rPr>
                <w:rFonts w:eastAsia="Calibri"/>
                <w:color w:val="000000"/>
                <w:sz w:val="22"/>
                <w:szCs w:val="22"/>
                <w:lang w:val="en-US" w:eastAsia="en-US"/>
              </w:rPr>
              <w:t xml:space="preserve"> </w:t>
            </w:r>
            <w:r w:rsidR="00A628EB" w:rsidRPr="004E02A1">
              <w:rPr>
                <w:rFonts w:eastAsia="Calibri"/>
                <w:color w:val="000000"/>
                <w:sz w:val="22"/>
                <w:szCs w:val="22"/>
                <w:lang w:eastAsia="en-US"/>
              </w:rPr>
              <w:t>чел.</w:t>
            </w:r>
          </w:p>
        </w:tc>
        <w:tc>
          <w:tcPr>
            <w:tcW w:w="870" w:type="pct"/>
          </w:tcPr>
          <w:p w14:paraId="27160F23" w14:textId="3C07E218" w:rsidR="00A628EB" w:rsidRPr="008A0B42" w:rsidRDefault="00A628EB" w:rsidP="001C3213">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 xml:space="preserve">Объект </w:t>
            </w:r>
            <w:r w:rsidR="001C3213">
              <w:rPr>
                <w:rFonts w:eastAsia="Calibri"/>
                <w:color w:val="000000"/>
                <w:sz w:val="22"/>
                <w:szCs w:val="22"/>
                <w:lang w:eastAsia="en-US"/>
              </w:rPr>
              <w:t>регионального</w:t>
            </w:r>
            <w:r w:rsidRPr="008A0B42">
              <w:rPr>
                <w:rFonts w:eastAsia="Calibri"/>
                <w:color w:val="000000"/>
                <w:sz w:val="22"/>
                <w:szCs w:val="22"/>
                <w:lang w:eastAsia="en-US"/>
              </w:rPr>
              <w:t xml:space="preserve"> значения </w:t>
            </w:r>
          </w:p>
        </w:tc>
      </w:tr>
      <w:tr w:rsidR="00DD49C0" w:rsidRPr="008A0B42" w14:paraId="58BEFDF0" w14:textId="77777777" w:rsidTr="0026667F">
        <w:trPr>
          <w:cantSplit/>
          <w:trHeight w:val="508"/>
          <w:jc w:val="center"/>
        </w:trPr>
        <w:tc>
          <w:tcPr>
            <w:tcW w:w="1346" w:type="pct"/>
            <w:shd w:val="clear" w:color="auto" w:fill="D9D9D9" w:themeFill="background1" w:themeFillShade="D9"/>
          </w:tcPr>
          <w:p w14:paraId="1604F1F8" w14:textId="2B821C3E" w:rsidR="00DD49C0" w:rsidRDefault="00DD49C0" w:rsidP="00DD49C0">
            <w:pPr>
              <w:jc w:val="left"/>
              <w:rPr>
                <w:b/>
                <w:i/>
                <w:sz w:val="22"/>
                <w:szCs w:val="22"/>
              </w:rPr>
            </w:pPr>
            <w:r>
              <w:rPr>
                <w:b/>
                <w:i/>
                <w:sz w:val="22"/>
                <w:szCs w:val="22"/>
              </w:rPr>
              <w:t xml:space="preserve">Амбулатория </w:t>
            </w:r>
          </w:p>
        </w:tc>
        <w:tc>
          <w:tcPr>
            <w:tcW w:w="1118" w:type="pct"/>
            <w:shd w:val="clear" w:color="auto" w:fill="auto"/>
          </w:tcPr>
          <w:p w14:paraId="56C37043" w14:textId="573232E1" w:rsidR="00DD49C0" w:rsidRPr="00736839" w:rsidRDefault="00DD49C0" w:rsidP="00DD49C0">
            <w:pPr>
              <w:autoSpaceDE w:val="0"/>
              <w:autoSpaceDN w:val="0"/>
              <w:adjustRightInd w:val="0"/>
              <w:jc w:val="left"/>
              <w:rPr>
                <w:sz w:val="22"/>
                <w:szCs w:val="22"/>
              </w:rPr>
            </w:pPr>
            <w:proofErr w:type="spellStart"/>
            <w:r w:rsidRPr="00190881">
              <w:rPr>
                <w:sz w:val="22"/>
                <w:szCs w:val="22"/>
              </w:rPr>
              <w:t>п</w:t>
            </w:r>
            <w:r>
              <w:rPr>
                <w:sz w:val="22"/>
                <w:szCs w:val="22"/>
              </w:rPr>
              <w:t>ст</w:t>
            </w:r>
            <w:proofErr w:type="spellEnd"/>
            <w:r w:rsidRPr="00190881">
              <w:rPr>
                <w:sz w:val="22"/>
                <w:szCs w:val="22"/>
              </w:rPr>
              <w:t>.</w:t>
            </w:r>
            <w:r>
              <w:rPr>
                <w:sz w:val="22"/>
                <w:szCs w:val="22"/>
              </w:rPr>
              <w:t xml:space="preserve"> </w:t>
            </w:r>
            <w:r w:rsidRPr="00190881">
              <w:rPr>
                <w:sz w:val="22"/>
                <w:szCs w:val="22"/>
              </w:rPr>
              <w:t>Первомайский</w:t>
            </w:r>
          </w:p>
        </w:tc>
        <w:tc>
          <w:tcPr>
            <w:tcW w:w="914" w:type="pct"/>
            <w:shd w:val="clear" w:color="auto" w:fill="auto"/>
          </w:tcPr>
          <w:p w14:paraId="22B6AAE2" w14:textId="4AE37BE3" w:rsidR="00DD49C0" w:rsidRPr="008A0B42" w:rsidRDefault="00DD49C0" w:rsidP="00DD49C0">
            <w:pPr>
              <w:autoSpaceDE w:val="0"/>
              <w:autoSpaceDN w:val="0"/>
              <w:adjustRightInd w:val="0"/>
              <w:jc w:val="center"/>
              <w:rPr>
                <w:rFonts w:eastAsia="Calibri"/>
                <w:color w:val="000000"/>
                <w:sz w:val="22"/>
                <w:szCs w:val="22"/>
                <w:lang w:eastAsia="en-US"/>
              </w:rPr>
            </w:pPr>
            <w:r w:rsidRPr="008A0B42">
              <w:rPr>
                <w:rFonts w:eastAsia="Calibri"/>
                <w:color w:val="000000"/>
                <w:sz w:val="22"/>
                <w:szCs w:val="22"/>
                <w:lang w:eastAsia="en-US"/>
              </w:rPr>
              <w:t>Медицинская помощь, диспансеризация</w:t>
            </w:r>
          </w:p>
        </w:tc>
        <w:tc>
          <w:tcPr>
            <w:tcW w:w="752" w:type="pct"/>
          </w:tcPr>
          <w:p w14:paraId="54C67332" w14:textId="23A091DA" w:rsidR="00DD49C0" w:rsidRPr="00DD49C0" w:rsidRDefault="00DD49C0" w:rsidP="00DD49C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w:t>
            </w:r>
          </w:p>
        </w:tc>
        <w:tc>
          <w:tcPr>
            <w:tcW w:w="870" w:type="pct"/>
          </w:tcPr>
          <w:p w14:paraId="5C3E2FDC" w14:textId="73B178AD" w:rsidR="00DD49C0" w:rsidRPr="008A0B42" w:rsidRDefault="00DD49C0" w:rsidP="00DD49C0">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 xml:space="preserve">Объект </w:t>
            </w:r>
            <w:r>
              <w:rPr>
                <w:rFonts w:eastAsia="Calibri"/>
                <w:color w:val="000000"/>
                <w:sz w:val="22"/>
                <w:szCs w:val="22"/>
                <w:lang w:eastAsia="en-US"/>
              </w:rPr>
              <w:t>регионального</w:t>
            </w:r>
            <w:r w:rsidRPr="008A0B42">
              <w:rPr>
                <w:rFonts w:eastAsia="Calibri"/>
                <w:color w:val="000000"/>
                <w:sz w:val="22"/>
                <w:szCs w:val="22"/>
                <w:lang w:eastAsia="en-US"/>
              </w:rPr>
              <w:t xml:space="preserve"> значения </w:t>
            </w:r>
          </w:p>
        </w:tc>
      </w:tr>
    </w:tbl>
    <w:p w14:paraId="28694ABE" w14:textId="272C7DD5" w:rsidR="00BE195E" w:rsidRDefault="001A7007" w:rsidP="00BE195E">
      <w:pPr>
        <w:spacing w:before="120"/>
        <w:rPr>
          <w:sz w:val="28"/>
          <w:szCs w:val="28"/>
          <w:lang w:eastAsia="ar-SA" w:bidi="en-US"/>
        </w:rPr>
      </w:pPr>
      <w:bookmarkStart w:id="33" w:name="_Toc522808445"/>
      <w:r w:rsidRPr="002748AA">
        <w:rPr>
          <w:sz w:val="28"/>
          <w:szCs w:val="28"/>
          <w:lang w:eastAsia="ar-SA" w:bidi="en-US"/>
        </w:rPr>
        <w:t>Анализ объектов</w:t>
      </w:r>
      <w:r w:rsidRPr="002748AA">
        <w:rPr>
          <w:sz w:val="28"/>
          <w:szCs w:val="28"/>
        </w:rPr>
        <w:t xml:space="preserve"> социальной инфраструктуры</w:t>
      </w:r>
      <w:r w:rsidRPr="002748AA">
        <w:rPr>
          <w:sz w:val="28"/>
          <w:szCs w:val="28"/>
          <w:lang w:eastAsia="ar-SA" w:bidi="en-US"/>
        </w:rPr>
        <w:t xml:space="preserve">, относящихся к объектам местного значения </w:t>
      </w:r>
      <w:r w:rsidR="00C20FFF">
        <w:rPr>
          <w:sz w:val="28"/>
          <w:szCs w:val="28"/>
          <w:lang w:eastAsia="ar-SA" w:bidi="en-US"/>
        </w:rPr>
        <w:t>сельского</w:t>
      </w:r>
      <w:r w:rsidRPr="002748AA">
        <w:rPr>
          <w:sz w:val="28"/>
          <w:szCs w:val="28"/>
          <w:lang w:eastAsia="ar-SA" w:bidi="en-US"/>
        </w:rPr>
        <w:t xml:space="preserve"> поселения, представлен в таблице 2.</w:t>
      </w:r>
      <w:r w:rsidR="008D7098">
        <w:rPr>
          <w:sz w:val="28"/>
          <w:szCs w:val="28"/>
          <w:lang w:eastAsia="ar-SA" w:bidi="en-US"/>
        </w:rPr>
        <w:t>3</w:t>
      </w:r>
      <w:r w:rsidRPr="002748AA">
        <w:rPr>
          <w:sz w:val="28"/>
          <w:szCs w:val="28"/>
          <w:lang w:eastAsia="ar-SA" w:bidi="en-US"/>
        </w:rPr>
        <w:t>.</w:t>
      </w:r>
    </w:p>
    <w:p w14:paraId="1EEF5A69" w14:textId="7B863AC1" w:rsidR="00BE195E" w:rsidRDefault="001A7007" w:rsidP="00BE195E">
      <w:pPr>
        <w:spacing w:before="120"/>
        <w:jc w:val="right"/>
        <w:rPr>
          <w:b/>
          <w:i/>
          <w:sz w:val="28"/>
          <w:szCs w:val="28"/>
        </w:rPr>
      </w:pPr>
      <w:r w:rsidRPr="00BE195E">
        <w:rPr>
          <w:b/>
          <w:i/>
          <w:sz w:val="28"/>
          <w:szCs w:val="28"/>
        </w:rPr>
        <w:t>Таблица 2.</w:t>
      </w:r>
      <w:r w:rsidR="008D7098">
        <w:rPr>
          <w:b/>
          <w:i/>
          <w:sz w:val="28"/>
          <w:szCs w:val="28"/>
        </w:rPr>
        <w:t>3</w:t>
      </w:r>
    </w:p>
    <w:p w14:paraId="502F428D" w14:textId="0CDB3AC7" w:rsidR="006C66BE" w:rsidRPr="006C66BE" w:rsidRDefault="001A7007" w:rsidP="00BE195E">
      <w:pPr>
        <w:spacing w:before="120"/>
        <w:rPr>
          <w:b/>
          <w:i/>
          <w:sz w:val="28"/>
          <w:szCs w:val="28"/>
        </w:rPr>
      </w:pPr>
      <w:r w:rsidRPr="00BE195E">
        <w:rPr>
          <w:b/>
          <w:i/>
          <w:sz w:val="28"/>
          <w:szCs w:val="28"/>
        </w:rPr>
        <w:t xml:space="preserve">Объекты социальной инфраструктуры </w:t>
      </w:r>
      <w:r w:rsidR="006C4EB4" w:rsidRPr="00BE195E">
        <w:rPr>
          <w:b/>
          <w:i/>
          <w:sz w:val="28"/>
          <w:szCs w:val="28"/>
        </w:rPr>
        <w:t>с</w:t>
      </w:r>
      <w:r w:rsidR="00C20FFF" w:rsidRPr="00BE195E">
        <w:rPr>
          <w:b/>
          <w:i/>
          <w:sz w:val="28"/>
          <w:szCs w:val="28"/>
        </w:rPr>
        <w:t xml:space="preserve">ельского поселения </w:t>
      </w:r>
      <w:r w:rsidR="00D94A1B" w:rsidRPr="00BE195E">
        <w:rPr>
          <w:b/>
          <w:i/>
          <w:sz w:val="28"/>
          <w:szCs w:val="28"/>
        </w:rPr>
        <w:t>«</w:t>
      </w:r>
      <w:proofErr w:type="spellStart"/>
      <w:r w:rsidR="00765BF1" w:rsidRPr="00BE195E">
        <w:rPr>
          <w:b/>
          <w:i/>
          <w:sz w:val="28"/>
          <w:szCs w:val="28"/>
        </w:rPr>
        <w:t>Куниб</w:t>
      </w:r>
      <w:proofErr w:type="spellEnd"/>
      <w:r w:rsidR="00D94A1B" w:rsidRPr="00BE195E">
        <w:rPr>
          <w:b/>
          <w:i/>
          <w:sz w:val="28"/>
          <w:szCs w:val="28"/>
        </w:rPr>
        <w:t xml:space="preserve">» </w:t>
      </w:r>
      <w:r w:rsidRPr="00BE195E">
        <w:rPr>
          <w:b/>
          <w:i/>
          <w:sz w:val="28"/>
          <w:szCs w:val="28"/>
        </w:rPr>
        <w:t xml:space="preserve">относящиеся к объектам местного значения </w:t>
      </w:r>
      <w:r w:rsidR="00C20FFF" w:rsidRPr="00BE195E">
        <w:rPr>
          <w:b/>
          <w:i/>
          <w:sz w:val="28"/>
          <w:szCs w:val="28"/>
        </w:rPr>
        <w:t>сельского</w:t>
      </w:r>
      <w:r w:rsidRPr="00BE195E">
        <w:rPr>
          <w:b/>
          <w:i/>
          <w:sz w:val="28"/>
          <w:szCs w:val="28"/>
        </w:rPr>
        <w:t xml:space="preserve"> поселения</w:t>
      </w:r>
    </w:p>
    <w:tbl>
      <w:tblPr>
        <w:tblW w:w="504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541"/>
        <w:gridCol w:w="1492"/>
        <w:gridCol w:w="1277"/>
        <w:gridCol w:w="993"/>
        <w:gridCol w:w="1557"/>
        <w:gridCol w:w="1277"/>
        <w:gridCol w:w="1263"/>
      </w:tblGrid>
      <w:tr w:rsidR="00443312" w:rsidRPr="00472024" w14:paraId="407FDC00" w14:textId="2B2F236C" w:rsidTr="006C66BE">
        <w:trPr>
          <w:cantSplit/>
          <w:trHeight w:val="146"/>
          <w:tblHeader/>
          <w:jc w:val="center"/>
        </w:trPr>
        <w:tc>
          <w:tcPr>
            <w:tcW w:w="820" w:type="pct"/>
            <w:vMerge w:val="restart"/>
            <w:shd w:val="clear" w:color="auto" w:fill="D9D9D9" w:themeFill="background1" w:themeFillShade="D9"/>
          </w:tcPr>
          <w:p w14:paraId="4E62837A" w14:textId="77777777" w:rsidR="00443312" w:rsidRPr="00472024" w:rsidRDefault="00443312" w:rsidP="002224F1">
            <w:pPr>
              <w:keepNext/>
              <w:jc w:val="center"/>
              <w:rPr>
                <w:b/>
                <w:i/>
                <w:sz w:val="22"/>
                <w:szCs w:val="22"/>
              </w:rPr>
            </w:pPr>
            <w:r w:rsidRPr="00472024">
              <w:rPr>
                <w:b/>
                <w:i/>
                <w:sz w:val="22"/>
                <w:szCs w:val="22"/>
              </w:rPr>
              <w:lastRenderedPageBreak/>
              <w:t>Наименование объекта</w:t>
            </w:r>
          </w:p>
        </w:tc>
        <w:tc>
          <w:tcPr>
            <w:tcW w:w="794" w:type="pct"/>
            <w:vMerge w:val="restart"/>
            <w:shd w:val="clear" w:color="auto" w:fill="D9D9D9" w:themeFill="background1" w:themeFillShade="D9"/>
          </w:tcPr>
          <w:p w14:paraId="345ABE68" w14:textId="77777777" w:rsidR="00443312" w:rsidRPr="00472024" w:rsidRDefault="00443312" w:rsidP="002224F1">
            <w:pPr>
              <w:keepNext/>
              <w:jc w:val="center"/>
              <w:rPr>
                <w:b/>
                <w:i/>
                <w:sz w:val="22"/>
                <w:szCs w:val="22"/>
              </w:rPr>
            </w:pPr>
            <w:r w:rsidRPr="00472024">
              <w:rPr>
                <w:b/>
                <w:i/>
                <w:sz w:val="22"/>
                <w:szCs w:val="22"/>
              </w:rPr>
              <w:t>Адрес</w:t>
            </w:r>
          </w:p>
        </w:tc>
        <w:tc>
          <w:tcPr>
            <w:tcW w:w="679" w:type="pct"/>
            <w:vMerge w:val="restart"/>
            <w:shd w:val="clear" w:color="auto" w:fill="D9D9D9" w:themeFill="background1" w:themeFillShade="D9"/>
          </w:tcPr>
          <w:p w14:paraId="18476284" w14:textId="77777777" w:rsidR="00443312" w:rsidRPr="00472024" w:rsidRDefault="00443312" w:rsidP="002224F1">
            <w:pPr>
              <w:keepNext/>
              <w:jc w:val="center"/>
              <w:rPr>
                <w:b/>
                <w:i/>
                <w:sz w:val="22"/>
                <w:szCs w:val="22"/>
              </w:rPr>
            </w:pPr>
            <w:r w:rsidRPr="00472024">
              <w:rPr>
                <w:b/>
                <w:i/>
                <w:sz w:val="22"/>
                <w:szCs w:val="22"/>
              </w:rPr>
              <w:t>Общая характеристика</w:t>
            </w:r>
          </w:p>
        </w:tc>
        <w:tc>
          <w:tcPr>
            <w:tcW w:w="528" w:type="pct"/>
            <w:vMerge w:val="restart"/>
            <w:shd w:val="clear" w:color="auto" w:fill="D9D9D9" w:themeFill="background1" w:themeFillShade="D9"/>
          </w:tcPr>
          <w:p w14:paraId="059B276A" w14:textId="77777777" w:rsidR="00443312" w:rsidRPr="00472024" w:rsidRDefault="00443312" w:rsidP="002224F1">
            <w:pPr>
              <w:keepNext/>
              <w:jc w:val="center"/>
              <w:rPr>
                <w:b/>
                <w:i/>
                <w:sz w:val="22"/>
                <w:szCs w:val="22"/>
              </w:rPr>
            </w:pPr>
            <w:r w:rsidRPr="00472024">
              <w:rPr>
                <w:b/>
                <w:i/>
                <w:sz w:val="22"/>
                <w:szCs w:val="22"/>
              </w:rPr>
              <w:t>Мощность объекта с указанием единиц измерения</w:t>
            </w:r>
          </w:p>
        </w:tc>
        <w:tc>
          <w:tcPr>
            <w:tcW w:w="1507" w:type="pct"/>
            <w:gridSpan w:val="2"/>
            <w:shd w:val="clear" w:color="auto" w:fill="D9D9D9" w:themeFill="background1" w:themeFillShade="D9"/>
          </w:tcPr>
          <w:p w14:paraId="5DBF89C0" w14:textId="1029891F" w:rsidR="00443312" w:rsidRPr="00472024" w:rsidRDefault="00443312" w:rsidP="00CF74B0">
            <w:pPr>
              <w:keepNext/>
              <w:jc w:val="center"/>
              <w:rPr>
                <w:b/>
                <w:i/>
                <w:sz w:val="22"/>
                <w:szCs w:val="22"/>
              </w:rPr>
            </w:pPr>
            <w:r w:rsidRPr="00472024">
              <w:rPr>
                <w:b/>
                <w:i/>
                <w:sz w:val="22"/>
                <w:szCs w:val="22"/>
              </w:rPr>
              <w:t xml:space="preserve">Расчетные показатели </w:t>
            </w:r>
            <w:r w:rsidR="00CF74B0" w:rsidRPr="00472024">
              <w:rPr>
                <w:b/>
                <w:i/>
                <w:sz w:val="22"/>
                <w:szCs w:val="22"/>
              </w:rPr>
              <w:t>М</w:t>
            </w:r>
            <w:r w:rsidRPr="00472024">
              <w:rPr>
                <w:b/>
                <w:i/>
                <w:sz w:val="22"/>
                <w:szCs w:val="22"/>
              </w:rPr>
              <w:t xml:space="preserve">НГП </w:t>
            </w:r>
            <w:r w:rsidR="006C4EB4" w:rsidRPr="00472024">
              <w:rPr>
                <w:b/>
                <w:i/>
                <w:sz w:val="22"/>
                <w:szCs w:val="22"/>
              </w:rPr>
              <w:t>с</w:t>
            </w:r>
            <w:r w:rsidR="00CF74B0" w:rsidRPr="00472024">
              <w:rPr>
                <w:b/>
                <w:i/>
                <w:sz w:val="22"/>
                <w:szCs w:val="22"/>
              </w:rPr>
              <w:t>ельского поселения «</w:t>
            </w:r>
            <w:proofErr w:type="spellStart"/>
            <w:r w:rsidR="00765BF1" w:rsidRPr="00472024">
              <w:rPr>
                <w:b/>
                <w:i/>
                <w:sz w:val="22"/>
                <w:szCs w:val="22"/>
              </w:rPr>
              <w:t>Куниб</w:t>
            </w:r>
            <w:proofErr w:type="spellEnd"/>
            <w:r w:rsidR="00CF74B0" w:rsidRPr="00472024">
              <w:rPr>
                <w:b/>
                <w:i/>
                <w:sz w:val="22"/>
                <w:szCs w:val="22"/>
              </w:rPr>
              <w:t>»</w:t>
            </w:r>
          </w:p>
        </w:tc>
        <w:tc>
          <w:tcPr>
            <w:tcW w:w="672" w:type="pct"/>
            <w:vMerge w:val="restart"/>
            <w:shd w:val="clear" w:color="auto" w:fill="D9D9D9" w:themeFill="background1" w:themeFillShade="D9"/>
          </w:tcPr>
          <w:p w14:paraId="4A6EB8E1" w14:textId="2F1BEE29" w:rsidR="00443312" w:rsidRPr="00472024" w:rsidRDefault="00443312" w:rsidP="00662608">
            <w:pPr>
              <w:keepNext/>
              <w:jc w:val="center"/>
              <w:rPr>
                <w:b/>
                <w:i/>
                <w:sz w:val="22"/>
                <w:szCs w:val="22"/>
              </w:rPr>
            </w:pPr>
            <w:r w:rsidRPr="00472024">
              <w:rPr>
                <w:b/>
                <w:i/>
                <w:sz w:val="22"/>
                <w:szCs w:val="22"/>
              </w:rPr>
              <w:t xml:space="preserve">Вывод о необходимости размещения объектов местного значения </w:t>
            </w:r>
            <w:r w:rsidR="00662608" w:rsidRPr="00472024">
              <w:rPr>
                <w:b/>
                <w:i/>
                <w:sz w:val="22"/>
                <w:szCs w:val="22"/>
              </w:rPr>
              <w:t>городского</w:t>
            </w:r>
            <w:r w:rsidRPr="00472024">
              <w:rPr>
                <w:b/>
                <w:i/>
                <w:sz w:val="22"/>
                <w:szCs w:val="22"/>
              </w:rPr>
              <w:t xml:space="preserve"> поселения</w:t>
            </w:r>
          </w:p>
        </w:tc>
      </w:tr>
      <w:tr w:rsidR="00443312" w:rsidRPr="00472024" w14:paraId="70AE4E11" w14:textId="77777777" w:rsidTr="006C66BE">
        <w:trPr>
          <w:cantSplit/>
          <w:trHeight w:val="146"/>
          <w:tblHeader/>
          <w:jc w:val="center"/>
        </w:trPr>
        <w:tc>
          <w:tcPr>
            <w:tcW w:w="820" w:type="pct"/>
            <w:vMerge/>
            <w:shd w:val="clear" w:color="auto" w:fill="D9D9D9" w:themeFill="background1" w:themeFillShade="D9"/>
          </w:tcPr>
          <w:p w14:paraId="1D69403B" w14:textId="77777777" w:rsidR="00443312" w:rsidRPr="00472024" w:rsidRDefault="00443312" w:rsidP="002224F1">
            <w:pPr>
              <w:keepNext/>
              <w:jc w:val="center"/>
              <w:rPr>
                <w:b/>
                <w:i/>
                <w:sz w:val="22"/>
                <w:szCs w:val="22"/>
              </w:rPr>
            </w:pPr>
          </w:p>
        </w:tc>
        <w:tc>
          <w:tcPr>
            <w:tcW w:w="794" w:type="pct"/>
            <w:vMerge/>
            <w:shd w:val="clear" w:color="auto" w:fill="D9D9D9" w:themeFill="background1" w:themeFillShade="D9"/>
          </w:tcPr>
          <w:p w14:paraId="69D1DCE4" w14:textId="77777777" w:rsidR="00443312" w:rsidRPr="00472024" w:rsidRDefault="00443312" w:rsidP="002224F1">
            <w:pPr>
              <w:keepNext/>
              <w:jc w:val="center"/>
              <w:rPr>
                <w:b/>
                <w:i/>
                <w:sz w:val="22"/>
                <w:szCs w:val="22"/>
              </w:rPr>
            </w:pPr>
          </w:p>
        </w:tc>
        <w:tc>
          <w:tcPr>
            <w:tcW w:w="679" w:type="pct"/>
            <w:vMerge/>
            <w:shd w:val="clear" w:color="auto" w:fill="D9D9D9" w:themeFill="background1" w:themeFillShade="D9"/>
          </w:tcPr>
          <w:p w14:paraId="3313FF47" w14:textId="77777777" w:rsidR="00443312" w:rsidRPr="00472024" w:rsidRDefault="00443312" w:rsidP="002224F1">
            <w:pPr>
              <w:keepNext/>
              <w:jc w:val="center"/>
              <w:rPr>
                <w:b/>
                <w:i/>
                <w:sz w:val="22"/>
                <w:szCs w:val="22"/>
              </w:rPr>
            </w:pPr>
          </w:p>
        </w:tc>
        <w:tc>
          <w:tcPr>
            <w:tcW w:w="528" w:type="pct"/>
            <w:vMerge/>
            <w:shd w:val="clear" w:color="auto" w:fill="D9D9D9" w:themeFill="background1" w:themeFillShade="D9"/>
          </w:tcPr>
          <w:p w14:paraId="21352894" w14:textId="77777777" w:rsidR="00443312" w:rsidRPr="00472024" w:rsidRDefault="00443312" w:rsidP="002224F1">
            <w:pPr>
              <w:keepNext/>
              <w:jc w:val="center"/>
              <w:rPr>
                <w:b/>
                <w:i/>
                <w:sz w:val="22"/>
                <w:szCs w:val="22"/>
              </w:rPr>
            </w:pPr>
          </w:p>
        </w:tc>
        <w:tc>
          <w:tcPr>
            <w:tcW w:w="828" w:type="pct"/>
            <w:shd w:val="clear" w:color="auto" w:fill="D9D9D9" w:themeFill="background1" w:themeFillShade="D9"/>
          </w:tcPr>
          <w:p w14:paraId="0F626AD1" w14:textId="786CF776" w:rsidR="00443312" w:rsidRPr="00472024" w:rsidRDefault="00443312" w:rsidP="002224F1">
            <w:pPr>
              <w:keepNext/>
              <w:jc w:val="center"/>
              <w:rPr>
                <w:b/>
                <w:i/>
                <w:sz w:val="22"/>
                <w:szCs w:val="22"/>
              </w:rPr>
            </w:pPr>
            <w:r w:rsidRPr="00472024">
              <w:rPr>
                <w:b/>
                <w:i/>
                <w:sz w:val="22"/>
                <w:szCs w:val="22"/>
              </w:rPr>
              <w:t>минимальной обеспеченности</w:t>
            </w:r>
          </w:p>
        </w:tc>
        <w:tc>
          <w:tcPr>
            <w:tcW w:w="679" w:type="pct"/>
            <w:shd w:val="clear" w:color="auto" w:fill="D9D9D9" w:themeFill="background1" w:themeFillShade="D9"/>
          </w:tcPr>
          <w:p w14:paraId="4DA89E7B" w14:textId="723F095E" w:rsidR="00443312" w:rsidRPr="00472024" w:rsidRDefault="00443312" w:rsidP="002224F1">
            <w:pPr>
              <w:keepNext/>
              <w:jc w:val="center"/>
              <w:rPr>
                <w:b/>
                <w:i/>
                <w:sz w:val="22"/>
                <w:szCs w:val="22"/>
              </w:rPr>
            </w:pPr>
            <w:r w:rsidRPr="00472024">
              <w:rPr>
                <w:b/>
                <w:i/>
                <w:sz w:val="22"/>
                <w:szCs w:val="22"/>
              </w:rPr>
              <w:t>максимальной территориальной доступности</w:t>
            </w:r>
          </w:p>
        </w:tc>
        <w:tc>
          <w:tcPr>
            <w:tcW w:w="672" w:type="pct"/>
            <w:vMerge/>
            <w:shd w:val="clear" w:color="auto" w:fill="D9D9D9" w:themeFill="background1" w:themeFillShade="D9"/>
          </w:tcPr>
          <w:p w14:paraId="58D4A442" w14:textId="77777777" w:rsidR="00443312" w:rsidRPr="00472024" w:rsidRDefault="00443312" w:rsidP="002224F1">
            <w:pPr>
              <w:keepNext/>
              <w:jc w:val="center"/>
              <w:rPr>
                <w:b/>
                <w:i/>
                <w:sz w:val="22"/>
                <w:szCs w:val="22"/>
              </w:rPr>
            </w:pPr>
          </w:p>
        </w:tc>
      </w:tr>
      <w:tr w:rsidR="007E6BC6" w:rsidRPr="00472024" w14:paraId="00F90055" w14:textId="77777777" w:rsidTr="006C66BE">
        <w:trPr>
          <w:cantSplit/>
          <w:trHeight w:val="157"/>
          <w:tblHeader/>
          <w:jc w:val="center"/>
        </w:trPr>
        <w:tc>
          <w:tcPr>
            <w:tcW w:w="5000" w:type="pct"/>
            <w:gridSpan w:val="7"/>
            <w:shd w:val="clear" w:color="auto" w:fill="D9D9D9" w:themeFill="background1" w:themeFillShade="D9"/>
          </w:tcPr>
          <w:p w14:paraId="3D36F8F1" w14:textId="1505DC72" w:rsidR="007E6BC6" w:rsidRPr="00472024" w:rsidRDefault="007E6BC6" w:rsidP="00C02E31">
            <w:pPr>
              <w:keepNext/>
              <w:autoSpaceDE w:val="0"/>
              <w:autoSpaceDN w:val="0"/>
              <w:adjustRightInd w:val="0"/>
              <w:jc w:val="center"/>
              <w:rPr>
                <w:rFonts w:eastAsia="Calibri"/>
                <w:b/>
                <w:i/>
                <w:color w:val="000000"/>
                <w:sz w:val="22"/>
                <w:szCs w:val="22"/>
                <w:lang w:eastAsia="en-US"/>
              </w:rPr>
            </w:pPr>
            <w:r w:rsidRPr="00472024">
              <w:rPr>
                <w:rFonts w:eastAsia="Calibri"/>
                <w:b/>
                <w:i/>
                <w:color w:val="000000"/>
                <w:sz w:val="22"/>
                <w:szCs w:val="22"/>
                <w:lang w:eastAsia="en-US"/>
              </w:rPr>
              <w:t>Объекты спорта и физической культуры</w:t>
            </w:r>
          </w:p>
        </w:tc>
      </w:tr>
      <w:tr w:rsidR="009F24BA" w:rsidRPr="00472024" w14:paraId="5A6211D6" w14:textId="77777777" w:rsidTr="006C66BE">
        <w:trPr>
          <w:cantSplit/>
          <w:trHeight w:val="157"/>
          <w:tblHeader/>
          <w:jc w:val="center"/>
        </w:trPr>
        <w:tc>
          <w:tcPr>
            <w:tcW w:w="820" w:type="pct"/>
            <w:shd w:val="clear" w:color="auto" w:fill="D9D9D9" w:themeFill="background1" w:themeFillShade="D9"/>
          </w:tcPr>
          <w:p w14:paraId="6E7C9944" w14:textId="0D42BA00" w:rsidR="009F24BA" w:rsidRPr="00472024" w:rsidRDefault="009F24BA" w:rsidP="009F24BA">
            <w:pPr>
              <w:rPr>
                <w:b/>
                <w:i/>
                <w:sz w:val="22"/>
                <w:szCs w:val="22"/>
              </w:rPr>
            </w:pPr>
            <w:r w:rsidRPr="00472024">
              <w:rPr>
                <w:b/>
                <w:i/>
                <w:sz w:val="22"/>
                <w:szCs w:val="22"/>
              </w:rPr>
              <w:t>Тренажеры</w:t>
            </w:r>
          </w:p>
        </w:tc>
        <w:tc>
          <w:tcPr>
            <w:tcW w:w="794" w:type="pct"/>
            <w:shd w:val="clear" w:color="auto" w:fill="FFFFFF" w:themeFill="background1"/>
          </w:tcPr>
          <w:p w14:paraId="3D10BF9D" w14:textId="37812DF3" w:rsidR="009F24BA" w:rsidRPr="00472024" w:rsidRDefault="009F24BA" w:rsidP="009F24BA">
            <w:pPr>
              <w:autoSpaceDE w:val="0"/>
              <w:autoSpaceDN w:val="0"/>
              <w:adjustRightInd w:val="0"/>
              <w:rPr>
                <w:sz w:val="22"/>
                <w:szCs w:val="22"/>
              </w:rPr>
            </w:pPr>
            <w:r w:rsidRPr="00472024">
              <w:rPr>
                <w:sz w:val="22"/>
                <w:szCs w:val="22"/>
              </w:rPr>
              <w:t>сельское поселение «</w:t>
            </w:r>
            <w:proofErr w:type="spellStart"/>
            <w:r w:rsidRPr="00472024">
              <w:rPr>
                <w:sz w:val="22"/>
                <w:szCs w:val="22"/>
              </w:rPr>
              <w:t>Куниб</w:t>
            </w:r>
            <w:proofErr w:type="spellEnd"/>
            <w:r w:rsidRPr="00472024">
              <w:rPr>
                <w:sz w:val="22"/>
                <w:szCs w:val="22"/>
              </w:rPr>
              <w:t>»</w:t>
            </w:r>
          </w:p>
        </w:tc>
        <w:tc>
          <w:tcPr>
            <w:tcW w:w="679" w:type="pct"/>
            <w:shd w:val="clear" w:color="auto" w:fill="FFFFFF" w:themeFill="background1"/>
          </w:tcPr>
          <w:p w14:paraId="4693B1E4" w14:textId="283235DF"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спорт</w:t>
            </w:r>
          </w:p>
        </w:tc>
        <w:tc>
          <w:tcPr>
            <w:tcW w:w="528" w:type="pct"/>
            <w:shd w:val="clear" w:color="auto" w:fill="FFFFFF" w:themeFill="background1"/>
          </w:tcPr>
          <w:p w14:paraId="2B1C5916" w14:textId="29496A0E"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shd w:val="clear" w:color="auto" w:fill="FFFFFF" w:themeFill="background1"/>
          </w:tcPr>
          <w:p w14:paraId="799271FD" w14:textId="6BB32589" w:rsidR="009F24BA" w:rsidRPr="00472024" w:rsidRDefault="009F24BA" w:rsidP="009F24BA">
            <w:pPr>
              <w:autoSpaceDE w:val="0"/>
              <w:autoSpaceDN w:val="0"/>
              <w:adjustRightInd w:val="0"/>
              <w:jc w:val="center"/>
              <w:rPr>
                <w:sz w:val="22"/>
                <w:szCs w:val="22"/>
              </w:rPr>
            </w:pPr>
            <w:r w:rsidRPr="00472024">
              <w:rPr>
                <w:sz w:val="22"/>
                <w:szCs w:val="22"/>
              </w:rPr>
              <w:t>1950 м</w:t>
            </w:r>
            <w:r w:rsidRPr="00472024">
              <w:rPr>
                <w:sz w:val="22"/>
                <w:szCs w:val="22"/>
                <w:vertAlign w:val="superscript"/>
              </w:rPr>
              <w:t>2</w:t>
            </w:r>
            <w:r w:rsidRPr="00472024">
              <w:rPr>
                <w:sz w:val="22"/>
                <w:szCs w:val="22"/>
              </w:rPr>
              <w:t xml:space="preserve"> / 1000 чел. </w:t>
            </w:r>
          </w:p>
        </w:tc>
        <w:tc>
          <w:tcPr>
            <w:tcW w:w="679" w:type="pct"/>
            <w:shd w:val="clear" w:color="auto" w:fill="FFFFFF" w:themeFill="background1"/>
          </w:tcPr>
          <w:p w14:paraId="022BDE51" w14:textId="52B3E544"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Транспортная доступность принята 30 мин. и пешеходная доступность принята 800 м</w:t>
            </w:r>
          </w:p>
        </w:tc>
        <w:tc>
          <w:tcPr>
            <w:tcW w:w="672" w:type="pct"/>
            <w:shd w:val="clear" w:color="auto" w:fill="FFFFFF" w:themeFill="background1"/>
          </w:tcPr>
          <w:p w14:paraId="67FC7003" w14:textId="5A6F3C24"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9F24BA" w:rsidRPr="00472024" w14:paraId="798623B7" w14:textId="77777777" w:rsidTr="006C66BE">
        <w:trPr>
          <w:cantSplit/>
          <w:trHeight w:val="157"/>
          <w:tblHeader/>
          <w:jc w:val="center"/>
        </w:trPr>
        <w:tc>
          <w:tcPr>
            <w:tcW w:w="5000" w:type="pct"/>
            <w:gridSpan w:val="7"/>
            <w:shd w:val="clear" w:color="auto" w:fill="D9D9D9" w:themeFill="background1" w:themeFillShade="D9"/>
          </w:tcPr>
          <w:p w14:paraId="73AE1C71" w14:textId="287A1145" w:rsidR="009F24BA" w:rsidRPr="00472024" w:rsidRDefault="009F24BA" w:rsidP="009F24BA">
            <w:pPr>
              <w:keepNext/>
              <w:autoSpaceDE w:val="0"/>
              <w:autoSpaceDN w:val="0"/>
              <w:adjustRightInd w:val="0"/>
              <w:jc w:val="center"/>
              <w:rPr>
                <w:rFonts w:eastAsia="Calibri"/>
                <w:color w:val="000000"/>
                <w:sz w:val="22"/>
                <w:szCs w:val="22"/>
                <w:lang w:eastAsia="en-US"/>
              </w:rPr>
            </w:pPr>
            <w:r w:rsidRPr="00472024">
              <w:rPr>
                <w:rFonts w:eastAsia="Calibri"/>
                <w:b/>
                <w:i/>
                <w:color w:val="000000"/>
                <w:sz w:val="22"/>
                <w:szCs w:val="22"/>
                <w:lang w:eastAsia="en-US"/>
              </w:rPr>
              <w:t>Объекты культуры</w:t>
            </w:r>
          </w:p>
        </w:tc>
      </w:tr>
      <w:tr w:rsidR="009F24BA" w:rsidRPr="00472024" w14:paraId="3DFEDCBC" w14:textId="77777777" w:rsidTr="006C66BE">
        <w:trPr>
          <w:cantSplit/>
          <w:trHeight w:val="157"/>
          <w:tblHeader/>
          <w:jc w:val="center"/>
        </w:trPr>
        <w:tc>
          <w:tcPr>
            <w:tcW w:w="820" w:type="pct"/>
            <w:shd w:val="clear" w:color="auto" w:fill="D9D9D9" w:themeFill="background1" w:themeFillShade="D9"/>
          </w:tcPr>
          <w:p w14:paraId="7A93ACCB" w14:textId="462F3734" w:rsidR="009F24BA" w:rsidRPr="00472024" w:rsidRDefault="009F24BA" w:rsidP="009F24BA">
            <w:pPr>
              <w:rPr>
                <w:b/>
                <w:i/>
                <w:sz w:val="22"/>
                <w:szCs w:val="22"/>
              </w:rPr>
            </w:pPr>
            <w:r w:rsidRPr="00472024">
              <w:rPr>
                <w:b/>
                <w:i/>
                <w:sz w:val="22"/>
                <w:szCs w:val="22"/>
              </w:rPr>
              <w:t xml:space="preserve">Дом культуры с. </w:t>
            </w:r>
            <w:proofErr w:type="spellStart"/>
            <w:r w:rsidRPr="00472024">
              <w:rPr>
                <w:b/>
                <w:i/>
                <w:sz w:val="22"/>
                <w:szCs w:val="22"/>
              </w:rPr>
              <w:t>Куниб</w:t>
            </w:r>
            <w:proofErr w:type="spellEnd"/>
            <w:r w:rsidRPr="00472024">
              <w:rPr>
                <w:b/>
                <w:i/>
                <w:sz w:val="22"/>
                <w:szCs w:val="22"/>
              </w:rPr>
              <w:t xml:space="preserve"> - филиал МУК «</w:t>
            </w:r>
            <w:proofErr w:type="spellStart"/>
            <w:r w:rsidRPr="00472024">
              <w:rPr>
                <w:b/>
                <w:i/>
                <w:sz w:val="22"/>
                <w:szCs w:val="22"/>
              </w:rPr>
              <w:t>Сысольская</w:t>
            </w:r>
            <w:proofErr w:type="spellEnd"/>
            <w:r w:rsidRPr="00472024">
              <w:rPr>
                <w:b/>
                <w:i/>
                <w:sz w:val="22"/>
                <w:szCs w:val="22"/>
              </w:rPr>
              <w:t xml:space="preserve"> ЦКС»</w:t>
            </w:r>
          </w:p>
        </w:tc>
        <w:tc>
          <w:tcPr>
            <w:tcW w:w="794" w:type="pct"/>
            <w:shd w:val="clear" w:color="auto" w:fill="FFFFFF" w:themeFill="background1"/>
          </w:tcPr>
          <w:p w14:paraId="0E58E6D4" w14:textId="1C65B29D" w:rsidR="009F24BA" w:rsidRPr="00472024" w:rsidRDefault="009F24BA" w:rsidP="009F24BA">
            <w:pPr>
              <w:autoSpaceDE w:val="0"/>
              <w:autoSpaceDN w:val="0"/>
              <w:adjustRightInd w:val="0"/>
              <w:rPr>
                <w:sz w:val="22"/>
                <w:szCs w:val="22"/>
              </w:rPr>
            </w:pPr>
            <w:r w:rsidRPr="00472024">
              <w:rPr>
                <w:rFonts w:eastAsia="Calibri"/>
                <w:sz w:val="22"/>
                <w:szCs w:val="22"/>
                <w:lang w:eastAsia="en-US"/>
              </w:rPr>
              <w:t xml:space="preserve">с. </w:t>
            </w:r>
            <w:proofErr w:type="spellStart"/>
            <w:r w:rsidRPr="00472024">
              <w:rPr>
                <w:rFonts w:eastAsia="Calibri"/>
                <w:sz w:val="22"/>
                <w:szCs w:val="22"/>
                <w:lang w:eastAsia="en-US"/>
              </w:rPr>
              <w:t>Куниб</w:t>
            </w:r>
            <w:proofErr w:type="spellEnd"/>
            <w:r w:rsidRPr="00472024">
              <w:rPr>
                <w:rFonts w:eastAsia="Calibri"/>
                <w:sz w:val="22"/>
                <w:szCs w:val="22"/>
                <w:lang w:eastAsia="en-US"/>
              </w:rPr>
              <w:t>, д. 34</w:t>
            </w:r>
          </w:p>
        </w:tc>
        <w:tc>
          <w:tcPr>
            <w:tcW w:w="679" w:type="pct"/>
            <w:shd w:val="clear" w:color="auto" w:fill="FFFFFF" w:themeFill="background1"/>
          </w:tcPr>
          <w:p w14:paraId="039C08E5" w14:textId="23E33ECF"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Организация культурного досуга, проведение зрелищных мероприятий</w:t>
            </w:r>
          </w:p>
        </w:tc>
        <w:tc>
          <w:tcPr>
            <w:tcW w:w="528" w:type="pct"/>
            <w:shd w:val="clear" w:color="auto" w:fill="FFFFFF" w:themeFill="background1"/>
          </w:tcPr>
          <w:p w14:paraId="140DDD4F" w14:textId="5FED4EAC"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100 чел.</w:t>
            </w:r>
          </w:p>
        </w:tc>
        <w:tc>
          <w:tcPr>
            <w:tcW w:w="828" w:type="pct"/>
            <w:shd w:val="clear" w:color="auto" w:fill="FFFFFF" w:themeFill="background1"/>
          </w:tcPr>
          <w:p w14:paraId="72EFE84D" w14:textId="6E560626" w:rsidR="009F24BA" w:rsidRPr="00472024" w:rsidRDefault="009F24BA" w:rsidP="009F24BA">
            <w:pPr>
              <w:autoSpaceDE w:val="0"/>
              <w:autoSpaceDN w:val="0"/>
              <w:adjustRightInd w:val="0"/>
              <w:jc w:val="center"/>
              <w:rPr>
                <w:sz w:val="22"/>
                <w:szCs w:val="22"/>
              </w:rPr>
            </w:pPr>
            <w:r w:rsidRPr="00472024">
              <w:rPr>
                <w:sz w:val="22"/>
                <w:szCs w:val="22"/>
              </w:rPr>
              <w:t>300 мест на 1000 чел.</w:t>
            </w:r>
          </w:p>
        </w:tc>
        <w:tc>
          <w:tcPr>
            <w:tcW w:w="679" w:type="pct"/>
            <w:shd w:val="clear" w:color="auto" w:fill="FFFFFF" w:themeFill="background1"/>
          </w:tcPr>
          <w:p w14:paraId="78AFD28C" w14:textId="7536C5BE"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30 мин</w:t>
            </w:r>
          </w:p>
        </w:tc>
        <w:tc>
          <w:tcPr>
            <w:tcW w:w="672" w:type="pct"/>
            <w:shd w:val="clear" w:color="auto" w:fill="FFFFFF" w:themeFill="background1"/>
          </w:tcPr>
          <w:p w14:paraId="0C2D3960" w14:textId="514CFBD7"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9F24BA" w:rsidRPr="00472024" w14:paraId="301B1DE5" w14:textId="77777777" w:rsidTr="006C66BE">
        <w:trPr>
          <w:cantSplit/>
          <w:trHeight w:val="157"/>
          <w:tblHeader/>
          <w:jc w:val="center"/>
        </w:trPr>
        <w:tc>
          <w:tcPr>
            <w:tcW w:w="820" w:type="pct"/>
            <w:shd w:val="clear" w:color="auto" w:fill="D9D9D9" w:themeFill="background1" w:themeFillShade="D9"/>
          </w:tcPr>
          <w:p w14:paraId="0481FA05" w14:textId="77777777" w:rsidR="009F24BA" w:rsidRPr="00472024" w:rsidRDefault="009F24BA" w:rsidP="009F24BA">
            <w:pPr>
              <w:jc w:val="left"/>
              <w:rPr>
                <w:b/>
                <w:i/>
                <w:sz w:val="22"/>
                <w:szCs w:val="22"/>
              </w:rPr>
            </w:pPr>
            <w:r w:rsidRPr="00472024">
              <w:rPr>
                <w:b/>
                <w:i/>
                <w:sz w:val="22"/>
                <w:szCs w:val="22"/>
              </w:rPr>
              <w:t xml:space="preserve">Библиотека с. </w:t>
            </w:r>
            <w:proofErr w:type="spellStart"/>
            <w:r w:rsidRPr="00472024">
              <w:rPr>
                <w:b/>
                <w:i/>
                <w:sz w:val="22"/>
                <w:szCs w:val="22"/>
              </w:rPr>
              <w:t>Куниб</w:t>
            </w:r>
            <w:proofErr w:type="spellEnd"/>
            <w:r w:rsidRPr="00472024">
              <w:rPr>
                <w:b/>
                <w:i/>
                <w:sz w:val="22"/>
                <w:szCs w:val="22"/>
              </w:rPr>
              <w:t xml:space="preserve"> </w:t>
            </w:r>
          </w:p>
          <w:p w14:paraId="1A5C3FD1" w14:textId="09614226" w:rsidR="009F24BA" w:rsidRPr="00472024" w:rsidRDefault="009F24BA" w:rsidP="009F24BA">
            <w:pPr>
              <w:rPr>
                <w:b/>
                <w:i/>
                <w:sz w:val="22"/>
                <w:szCs w:val="22"/>
              </w:rPr>
            </w:pPr>
            <w:r w:rsidRPr="00472024">
              <w:rPr>
                <w:b/>
                <w:i/>
                <w:sz w:val="22"/>
                <w:szCs w:val="22"/>
              </w:rPr>
              <w:t>- филиал МУК «</w:t>
            </w:r>
            <w:proofErr w:type="spellStart"/>
            <w:r w:rsidRPr="00472024">
              <w:rPr>
                <w:b/>
                <w:i/>
                <w:sz w:val="22"/>
                <w:szCs w:val="22"/>
              </w:rPr>
              <w:t>Сысольская</w:t>
            </w:r>
            <w:proofErr w:type="spellEnd"/>
            <w:r w:rsidRPr="00472024">
              <w:rPr>
                <w:b/>
                <w:i/>
                <w:sz w:val="22"/>
                <w:szCs w:val="22"/>
              </w:rPr>
              <w:t xml:space="preserve"> МЦБС»</w:t>
            </w:r>
          </w:p>
        </w:tc>
        <w:tc>
          <w:tcPr>
            <w:tcW w:w="794" w:type="pct"/>
            <w:shd w:val="clear" w:color="auto" w:fill="FFFFFF" w:themeFill="background1"/>
          </w:tcPr>
          <w:p w14:paraId="6009016D" w14:textId="73336559" w:rsidR="009F24BA" w:rsidRPr="00472024" w:rsidRDefault="009F24BA" w:rsidP="009F24BA">
            <w:pPr>
              <w:autoSpaceDE w:val="0"/>
              <w:autoSpaceDN w:val="0"/>
              <w:adjustRightInd w:val="0"/>
              <w:rPr>
                <w:sz w:val="22"/>
                <w:szCs w:val="22"/>
              </w:rPr>
            </w:pPr>
            <w:r w:rsidRPr="00472024">
              <w:rPr>
                <w:rFonts w:eastAsia="Calibri"/>
                <w:sz w:val="22"/>
                <w:szCs w:val="22"/>
                <w:lang w:eastAsia="en-US"/>
              </w:rPr>
              <w:t xml:space="preserve">с. </w:t>
            </w:r>
            <w:proofErr w:type="spellStart"/>
            <w:r w:rsidRPr="00472024">
              <w:rPr>
                <w:rFonts w:eastAsia="Calibri"/>
                <w:sz w:val="22"/>
                <w:szCs w:val="22"/>
                <w:lang w:eastAsia="en-US"/>
              </w:rPr>
              <w:t>Куниб</w:t>
            </w:r>
            <w:proofErr w:type="spellEnd"/>
            <w:r w:rsidRPr="00472024">
              <w:rPr>
                <w:rFonts w:eastAsia="Calibri"/>
                <w:sz w:val="22"/>
                <w:szCs w:val="22"/>
                <w:lang w:eastAsia="en-US"/>
              </w:rPr>
              <w:t>, д.34</w:t>
            </w:r>
          </w:p>
        </w:tc>
        <w:tc>
          <w:tcPr>
            <w:tcW w:w="679" w:type="pct"/>
            <w:shd w:val="clear" w:color="auto" w:fill="FFFFFF" w:themeFill="background1"/>
          </w:tcPr>
          <w:p w14:paraId="54889DE5" w14:textId="2DEFF8E9"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Организация культурного досуга, проведение зрелищных мероприятий</w:t>
            </w:r>
          </w:p>
        </w:tc>
        <w:tc>
          <w:tcPr>
            <w:tcW w:w="528" w:type="pct"/>
            <w:shd w:val="clear" w:color="auto" w:fill="FFFFFF" w:themeFill="background1"/>
          </w:tcPr>
          <w:p w14:paraId="181E383B" w14:textId="6A2CCB53"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val="en-US" w:eastAsia="en-US"/>
              </w:rPr>
              <w:t>20</w:t>
            </w:r>
            <w:r w:rsidRPr="00472024">
              <w:rPr>
                <w:rFonts w:eastAsia="Calibri"/>
                <w:color w:val="000000"/>
                <w:sz w:val="22"/>
                <w:szCs w:val="22"/>
                <w:lang w:eastAsia="en-US"/>
              </w:rPr>
              <w:t xml:space="preserve"> чел.</w:t>
            </w:r>
          </w:p>
        </w:tc>
        <w:tc>
          <w:tcPr>
            <w:tcW w:w="828" w:type="pct"/>
            <w:shd w:val="clear" w:color="auto" w:fill="FFFFFF" w:themeFill="background1"/>
          </w:tcPr>
          <w:p w14:paraId="5A5FE156" w14:textId="61BCF915" w:rsidR="009F24BA" w:rsidRPr="00472024" w:rsidRDefault="009F24BA" w:rsidP="009F24BA">
            <w:pPr>
              <w:autoSpaceDE w:val="0"/>
              <w:autoSpaceDN w:val="0"/>
              <w:adjustRightInd w:val="0"/>
              <w:jc w:val="center"/>
              <w:rPr>
                <w:sz w:val="22"/>
                <w:szCs w:val="22"/>
              </w:rPr>
            </w:pPr>
            <w:r w:rsidRPr="00472024">
              <w:rPr>
                <w:sz w:val="22"/>
                <w:szCs w:val="22"/>
              </w:rPr>
              <w:t>300 мест на 1000 чел.</w:t>
            </w:r>
          </w:p>
        </w:tc>
        <w:tc>
          <w:tcPr>
            <w:tcW w:w="679" w:type="pct"/>
            <w:shd w:val="clear" w:color="auto" w:fill="FFFFFF" w:themeFill="background1"/>
          </w:tcPr>
          <w:p w14:paraId="2B547909" w14:textId="29AC76A4"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30 мин</w:t>
            </w:r>
          </w:p>
        </w:tc>
        <w:tc>
          <w:tcPr>
            <w:tcW w:w="672" w:type="pct"/>
            <w:shd w:val="clear" w:color="auto" w:fill="FFFFFF" w:themeFill="background1"/>
          </w:tcPr>
          <w:p w14:paraId="62B40B1C" w14:textId="58504D84"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9F24BA" w:rsidRPr="00472024" w14:paraId="5F84415F" w14:textId="77777777" w:rsidTr="006C66BE">
        <w:trPr>
          <w:cantSplit/>
          <w:trHeight w:hRule="exact" w:val="227"/>
          <w:tblHeader/>
          <w:jc w:val="center"/>
        </w:trPr>
        <w:tc>
          <w:tcPr>
            <w:tcW w:w="5000" w:type="pct"/>
            <w:gridSpan w:val="7"/>
            <w:shd w:val="clear" w:color="auto" w:fill="D9D9D9" w:themeFill="background1" w:themeFillShade="D9"/>
          </w:tcPr>
          <w:p w14:paraId="02A06D0D" w14:textId="3920D7E6"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b/>
                <w:i/>
                <w:color w:val="000000"/>
                <w:sz w:val="22"/>
                <w:szCs w:val="22"/>
                <w:lang w:eastAsia="en-US"/>
              </w:rPr>
              <w:t>Объекты торговли</w:t>
            </w:r>
          </w:p>
        </w:tc>
      </w:tr>
      <w:tr w:rsidR="009F24BA" w:rsidRPr="00472024" w14:paraId="726507E4" w14:textId="77777777" w:rsidTr="006C66BE">
        <w:trPr>
          <w:cantSplit/>
          <w:trHeight w:val="1180"/>
          <w:tblHeader/>
          <w:jc w:val="center"/>
        </w:trPr>
        <w:tc>
          <w:tcPr>
            <w:tcW w:w="820" w:type="pct"/>
            <w:shd w:val="clear" w:color="auto" w:fill="D9D9D9" w:themeFill="background1" w:themeFillShade="D9"/>
          </w:tcPr>
          <w:p w14:paraId="327FBBE8" w14:textId="3510DD56" w:rsidR="009F24BA" w:rsidRPr="00472024" w:rsidRDefault="00C25496" w:rsidP="009F24BA">
            <w:pPr>
              <w:rPr>
                <w:b/>
                <w:i/>
                <w:sz w:val="22"/>
                <w:szCs w:val="22"/>
              </w:rPr>
            </w:pPr>
            <w:r w:rsidRPr="00472024">
              <w:rPr>
                <w:b/>
                <w:i/>
                <w:sz w:val="22"/>
                <w:szCs w:val="22"/>
              </w:rPr>
              <w:t>Магазин Радуга</w:t>
            </w:r>
          </w:p>
        </w:tc>
        <w:tc>
          <w:tcPr>
            <w:tcW w:w="794" w:type="pct"/>
            <w:shd w:val="clear" w:color="auto" w:fill="auto"/>
          </w:tcPr>
          <w:p w14:paraId="695890F0" w14:textId="178CAC0F" w:rsidR="009F24BA" w:rsidRPr="00472024" w:rsidRDefault="00C25496" w:rsidP="009F24BA">
            <w:pPr>
              <w:autoSpaceDE w:val="0"/>
              <w:autoSpaceDN w:val="0"/>
              <w:adjustRightInd w:val="0"/>
              <w:rPr>
                <w:sz w:val="22"/>
                <w:szCs w:val="22"/>
              </w:rPr>
            </w:pPr>
            <w:proofErr w:type="spellStart"/>
            <w:r w:rsidRPr="00472024">
              <w:rPr>
                <w:sz w:val="22"/>
                <w:szCs w:val="22"/>
              </w:rPr>
              <w:t>пст</w:t>
            </w:r>
            <w:proofErr w:type="spellEnd"/>
            <w:r w:rsidRPr="00472024">
              <w:rPr>
                <w:sz w:val="22"/>
                <w:szCs w:val="22"/>
              </w:rPr>
              <w:t>. Первомайский</w:t>
            </w:r>
          </w:p>
        </w:tc>
        <w:tc>
          <w:tcPr>
            <w:tcW w:w="679" w:type="pct"/>
            <w:shd w:val="clear" w:color="auto" w:fill="auto"/>
          </w:tcPr>
          <w:p w14:paraId="05BD4958" w14:textId="455FD3BA"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49B355A3" w14:textId="32D91DA9" w:rsidR="009F24BA" w:rsidRPr="00472024" w:rsidRDefault="00C25496"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7FE92F8B" w14:textId="19EB813A" w:rsidR="009F24BA" w:rsidRPr="00472024" w:rsidRDefault="001B0057"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679" w:type="pct"/>
          </w:tcPr>
          <w:p w14:paraId="2FD1E5D4" w14:textId="2D9C6680"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226AB316" w14:textId="17D75BE5" w:rsidR="009F24BA" w:rsidRPr="00472024" w:rsidRDefault="009F24BA" w:rsidP="009F24BA">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C25496" w:rsidRPr="00472024" w14:paraId="4DB8FB42" w14:textId="77777777" w:rsidTr="006C66BE">
        <w:trPr>
          <w:cantSplit/>
          <w:trHeight w:val="1180"/>
          <w:tblHeader/>
          <w:jc w:val="center"/>
        </w:trPr>
        <w:tc>
          <w:tcPr>
            <w:tcW w:w="820" w:type="pct"/>
            <w:shd w:val="clear" w:color="auto" w:fill="D9D9D9" w:themeFill="background1" w:themeFillShade="D9"/>
          </w:tcPr>
          <w:p w14:paraId="685D9EC7" w14:textId="6AF55ED9" w:rsidR="00C25496" w:rsidRPr="00472024" w:rsidRDefault="00C25496" w:rsidP="00C25496">
            <w:pPr>
              <w:rPr>
                <w:b/>
                <w:i/>
                <w:sz w:val="22"/>
                <w:szCs w:val="22"/>
              </w:rPr>
            </w:pPr>
            <w:r w:rsidRPr="00472024">
              <w:rPr>
                <w:b/>
                <w:i/>
                <w:sz w:val="22"/>
                <w:szCs w:val="22"/>
              </w:rPr>
              <w:t>Магазин</w:t>
            </w:r>
            <w:r w:rsidRPr="00472024">
              <w:rPr>
                <w:b/>
                <w:i/>
                <w:sz w:val="22"/>
                <w:szCs w:val="22"/>
              </w:rPr>
              <w:t xml:space="preserve"> </w:t>
            </w:r>
            <w:proofErr w:type="spellStart"/>
            <w:r w:rsidRPr="00472024">
              <w:rPr>
                <w:b/>
                <w:i/>
                <w:sz w:val="22"/>
                <w:szCs w:val="22"/>
              </w:rPr>
              <w:t>Югор</w:t>
            </w:r>
            <w:proofErr w:type="spellEnd"/>
          </w:p>
        </w:tc>
        <w:tc>
          <w:tcPr>
            <w:tcW w:w="794" w:type="pct"/>
            <w:shd w:val="clear" w:color="auto" w:fill="auto"/>
          </w:tcPr>
          <w:p w14:paraId="6AA137D2" w14:textId="04C6259A" w:rsidR="00C25496" w:rsidRPr="00472024" w:rsidRDefault="00C25496" w:rsidP="00C25496">
            <w:pPr>
              <w:autoSpaceDE w:val="0"/>
              <w:autoSpaceDN w:val="0"/>
              <w:adjustRightInd w:val="0"/>
              <w:rPr>
                <w:sz w:val="22"/>
                <w:szCs w:val="22"/>
              </w:rPr>
            </w:pPr>
            <w:proofErr w:type="spellStart"/>
            <w:r w:rsidRPr="00472024">
              <w:rPr>
                <w:sz w:val="22"/>
                <w:szCs w:val="22"/>
              </w:rPr>
              <w:t>пст</w:t>
            </w:r>
            <w:proofErr w:type="spellEnd"/>
            <w:r w:rsidRPr="00472024">
              <w:rPr>
                <w:sz w:val="22"/>
                <w:szCs w:val="22"/>
              </w:rPr>
              <w:t>. Первомайский</w:t>
            </w:r>
          </w:p>
        </w:tc>
        <w:tc>
          <w:tcPr>
            <w:tcW w:w="679" w:type="pct"/>
            <w:shd w:val="clear" w:color="auto" w:fill="auto"/>
          </w:tcPr>
          <w:p w14:paraId="45E752F9" w14:textId="54283EDC" w:rsidR="00C25496" w:rsidRPr="00472024" w:rsidRDefault="00C25496" w:rsidP="00C25496">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5666F292" w14:textId="2700658D" w:rsidR="00C25496" w:rsidRPr="00472024" w:rsidRDefault="00C25496" w:rsidP="00C25496">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4674BC41" w14:textId="7AC94477" w:rsidR="00C25496" w:rsidRPr="00472024" w:rsidRDefault="001B0057" w:rsidP="00C25496">
            <w:pPr>
              <w:autoSpaceDE w:val="0"/>
              <w:autoSpaceDN w:val="0"/>
              <w:adjustRightInd w:val="0"/>
              <w:jc w:val="center"/>
              <w:rPr>
                <w:sz w:val="22"/>
                <w:szCs w:val="22"/>
              </w:rPr>
            </w:pPr>
            <w:r w:rsidRPr="00472024">
              <w:rPr>
                <w:sz w:val="22"/>
                <w:szCs w:val="22"/>
              </w:rPr>
              <w:t>-</w:t>
            </w:r>
          </w:p>
        </w:tc>
        <w:tc>
          <w:tcPr>
            <w:tcW w:w="679" w:type="pct"/>
          </w:tcPr>
          <w:p w14:paraId="0766F510" w14:textId="41FD87DD" w:rsidR="00C25496" w:rsidRPr="00472024" w:rsidRDefault="00C25496" w:rsidP="00C25496">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13D42C6D" w14:textId="3651EFB8" w:rsidR="00C25496" w:rsidRPr="00472024" w:rsidRDefault="00C25496" w:rsidP="00C25496">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1B0057" w:rsidRPr="00472024" w14:paraId="247DA3AA" w14:textId="77777777" w:rsidTr="006C66BE">
        <w:trPr>
          <w:cantSplit/>
          <w:trHeight w:val="1180"/>
          <w:tblHeader/>
          <w:jc w:val="center"/>
        </w:trPr>
        <w:tc>
          <w:tcPr>
            <w:tcW w:w="820" w:type="pct"/>
            <w:shd w:val="clear" w:color="auto" w:fill="D9D9D9" w:themeFill="background1" w:themeFillShade="D9"/>
          </w:tcPr>
          <w:p w14:paraId="59EFC42E" w14:textId="3A5BE282" w:rsidR="001B0057" w:rsidRPr="00472024" w:rsidRDefault="001B0057" w:rsidP="001B0057">
            <w:pPr>
              <w:rPr>
                <w:b/>
                <w:i/>
                <w:sz w:val="22"/>
                <w:szCs w:val="22"/>
              </w:rPr>
            </w:pPr>
            <w:r w:rsidRPr="00472024">
              <w:rPr>
                <w:b/>
                <w:i/>
                <w:sz w:val="22"/>
                <w:szCs w:val="22"/>
              </w:rPr>
              <w:t xml:space="preserve">Магазин </w:t>
            </w:r>
            <w:proofErr w:type="spellStart"/>
            <w:r w:rsidRPr="00472024">
              <w:rPr>
                <w:b/>
                <w:i/>
                <w:sz w:val="22"/>
                <w:szCs w:val="22"/>
              </w:rPr>
              <w:t>Югор</w:t>
            </w:r>
            <w:proofErr w:type="spellEnd"/>
          </w:p>
        </w:tc>
        <w:tc>
          <w:tcPr>
            <w:tcW w:w="794" w:type="pct"/>
            <w:shd w:val="clear" w:color="auto" w:fill="auto"/>
          </w:tcPr>
          <w:p w14:paraId="5E45FFF6" w14:textId="1037F68D" w:rsidR="001B0057" w:rsidRPr="00472024" w:rsidRDefault="001B0057" w:rsidP="00FE752E">
            <w:pPr>
              <w:autoSpaceDE w:val="0"/>
              <w:autoSpaceDN w:val="0"/>
              <w:adjustRightInd w:val="0"/>
              <w:rPr>
                <w:sz w:val="22"/>
                <w:szCs w:val="22"/>
              </w:rPr>
            </w:pPr>
            <w:r w:rsidRPr="00472024">
              <w:rPr>
                <w:sz w:val="22"/>
                <w:szCs w:val="22"/>
              </w:rPr>
              <w:t xml:space="preserve">с. </w:t>
            </w:r>
            <w:proofErr w:type="spellStart"/>
            <w:r w:rsidRPr="00472024">
              <w:rPr>
                <w:sz w:val="22"/>
                <w:szCs w:val="22"/>
              </w:rPr>
              <w:t>Куниб</w:t>
            </w:r>
            <w:proofErr w:type="spellEnd"/>
            <w:r w:rsidRPr="00472024">
              <w:rPr>
                <w:sz w:val="22"/>
                <w:szCs w:val="22"/>
              </w:rPr>
              <w:t xml:space="preserve"> </w:t>
            </w:r>
          </w:p>
        </w:tc>
        <w:tc>
          <w:tcPr>
            <w:tcW w:w="679" w:type="pct"/>
            <w:shd w:val="clear" w:color="auto" w:fill="auto"/>
          </w:tcPr>
          <w:p w14:paraId="3E7965BF" w14:textId="6831A513" w:rsidR="001B0057" w:rsidRPr="00472024" w:rsidRDefault="001B0057" w:rsidP="001B0057">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52412102" w14:textId="54441591" w:rsidR="001B0057" w:rsidRPr="00472024" w:rsidRDefault="009E7275" w:rsidP="001B0057">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279C34A7" w14:textId="1654847E" w:rsidR="001B0057" w:rsidRPr="00472024" w:rsidRDefault="001B0057" w:rsidP="001B0057">
            <w:pPr>
              <w:autoSpaceDE w:val="0"/>
              <w:autoSpaceDN w:val="0"/>
              <w:adjustRightInd w:val="0"/>
              <w:jc w:val="center"/>
              <w:rPr>
                <w:sz w:val="22"/>
                <w:szCs w:val="22"/>
              </w:rPr>
            </w:pPr>
            <w:r w:rsidRPr="00472024">
              <w:rPr>
                <w:sz w:val="22"/>
                <w:szCs w:val="22"/>
              </w:rPr>
              <w:t>-</w:t>
            </w:r>
          </w:p>
        </w:tc>
        <w:tc>
          <w:tcPr>
            <w:tcW w:w="679" w:type="pct"/>
          </w:tcPr>
          <w:p w14:paraId="2E9CA5DD" w14:textId="45EBB7F4" w:rsidR="001B0057" w:rsidRPr="00472024" w:rsidRDefault="001B0057" w:rsidP="001B0057">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4A93D5CB" w14:textId="7EFCE21B" w:rsidR="001B0057" w:rsidRPr="00472024" w:rsidRDefault="001B0057" w:rsidP="001B0057">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FE752E" w:rsidRPr="00472024" w14:paraId="3A9ADDE9" w14:textId="77777777" w:rsidTr="006C66BE">
        <w:trPr>
          <w:cantSplit/>
          <w:trHeight w:val="1180"/>
          <w:tblHeader/>
          <w:jc w:val="center"/>
        </w:trPr>
        <w:tc>
          <w:tcPr>
            <w:tcW w:w="820" w:type="pct"/>
            <w:shd w:val="clear" w:color="auto" w:fill="D9D9D9" w:themeFill="background1" w:themeFillShade="D9"/>
          </w:tcPr>
          <w:p w14:paraId="7FF96E29" w14:textId="15AF3A03" w:rsidR="00FE752E" w:rsidRPr="00472024" w:rsidRDefault="00FE752E" w:rsidP="00FE752E">
            <w:pPr>
              <w:jc w:val="left"/>
              <w:rPr>
                <w:b/>
                <w:i/>
                <w:sz w:val="22"/>
                <w:szCs w:val="22"/>
              </w:rPr>
            </w:pPr>
            <w:r w:rsidRPr="00472024">
              <w:rPr>
                <w:b/>
                <w:i/>
                <w:sz w:val="22"/>
                <w:szCs w:val="22"/>
              </w:rPr>
              <w:t>Магазин в здании почты «Марка»</w:t>
            </w:r>
          </w:p>
        </w:tc>
        <w:tc>
          <w:tcPr>
            <w:tcW w:w="794" w:type="pct"/>
            <w:shd w:val="clear" w:color="auto" w:fill="auto"/>
          </w:tcPr>
          <w:p w14:paraId="1F04199A" w14:textId="37617545" w:rsidR="00FE752E" w:rsidRPr="00472024" w:rsidRDefault="00FE752E" w:rsidP="00FE752E">
            <w:pPr>
              <w:autoSpaceDE w:val="0"/>
              <w:autoSpaceDN w:val="0"/>
              <w:adjustRightInd w:val="0"/>
              <w:rPr>
                <w:sz w:val="22"/>
                <w:szCs w:val="22"/>
              </w:rPr>
            </w:pPr>
            <w:r w:rsidRPr="00472024">
              <w:rPr>
                <w:sz w:val="22"/>
                <w:szCs w:val="22"/>
              </w:rPr>
              <w:t xml:space="preserve">с. </w:t>
            </w:r>
            <w:proofErr w:type="spellStart"/>
            <w:r w:rsidRPr="00472024">
              <w:rPr>
                <w:sz w:val="22"/>
                <w:szCs w:val="22"/>
              </w:rPr>
              <w:t>Куниб</w:t>
            </w:r>
            <w:proofErr w:type="spellEnd"/>
            <w:r w:rsidRPr="00472024">
              <w:rPr>
                <w:sz w:val="22"/>
                <w:szCs w:val="22"/>
              </w:rPr>
              <w:t xml:space="preserve"> </w:t>
            </w:r>
          </w:p>
        </w:tc>
        <w:tc>
          <w:tcPr>
            <w:tcW w:w="679" w:type="pct"/>
            <w:shd w:val="clear" w:color="auto" w:fill="auto"/>
          </w:tcPr>
          <w:p w14:paraId="7B56E269" w14:textId="30DCAACA"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4F38E28F" w14:textId="1C90CF3E"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54587113" w14:textId="7A6B386A" w:rsidR="00FE752E" w:rsidRPr="00472024" w:rsidRDefault="00FE752E" w:rsidP="00FE752E">
            <w:pPr>
              <w:autoSpaceDE w:val="0"/>
              <w:autoSpaceDN w:val="0"/>
              <w:adjustRightInd w:val="0"/>
              <w:jc w:val="center"/>
              <w:rPr>
                <w:sz w:val="22"/>
                <w:szCs w:val="22"/>
              </w:rPr>
            </w:pPr>
            <w:r w:rsidRPr="00472024">
              <w:rPr>
                <w:sz w:val="22"/>
                <w:szCs w:val="22"/>
              </w:rPr>
              <w:t>-</w:t>
            </w:r>
          </w:p>
        </w:tc>
        <w:tc>
          <w:tcPr>
            <w:tcW w:w="679" w:type="pct"/>
          </w:tcPr>
          <w:p w14:paraId="5FF6B9AC" w14:textId="7E6031DD"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173DD82C" w14:textId="4B65F920"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FE752E" w:rsidRPr="00472024" w14:paraId="1ABFC4DA" w14:textId="77777777" w:rsidTr="006C66BE">
        <w:trPr>
          <w:cantSplit/>
          <w:trHeight w:val="1180"/>
          <w:tblHeader/>
          <w:jc w:val="center"/>
        </w:trPr>
        <w:tc>
          <w:tcPr>
            <w:tcW w:w="820" w:type="pct"/>
            <w:shd w:val="clear" w:color="auto" w:fill="D9D9D9" w:themeFill="background1" w:themeFillShade="D9"/>
          </w:tcPr>
          <w:p w14:paraId="628F6BCE" w14:textId="0D532F53" w:rsidR="00FE752E" w:rsidRPr="00472024" w:rsidRDefault="00FE752E" w:rsidP="00FE752E">
            <w:pPr>
              <w:rPr>
                <w:b/>
                <w:i/>
                <w:sz w:val="22"/>
                <w:szCs w:val="22"/>
              </w:rPr>
            </w:pPr>
            <w:r w:rsidRPr="00472024">
              <w:rPr>
                <w:b/>
                <w:i/>
                <w:sz w:val="22"/>
                <w:szCs w:val="22"/>
              </w:rPr>
              <w:lastRenderedPageBreak/>
              <w:t>Магазин</w:t>
            </w:r>
            <w:r w:rsidRPr="00472024">
              <w:rPr>
                <w:b/>
                <w:i/>
                <w:sz w:val="22"/>
                <w:szCs w:val="22"/>
              </w:rPr>
              <w:t xml:space="preserve"> Руслан</w:t>
            </w:r>
          </w:p>
        </w:tc>
        <w:tc>
          <w:tcPr>
            <w:tcW w:w="794" w:type="pct"/>
            <w:shd w:val="clear" w:color="auto" w:fill="auto"/>
          </w:tcPr>
          <w:p w14:paraId="3327B054" w14:textId="157C1526" w:rsidR="00FE752E" w:rsidRPr="00472024" w:rsidRDefault="00FE752E" w:rsidP="00FE752E">
            <w:pPr>
              <w:autoSpaceDE w:val="0"/>
              <w:autoSpaceDN w:val="0"/>
              <w:adjustRightInd w:val="0"/>
              <w:rPr>
                <w:sz w:val="22"/>
                <w:szCs w:val="22"/>
              </w:rPr>
            </w:pPr>
            <w:proofErr w:type="spellStart"/>
            <w:r w:rsidRPr="00472024">
              <w:rPr>
                <w:sz w:val="22"/>
                <w:szCs w:val="22"/>
              </w:rPr>
              <w:t>пст</w:t>
            </w:r>
            <w:proofErr w:type="spellEnd"/>
            <w:r w:rsidRPr="00472024">
              <w:rPr>
                <w:sz w:val="22"/>
                <w:szCs w:val="22"/>
              </w:rPr>
              <w:t>. Первомайский</w:t>
            </w:r>
          </w:p>
        </w:tc>
        <w:tc>
          <w:tcPr>
            <w:tcW w:w="679" w:type="pct"/>
            <w:shd w:val="clear" w:color="auto" w:fill="auto"/>
          </w:tcPr>
          <w:p w14:paraId="14A44EF9" w14:textId="43C07BCD"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7E7672BB" w14:textId="4A5A4775"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211C6CB1" w14:textId="04742122" w:rsidR="00FE752E" w:rsidRPr="00472024" w:rsidRDefault="00FE752E" w:rsidP="00FE752E">
            <w:pPr>
              <w:autoSpaceDE w:val="0"/>
              <w:autoSpaceDN w:val="0"/>
              <w:adjustRightInd w:val="0"/>
              <w:jc w:val="center"/>
              <w:rPr>
                <w:sz w:val="22"/>
                <w:szCs w:val="22"/>
              </w:rPr>
            </w:pPr>
            <w:r w:rsidRPr="00472024">
              <w:rPr>
                <w:sz w:val="22"/>
                <w:szCs w:val="22"/>
              </w:rPr>
              <w:t>-</w:t>
            </w:r>
          </w:p>
        </w:tc>
        <w:tc>
          <w:tcPr>
            <w:tcW w:w="679" w:type="pct"/>
          </w:tcPr>
          <w:p w14:paraId="5A828669" w14:textId="7627CFB8"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5C6B4841" w14:textId="7058B2C9"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FE752E" w:rsidRPr="00472024" w14:paraId="2480D862" w14:textId="77777777" w:rsidTr="006C66BE">
        <w:trPr>
          <w:cantSplit/>
          <w:trHeight w:val="1180"/>
          <w:tblHeader/>
          <w:jc w:val="center"/>
        </w:trPr>
        <w:tc>
          <w:tcPr>
            <w:tcW w:w="820" w:type="pct"/>
            <w:shd w:val="clear" w:color="auto" w:fill="D9D9D9" w:themeFill="background1" w:themeFillShade="D9"/>
          </w:tcPr>
          <w:p w14:paraId="0313261F" w14:textId="4563A6F6" w:rsidR="00FE752E" w:rsidRPr="00472024" w:rsidRDefault="00FE752E" w:rsidP="00FE752E">
            <w:pPr>
              <w:rPr>
                <w:b/>
                <w:i/>
                <w:sz w:val="22"/>
                <w:szCs w:val="22"/>
              </w:rPr>
            </w:pPr>
            <w:r w:rsidRPr="00472024">
              <w:rPr>
                <w:b/>
                <w:i/>
                <w:sz w:val="22"/>
                <w:szCs w:val="22"/>
              </w:rPr>
              <w:t>Магазин Руслан</w:t>
            </w:r>
          </w:p>
        </w:tc>
        <w:tc>
          <w:tcPr>
            <w:tcW w:w="794" w:type="pct"/>
            <w:shd w:val="clear" w:color="auto" w:fill="auto"/>
          </w:tcPr>
          <w:p w14:paraId="10AA2EFC" w14:textId="4C6CC9CE" w:rsidR="00FE752E" w:rsidRPr="00472024" w:rsidRDefault="00FE752E" w:rsidP="00FE752E">
            <w:pPr>
              <w:autoSpaceDE w:val="0"/>
              <w:autoSpaceDN w:val="0"/>
              <w:adjustRightInd w:val="0"/>
              <w:rPr>
                <w:sz w:val="22"/>
                <w:szCs w:val="22"/>
              </w:rPr>
            </w:pPr>
            <w:r w:rsidRPr="00472024">
              <w:rPr>
                <w:sz w:val="22"/>
                <w:szCs w:val="22"/>
              </w:rPr>
              <w:t xml:space="preserve">с. </w:t>
            </w:r>
            <w:proofErr w:type="spellStart"/>
            <w:r w:rsidRPr="00472024">
              <w:rPr>
                <w:sz w:val="22"/>
                <w:szCs w:val="22"/>
              </w:rPr>
              <w:t>Куниб</w:t>
            </w:r>
            <w:proofErr w:type="spellEnd"/>
          </w:p>
        </w:tc>
        <w:tc>
          <w:tcPr>
            <w:tcW w:w="679" w:type="pct"/>
            <w:shd w:val="clear" w:color="auto" w:fill="auto"/>
          </w:tcPr>
          <w:p w14:paraId="6BD9241B" w14:textId="3B2EDBAE"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торговля</w:t>
            </w:r>
          </w:p>
        </w:tc>
        <w:tc>
          <w:tcPr>
            <w:tcW w:w="528" w:type="pct"/>
          </w:tcPr>
          <w:p w14:paraId="044B1740" w14:textId="305268E5"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4FC7940B" w14:textId="648EE4DE" w:rsidR="00FE752E" w:rsidRPr="00472024" w:rsidRDefault="00FE752E" w:rsidP="00FE752E">
            <w:pPr>
              <w:autoSpaceDE w:val="0"/>
              <w:autoSpaceDN w:val="0"/>
              <w:adjustRightInd w:val="0"/>
              <w:jc w:val="center"/>
              <w:rPr>
                <w:sz w:val="22"/>
                <w:szCs w:val="22"/>
              </w:rPr>
            </w:pPr>
            <w:r w:rsidRPr="00472024">
              <w:rPr>
                <w:sz w:val="22"/>
                <w:szCs w:val="22"/>
              </w:rPr>
              <w:t>-</w:t>
            </w:r>
          </w:p>
        </w:tc>
        <w:tc>
          <w:tcPr>
            <w:tcW w:w="679" w:type="pct"/>
          </w:tcPr>
          <w:p w14:paraId="368740C4" w14:textId="58EF0405"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7DCC5FB7" w14:textId="647A18D1" w:rsidR="00FE752E" w:rsidRPr="00472024" w:rsidRDefault="00FE752E" w:rsidP="00FE752E">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r w:rsidR="00472024" w:rsidRPr="00472024" w14:paraId="534833DF" w14:textId="77777777" w:rsidTr="006C66BE">
        <w:trPr>
          <w:cantSplit/>
          <w:trHeight w:val="1180"/>
          <w:tblHeader/>
          <w:jc w:val="center"/>
        </w:trPr>
        <w:tc>
          <w:tcPr>
            <w:tcW w:w="820" w:type="pct"/>
            <w:shd w:val="clear" w:color="auto" w:fill="D9D9D9" w:themeFill="background1" w:themeFillShade="D9"/>
          </w:tcPr>
          <w:p w14:paraId="6D60EACF" w14:textId="393FB6B6" w:rsidR="00472024" w:rsidRPr="00472024" w:rsidRDefault="00472024" w:rsidP="00472024">
            <w:pPr>
              <w:rPr>
                <w:b/>
                <w:i/>
                <w:sz w:val="22"/>
                <w:szCs w:val="22"/>
              </w:rPr>
            </w:pPr>
            <w:r w:rsidRPr="00472024">
              <w:rPr>
                <w:b/>
                <w:i/>
                <w:sz w:val="22"/>
                <w:szCs w:val="22"/>
              </w:rPr>
              <w:t>Магазин</w:t>
            </w:r>
            <w:r w:rsidRPr="00472024">
              <w:rPr>
                <w:b/>
                <w:i/>
                <w:sz w:val="22"/>
                <w:szCs w:val="22"/>
              </w:rPr>
              <w:t xml:space="preserve"> Елена</w:t>
            </w:r>
          </w:p>
        </w:tc>
        <w:tc>
          <w:tcPr>
            <w:tcW w:w="794" w:type="pct"/>
            <w:shd w:val="clear" w:color="auto" w:fill="auto"/>
          </w:tcPr>
          <w:p w14:paraId="3A1D05D4" w14:textId="4425A258" w:rsidR="00472024" w:rsidRPr="00472024" w:rsidRDefault="00472024" w:rsidP="00472024">
            <w:pPr>
              <w:autoSpaceDE w:val="0"/>
              <w:autoSpaceDN w:val="0"/>
              <w:adjustRightInd w:val="0"/>
              <w:rPr>
                <w:b/>
                <w:i/>
                <w:sz w:val="22"/>
                <w:szCs w:val="22"/>
              </w:rPr>
            </w:pPr>
            <w:r w:rsidRPr="00472024">
              <w:rPr>
                <w:sz w:val="22"/>
                <w:szCs w:val="22"/>
              </w:rPr>
              <w:t xml:space="preserve">с. </w:t>
            </w:r>
            <w:proofErr w:type="spellStart"/>
            <w:r w:rsidRPr="00472024">
              <w:rPr>
                <w:sz w:val="22"/>
                <w:szCs w:val="22"/>
              </w:rPr>
              <w:t>Куниб</w:t>
            </w:r>
            <w:proofErr w:type="spellEnd"/>
          </w:p>
        </w:tc>
        <w:tc>
          <w:tcPr>
            <w:tcW w:w="679" w:type="pct"/>
            <w:shd w:val="clear" w:color="auto" w:fill="auto"/>
          </w:tcPr>
          <w:p w14:paraId="06756EF6" w14:textId="6957B3AA" w:rsidR="00472024" w:rsidRPr="00472024" w:rsidRDefault="00472024" w:rsidP="00472024">
            <w:pPr>
              <w:autoSpaceDE w:val="0"/>
              <w:autoSpaceDN w:val="0"/>
              <w:adjustRightInd w:val="0"/>
              <w:jc w:val="center"/>
              <w:rPr>
                <w:sz w:val="22"/>
                <w:szCs w:val="22"/>
              </w:rPr>
            </w:pPr>
            <w:r w:rsidRPr="00472024">
              <w:rPr>
                <w:rFonts w:eastAsia="Calibri"/>
                <w:color w:val="000000"/>
                <w:sz w:val="22"/>
                <w:szCs w:val="22"/>
                <w:lang w:eastAsia="en-US"/>
              </w:rPr>
              <w:t>торговля</w:t>
            </w:r>
          </w:p>
        </w:tc>
        <w:tc>
          <w:tcPr>
            <w:tcW w:w="528" w:type="pct"/>
          </w:tcPr>
          <w:p w14:paraId="622E77C8" w14:textId="64945ECA" w:rsidR="00472024" w:rsidRPr="00472024" w:rsidRDefault="00472024" w:rsidP="00472024">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w:t>
            </w:r>
          </w:p>
        </w:tc>
        <w:tc>
          <w:tcPr>
            <w:tcW w:w="828" w:type="pct"/>
          </w:tcPr>
          <w:p w14:paraId="2BB61823" w14:textId="2B056A03" w:rsidR="00472024" w:rsidRPr="00472024" w:rsidRDefault="00472024" w:rsidP="00472024">
            <w:pPr>
              <w:autoSpaceDE w:val="0"/>
              <w:autoSpaceDN w:val="0"/>
              <w:adjustRightInd w:val="0"/>
              <w:jc w:val="center"/>
              <w:rPr>
                <w:sz w:val="22"/>
                <w:szCs w:val="22"/>
              </w:rPr>
            </w:pPr>
            <w:r w:rsidRPr="00472024">
              <w:rPr>
                <w:sz w:val="22"/>
                <w:szCs w:val="22"/>
              </w:rPr>
              <w:t>-</w:t>
            </w:r>
          </w:p>
        </w:tc>
        <w:tc>
          <w:tcPr>
            <w:tcW w:w="679" w:type="pct"/>
          </w:tcPr>
          <w:p w14:paraId="03C8C073" w14:textId="09C0CDE2" w:rsidR="00472024" w:rsidRPr="00472024" w:rsidRDefault="00472024" w:rsidP="00472024">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Пешеходная доступность 2000 м</w:t>
            </w:r>
          </w:p>
        </w:tc>
        <w:tc>
          <w:tcPr>
            <w:tcW w:w="672" w:type="pct"/>
          </w:tcPr>
          <w:p w14:paraId="478BA510" w14:textId="44A713F2" w:rsidR="00472024" w:rsidRPr="00472024" w:rsidRDefault="00472024" w:rsidP="00472024">
            <w:pPr>
              <w:autoSpaceDE w:val="0"/>
              <w:autoSpaceDN w:val="0"/>
              <w:adjustRightInd w:val="0"/>
              <w:jc w:val="center"/>
              <w:rPr>
                <w:rFonts w:eastAsia="Calibri"/>
                <w:color w:val="000000"/>
                <w:sz w:val="22"/>
                <w:szCs w:val="22"/>
                <w:lang w:eastAsia="en-US"/>
              </w:rPr>
            </w:pPr>
            <w:r w:rsidRPr="00472024">
              <w:rPr>
                <w:rFonts w:eastAsia="Calibri"/>
                <w:color w:val="000000"/>
                <w:sz w:val="22"/>
                <w:szCs w:val="22"/>
                <w:lang w:eastAsia="en-US"/>
              </w:rPr>
              <w:t>Размещение не требуется</w:t>
            </w:r>
          </w:p>
        </w:tc>
      </w:tr>
    </w:tbl>
    <w:p w14:paraId="114A0492" w14:textId="2C313A08" w:rsidR="008C6D4D" w:rsidRPr="0000425C" w:rsidRDefault="0051575B" w:rsidP="00CD0909">
      <w:pPr>
        <w:pStyle w:val="3"/>
        <w:numPr>
          <w:ilvl w:val="2"/>
          <w:numId w:val="4"/>
        </w:numPr>
        <w:ind w:left="0" w:firstLine="0"/>
        <w:rPr>
          <w:sz w:val="28"/>
          <w:szCs w:val="28"/>
        </w:rPr>
      </w:pPr>
      <w:bookmarkStart w:id="34" w:name="_Toc16260444"/>
      <w:r w:rsidRPr="0000425C">
        <w:rPr>
          <w:sz w:val="28"/>
          <w:szCs w:val="28"/>
        </w:rPr>
        <w:t xml:space="preserve">Объекты транспортной </w:t>
      </w:r>
      <w:r w:rsidR="008C6D4D" w:rsidRPr="0000425C">
        <w:rPr>
          <w:sz w:val="28"/>
          <w:szCs w:val="28"/>
        </w:rPr>
        <w:t>инфраструктур</w:t>
      </w:r>
      <w:bookmarkEnd w:id="33"/>
      <w:r w:rsidRPr="0000425C">
        <w:rPr>
          <w:sz w:val="28"/>
          <w:szCs w:val="28"/>
        </w:rPr>
        <w:t>ы</w:t>
      </w:r>
      <w:bookmarkEnd w:id="34"/>
    </w:p>
    <w:p w14:paraId="5F9E2237" w14:textId="448465AE" w:rsidR="001D0A7C" w:rsidRDefault="001D0A7C" w:rsidP="001D0A7C">
      <w:pPr>
        <w:pStyle w:val="a0"/>
        <w:rPr>
          <w:sz w:val="28"/>
          <w:szCs w:val="28"/>
          <w:lang w:val="ru-RU"/>
        </w:rPr>
      </w:pPr>
      <w:r w:rsidRPr="0000425C">
        <w:rPr>
          <w:sz w:val="28"/>
          <w:szCs w:val="28"/>
          <w:lang w:val="ru-RU"/>
        </w:rPr>
        <w:t xml:space="preserve">Развитие транспортного комплекса неразрывно связано с экономико-географическим положением </w:t>
      </w:r>
      <w:r w:rsidR="00D145FC">
        <w:rPr>
          <w:sz w:val="28"/>
          <w:szCs w:val="28"/>
          <w:lang w:val="ru-RU"/>
        </w:rPr>
        <w:t>сельского поселения</w:t>
      </w:r>
      <w:r w:rsidRPr="0000425C">
        <w:rPr>
          <w:sz w:val="28"/>
          <w:szCs w:val="28"/>
          <w:lang w:val="ru-RU"/>
        </w:rPr>
        <w:t xml:space="preserve">,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14:paraId="1389407A" w14:textId="77777777" w:rsidR="00F131A8" w:rsidRPr="009C028C" w:rsidRDefault="00F131A8" w:rsidP="00F131A8">
      <w:pPr>
        <w:pStyle w:val="a0"/>
        <w:spacing w:before="120"/>
        <w:rPr>
          <w:b/>
          <w:sz w:val="28"/>
          <w:lang w:val="ru-RU"/>
        </w:rPr>
      </w:pPr>
      <w:r w:rsidRPr="009C028C">
        <w:rPr>
          <w:b/>
          <w:sz w:val="28"/>
          <w:lang w:val="ru-RU"/>
        </w:rPr>
        <w:t>Железнодорожный транспорт</w:t>
      </w:r>
    </w:p>
    <w:p w14:paraId="137B53BD" w14:textId="39456025" w:rsidR="00F131A8" w:rsidRPr="00B225B1" w:rsidRDefault="00F131A8" w:rsidP="00F131A8">
      <w:pPr>
        <w:pStyle w:val="a0"/>
        <w:rPr>
          <w:sz w:val="28"/>
          <w:szCs w:val="28"/>
          <w:lang w:val="ru-RU"/>
        </w:rPr>
      </w:pPr>
      <w:r w:rsidRPr="009C028C">
        <w:rPr>
          <w:sz w:val="28"/>
          <w:szCs w:val="28"/>
          <w:lang w:val="ru-RU"/>
        </w:rPr>
        <w:t>Линия железнодорожного транспорта проходят через сельское поселение «</w:t>
      </w:r>
      <w:proofErr w:type="spellStart"/>
      <w:r w:rsidRPr="009C028C">
        <w:rPr>
          <w:sz w:val="28"/>
          <w:szCs w:val="28"/>
          <w:lang w:val="ru-RU"/>
        </w:rPr>
        <w:t>Куниб</w:t>
      </w:r>
      <w:proofErr w:type="spellEnd"/>
      <w:r w:rsidRPr="009C028C">
        <w:rPr>
          <w:sz w:val="28"/>
          <w:szCs w:val="28"/>
          <w:lang w:val="ru-RU"/>
        </w:rPr>
        <w:t>»,</w:t>
      </w:r>
      <w:r w:rsidR="00A2615D" w:rsidRPr="009C028C">
        <w:rPr>
          <w:sz w:val="28"/>
          <w:szCs w:val="28"/>
          <w:lang w:val="ru-RU"/>
        </w:rPr>
        <w:t xml:space="preserve"> но</w:t>
      </w:r>
      <w:r w:rsidRPr="009C028C">
        <w:rPr>
          <w:sz w:val="28"/>
          <w:szCs w:val="28"/>
          <w:lang w:val="ru-RU"/>
        </w:rPr>
        <w:t xml:space="preserve"> ближайший железнодорожный вокзал находится в г. Сыктывкаре.</w:t>
      </w:r>
    </w:p>
    <w:p w14:paraId="7D483975" w14:textId="77777777" w:rsidR="00F131A8" w:rsidRPr="00D069CE" w:rsidRDefault="00F131A8" w:rsidP="00F131A8">
      <w:pPr>
        <w:pStyle w:val="a0"/>
        <w:spacing w:before="120"/>
        <w:rPr>
          <w:b/>
          <w:sz w:val="28"/>
          <w:lang w:val="ru-RU"/>
        </w:rPr>
      </w:pPr>
      <w:r w:rsidRPr="00D069CE">
        <w:rPr>
          <w:b/>
          <w:sz w:val="28"/>
          <w:lang w:val="ru-RU"/>
        </w:rPr>
        <w:t>Речной транспорт</w:t>
      </w:r>
    </w:p>
    <w:p w14:paraId="56D1441D" w14:textId="77777777" w:rsidR="00F131A8" w:rsidRPr="00D069CE" w:rsidRDefault="00F131A8" w:rsidP="00F131A8">
      <w:pPr>
        <w:pStyle w:val="a0"/>
        <w:rPr>
          <w:sz w:val="28"/>
          <w:szCs w:val="28"/>
          <w:lang w:val="ru-RU"/>
        </w:rPr>
      </w:pPr>
      <w:r w:rsidRPr="00D069CE">
        <w:rPr>
          <w:sz w:val="28"/>
          <w:szCs w:val="28"/>
          <w:lang w:val="ru-RU"/>
        </w:rPr>
        <w:t>Речной транспорт на территории поселения отсутствует.</w:t>
      </w:r>
    </w:p>
    <w:p w14:paraId="352EDF7B" w14:textId="77777777" w:rsidR="00F131A8" w:rsidRPr="00D069CE" w:rsidRDefault="00F131A8" w:rsidP="00F131A8">
      <w:pPr>
        <w:pStyle w:val="a0"/>
        <w:spacing w:before="120"/>
        <w:rPr>
          <w:b/>
          <w:sz w:val="28"/>
          <w:lang w:val="ru-RU"/>
        </w:rPr>
      </w:pPr>
      <w:r w:rsidRPr="00D069CE">
        <w:rPr>
          <w:b/>
          <w:sz w:val="28"/>
          <w:lang w:val="ru-RU"/>
        </w:rPr>
        <w:t>Воздушный транспорт</w:t>
      </w:r>
    </w:p>
    <w:p w14:paraId="62404E71" w14:textId="77777777" w:rsidR="00F131A8" w:rsidRDefault="00F131A8" w:rsidP="00F131A8">
      <w:pPr>
        <w:pStyle w:val="a0"/>
        <w:rPr>
          <w:sz w:val="28"/>
          <w:szCs w:val="28"/>
          <w:lang w:val="ru-RU"/>
        </w:rPr>
      </w:pPr>
      <w:r w:rsidRPr="00D069CE">
        <w:rPr>
          <w:sz w:val="28"/>
          <w:szCs w:val="28"/>
          <w:lang w:val="ru-RU"/>
        </w:rPr>
        <w:t>Воздушный транспорт на территории поселения отсутствует.</w:t>
      </w:r>
    </w:p>
    <w:p w14:paraId="3A6A8058" w14:textId="5945DAB3" w:rsidR="00AF2647" w:rsidRPr="0000425C" w:rsidRDefault="001D0A7C" w:rsidP="00AF2647">
      <w:pPr>
        <w:pStyle w:val="a0"/>
        <w:rPr>
          <w:b/>
          <w:sz w:val="28"/>
          <w:szCs w:val="28"/>
          <w:lang w:val="ru-RU"/>
        </w:rPr>
      </w:pPr>
      <w:r w:rsidRPr="003E6228">
        <w:rPr>
          <w:b/>
          <w:sz w:val="28"/>
          <w:szCs w:val="28"/>
          <w:lang w:val="ru-RU"/>
        </w:rPr>
        <w:t>Автомобильный транспорт</w:t>
      </w:r>
    </w:p>
    <w:p w14:paraId="21A368AF" w14:textId="441C7717" w:rsidR="00AF2647" w:rsidRPr="0000425C" w:rsidRDefault="002943BA" w:rsidP="00AF2647">
      <w:pPr>
        <w:pStyle w:val="a0"/>
        <w:rPr>
          <w:sz w:val="28"/>
          <w:szCs w:val="28"/>
          <w:lang w:val="ru-RU"/>
        </w:rPr>
      </w:pPr>
      <w:r>
        <w:rPr>
          <w:sz w:val="28"/>
          <w:szCs w:val="28"/>
          <w:lang w:val="ru-RU"/>
        </w:rPr>
        <w:t>Сельское поселение «</w:t>
      </w:r>
      <w:proofErr w:type="spellStart"/>
      <w:r w:rsidR="00765BF1">
        <w:rPr>
          <w:sz w:val="28"/>
          <w:szCs w:val="28"/>
          <w:lang w:val="ru-RU"/>
        </w:rPr>
        <w:t>Куниб</w:t>
      </w:r>
      <w:proofErr w:type="spellEnd"/>
      <w:r>
        <w:rPr>
          <w:sz w:val="28"/>
          <w:szCs w:val="28"/>
          <w:lang w:val="ru-RU"/>
        </w:rPr>
        <w:t xml:space="preserve">» </w:t>
      </w:r>
      <w:r w:rsidR="002D2819">
        <w:rPr>
          <w:sz w:val="28"/>
          <w:szCs w:val="28"/>
          <w:lang w:val="ru-RU"/>
        </w:rPr>
        <w:t>играе</w:t>
      </w:r>
      <w:r w:rsidR="00AF2647" w:rsidRPr="0000425C">
        <w:rPr>
          <w:sz w:val="28"/>
          <w:szCs w:val="28"/>
          <w:lang w:val="ru-RU"/>
        </w:rPr>
        <w:t xml:space="preserve">т первостепенную роль в жизнеобеспечении населения. Имеющиеся автодороги неразрывно связаны с соседними </w:t>
      </w:r>
      <w:r w:rsidR="00013A89" w:rsidRPr="0000425C">
        <w:rPr>
          <w:sz w:val="28"/>
          <w:szCs w:val="28"/>
          <w:lang w:val="ru-RU"/>
        </w:rPr>
        <w:t>муниципальными образованиями</w:t>
      </w:r>
      <w:r w:rsidR="00AF2647" w:rsidRPr="0000425C">
        <w:rPr>
          <w:sz w:val="28"/>
          <w:szCs w:val="28"/>
          <w:lang w:val="ru-RU"/>
        </w:rPr>
        <w:t xml:space="preserve">, районным и </w:t>
      </w:r>
      <w:r w:rsidR="0010531A" w:rsidRPr="0000425C">
        <w:rPr>
          <w:sz w:val="28"/>
          <w:szCs w:val="28"/>
          <w:lang w:val="ru-RU"/>
        </w:rPr>
        <w:t>республиканским</w:t>
      </w:r>
      <w:r w:rsidR="00AF2647" w:rsidRPr="0000425C">
        <w:rPr>
          <w:sz w:val="28"/>
          <w:szCs w:val="28"/>
          <w:lang w:val="ru-RU"/>
        </w:rPr>
        <w:t xml:space="preserve"> центром, обеспечивают транспортную доступность внутри района. </w:t>
      </w:r>
    </w:p>
    <w:p w14:paraId="63696A65" w14:textId="2100EBE9" w:rsidR="00AF2647" w:rsidRPr="0000425C" w:rsidRDefault="00AF2647" w:rsidP="00AF2647">
      <w:pPr>
        <w:pStyle w:val="a0"/>
        <w:rPr>
          <w:sz w:val="28"/>
          <w:szCs w:val="28"/>
          <w:lang w:val="ru-RU"/>
        </w:rPr>
      </w:pPr>
      <w:r w:rsidRPr="0000425C">
        <w:rPr>
          <w:sz w:val="28"/>
          <w:szCs w:val="28"/>
          <w:lang w:val="ru-RU"/>
        </w:rPr>
        <w:t xml:space="preserve">Основой дорожной сети </w:t>
      </w:r>
      <w:r w:rsidR="00DD249E">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00425C">
        <w:rPr>
          <w:sz w:val="28"/>
          <w:szCs w:val="28"/>
          <w:lang w:val="ru-RU"/>
        </w:rPr>
        <w:t>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709911C4" w14:textId="0842FC95" w:rsidR="00367F78" w:rsidRDefault="00367F78" w:rsidP="002A54C4">
      <w:pPr>
        <w:pStyle w:val="a0"/>
        <w:rPr>
          <w:sz w:val="28"/>
          <w:szCs w:val="28"/>
          <w:lang w:val="ru-RU"/>
        </w:rPr>
      </w:pPr>
      <w:r w:rsidRPr="0000425C">
        <w:rPr>
          <w:sz w:val="28"/>
          <w:szCs w:val="28"/>
          <w:lang w:val="ru-RU"/>
        </w:rPr>
        <w:t xml:space="preserve">Перечень автомобильных дорог общего пользования регионального или межмуниципального значения, относящихся к собственности </w:t>
      </w:r>
      <w:r w:rsidR="0052664A">
        <w:rPr>
          <w:sz w:val="28"/>
          <w:szCs w:val="28"/>
          <w:lang w:val="ru-RU"/>
        </w:rPr>
        <w:t>Республики Коми</w:t>
      </w:r>
      <w:r w:rsidRPr="0000425C">
        <w:rPr>
          <w:sz w:val="28"/>
          <w:szCs w:val="28"/>
          <w:lang w:val="ru-RU"/>
        </w:rPr>
        <w:t>, расположенных на территории</w:t>
      </w:r>
      <w:r w:rsidR="00B803C8" w:rsidRPr="0000425C">
        <w:rPr>
          <w:sz w:val="28"/>
          <w:szCs w:val="28"/>
          <w:lang w:val="ru-RU"/>
        </w:rPr>
        <w:t xml:space="preserve"> </w:t>
      </w:r>
      <w:r w:rsidR="00186C9B">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002A54C4" w:rsidRPr="0000425C">
        <w:rPr>
          <w:sz w:val="28"/>
          <w:szCs w:val="28"/>
          <w:lang w:val="ru-RU"/>
        </w:rPr>
        <w:t xml:space="preserve">установлен </w:t>
      </w:r>
      <w:r w:rsidR="00B803C8" w:rsidRPr="0000425C">
        <w:rPr>
          <w:sz w:val="28"/>
          <w:szCs w:val="28"/>
          <w:lang w:val="ru-RU"/>
        </w:rPr>
        <w:t xml:space="preserve">согласно </w:t>
      </w:r>
      <w:r w:rsidR="002A54C4" w:rsidRPr="0000425C">
        <w:rPr>
          <w:sz w:val="28"/>
          <w:szCs w:val="28"/>
          <w:lang w:val="ru-RU"/>
        </w:rPr>
        <w:t>постановлению</w:t>
      </w:r>
      <w:r w:rsidR="00B803C8" w:rsidRPr="0000425C">
        <w:rPr>
          <w:sz w:val="28"/>
          <w:szCs w:val="28"/>
          <w:lang w:val="ru-RU"/>
        </w:rPr>
        <w:t xml:space="preserve"> </w:t>
      </w:r>
      <w:r w:rsidR="006B7ADC">
        <w:rPr>
          <w:sz w:val="28"/>
          <w:szCs w:val="28"/>
          <w:lang w:val="ru-RU"/>
        </w:rPr>
        <w:t>Правительства</w:t>
      </w:r>
      <w:r w:rsidR="002A54C4" w:rsidRPr="0000425C">
        <w:rPr>
          <w:sz w:val="28"/>
          <w:szCs w:val="28"/>
          <w:lang w:val="ru-RU"/>
        </w:rPr>
        <w:t xml:space="preserve"> </w:t>
      </w:r>
      <w:r w:rsidR="0052664A">
        <w:rPr>
          <w:sz w:val="28"/>
          <w:szCs w:val="28"/>
          <w:lang w:val="ru-RU"/>
        </w:rPr>
        <w:t>Республики Коми</w:t>
      </w:r>
      <w:r w:rsidR="006B7ADC">
        <w:rPr>
          <w:sz w:val="28"/>
          <w:szCs w:val="28"/>
          <w:lang w:val="ru-RU"/>
        </w:rPr>
        <w:t xml:space="preserve"> от 30</w:t>
      </w:r>
      <w:r w:rsidR="00B803C8" w:rsidRPr="0000425C">
        <w:rPr>
          <w:sz w:val="28"/>
          <w:szCs w:val="28"/>
          <w:lang w:val="ru-RU"/>
        </w:rPr>
        <w:t>.</w:t>
      </w:r>
      <w:r w:rsidR="00A026C5">
        <w:rPr>
          <w:sz w:val="28"/>
          <w:szCs w:val="28"/>
          <w:lang w:val="ru-RU"/>
        </w:rPr>
        <w:t>11</w:t>
      </w:r>
      <w:r w:rsidR="00B803C8" w:rsidRPr="0000425C">
        <w:rPr>
          <w:sz w:val="28"/>
          <w:szCs w:val="28"/>
          <w:lang w:val="ru-RU"/>
        </w:rPr>
        <w:t>.</w:t>
      </w:r>
      <w:r w:rsidR="00A026C5">
        <w:rPr>
          <w:sz w:val="28"/>
          <w:szCs w:val="28"/>
          <w:lang w:val="ru-RU"/>
        </w:rPr>
        <w:t>2009</w:t>
      </w:r>
      <w:r w:rsidR="003B4E1D">
        <w:rPr>
          <w:sz w:val="28"/>
          <w:szCs w:val="28"/>
          <w:lang w:val="ru-RU"/>
        </w:rPr>
        <w:t xml:space="preserve"> </w:t>
      </w:r>
      <w:r w:rsidR="002A54C4" w:rsidRPr="0000425C">
        <w:rPr>
          <w:sz w:val="28"/>
          <w:szCs w:val="28"/>
          <w:lang w:val="ru-RU"/>
        </w:rPr>
        <w:t>г.</w:t>
      </w:r>
      <w:r w:rsidR="00B803C8" w:rsidRPr="0000425C">
        <w:rPr>
          <w:sz w:val="28"/>
          <w:szCs w:val="28"/>
          <w:lang w:val="ru-RU"/>
        </w:rPr>
        <w:t xml:space="preserve"> № </w:t>
      </w:r>
      <w:r w:rsidR="00A026C5">
        <w:rPr>
          <w:sz w:val="28"/>
          <w:szCs w:val="28"/>
          <w:lang w:val="ru-RU"/>
        </w:rPr>
        <w:t>438-р</w:t>
      </w:r>
      <w:r w:rsidR="00B803C8" w:rsidRPr="0000425C">
        <w:rPr>
          <w:sz w:val="28"/>
          <w:szCs w:val="28"/>
          <w:lang w:val="ru-RU"/>
        </w:rPr>
        <w:t xml:space="preserve"> «</w:t>
      </w:r>
      <w:r w:rsidR="002A54C4" w:rsidRPr="0000425C">
        <w:rPr>
          <w:sz w:val="28"/>
          <w:szCs w:val="28"/>
          <w:lang w:val="ru-RU"/>
        </w:rPr>
        <w:t xml:space="preserve">Об утверждении перечня автомобильных дорог общего пользования </w:t>
      </w:r>
      <w:r w:rsidR="002A54C4" w:rsidRPr="0000425C">
        <w:rPr>
          <w:sz w:val="28"/>
          <w:szCs w:val="28"/>
          <w:lang w:val="ru-RU"/>
        </w:rPr>
        <w:lastRenderedPageBreak/>
        <w:t xml:space="preserve">регионального и межмуниципального значения, относящихся к собственности </w:t>
      </w:r>
      <w:r w:rsidR="0052664A">
        <w:rPr>
          <w:sz w:val="28"/>
          <w:szCs w:val="28"/>
          <w:lang w:val="ru-RU"/>
        </w:rPr>
        <w:t>Республики Коми</w:t>
      </w:r>
      <w:proofErr w:type="gramStart"/>
      <w:r w:rsidR="00B803C8" w:rsidRPr="0000425C">
        <w:rPr>
          <w:sz w:val="28"/>
          <w:szCs w:val="28"/>
          <w:lang w:val="ru-RU"/>
        </w:rPr>
        <w:t>»</w:t>
      </w:r>
      <w:proofErr w:type="gramEnd"/>
      <w:r w:rsidR="00B803C8" w:rsidRPr="0000425C">
        <w:rPr>
          <w:sz w:val="28"/>
          <w:szCs w:val="28"/>
          <w:lang w:val="ru-RU"/>
        </w:rPr>
        <w:t xml:space="preserve"> (</w:t>
      </w:r>
      <w:r w:rsidR="002A54C4" w:rsidRPr="0000425C">
        <w:rPr>
          <w:sz w:val="28"/>
          <w:szCs w:val="28"/>
          <w:lang w:val="ru-RU"/>
        </w:rPr>
        <w:t xml:space="preserve">с изменениями на </w:t>
      </w:r>
      <w:r w:rsidR="000157DF">
        <w:rPr>
          <w:sz w:val="28"/>
          <w:szCs w:val="28"/>
          <w:lang w:val="ru-RU"/>
        </w:rPr>
        <w:t>28.12.2018 N 534-р</w:t>
      </w:r>
      <w:r w:rsidR="00B6557E" w:rsidRPr="005C37CF">
        <w:rPr>
          <w:sz w:val="28"/>
          <w:szCs w:val="28"/>
          <w:lang w:val="ru-RU"/>
        </w:rPr>
        <w:t>)</w:t>
      </w:r>
      <w:r w:rsidR="00A026C5">
        <w:rPr>
          <w:sz w:val="28"/>
          <w:szCs w:val="28"/>
          <w:lang w:val="ru-RU"/>
        </w:rPr>
        <w:t>.</w:t>
      </w:r>
    </w:p>
    <w:p w14:paraId="2424B0C3" w14:textId="77777777" w:rsidR="000157DF" w:rsidRPr="00FB0A07" w:rsidRDefault="000157DF" w:rsidP="000157DF">
      <w:pPr>
        <w:pStyle w:val="a0"/>
        <w:keepNext/>
        <w:spacing w:before="120"/>
        <w:jc w:val="right"/>
        <w:rPr>
          <w:b/>
          <w:i/>
          <w:sz w:val="28"/>
          <w:szCs w:val="28"/>
          <w:lang w:val="ru-RU"/>
        </w:rPr>
      </w:pPr>
      <w:r>
        <w:rPr>
          <w:b/>
          <w:i/>
          <w:sz w:val="28"/>
          <w:szCs w:val="28"/>
          <w:lang w:val="ru-RU"/>
        </w:rPr>
        <w:t>Таблица 2.4</w:t>
      </w:r>
    </w:p>
    <w:p w14:paraId="2E9DE994" w14:textId="7B6DC522" w:rsidR="000157DF" w:rsidRPr="00FB0A07" w:rsidRDefault="000157DF" w:rsidP="000157DF">
      <w:pPr>
        <w:pStyle w:val="a0"/>
        <w:keepNext/>
        <w:suppressAutoHyphens/>
        <w:spacing w:after="120"/>
        <w:ind w:firstLine="0"/>
        <w:jc w:val="center"/>
        <w:rPr>
          <w:b/>
          <w:i/>
          <w:sz w:val="28"/>
          <w:szCs w:val="28"/>
          <w:lang w:val="ru-RU"/>
        </w:rPr>
      </w:pPr>
      <w:r w:rsidRPr="00FB0A07">
        <w:rPr>
          <w:b/>
          <w:i/>
          <w:sz w:val="28"/>
          <w:szCs w:val="28"/>
          <w:lang w:val="ru-RU"/>
        </w:rPr>
        <w:t>Перечень автомобильных дорог</w:t>
      </w:r>
      <w:r>
        <w:rPr>
          <w:b/>
          <w:i/>
          <w:sz w:val="28"/>
          <w:szCs w:val="28"/>
          <w:lang w:val="ru-RU"/>
        </w:rPr>
        <w:t xml:space="preserve">, </w:t>
      </w:r>
      <w:r w:rsidRPr="000A628D">
        <w:rPr>
          <w:b/>
          <w:i/>
          <w:sz w:val="28"/>
          <w:szCs w:val="28"/>
          <w:lang w:val="ru-RU"/>
        </w:rPr>
        <w:t xml:space="preserve">регионального или межмуниципального значения </w:t>
      </w:r>
      <w:r>
        <w:rPr>
          <w:b/>
          <w:i/>
          <w:sz w:val="28"/>
          <w:szCs w:val="28"/>
          <w:lang w:val="ru-RU"/>
        </w:rPr>
        <w:t>на территории сельского поселения «</w:t>
      </w:r>
      <w:proofErr w:type="spellStart"/>
      <w:r>
        <w:rPr>
          <w:b/>
          <w:i/>
          <w:sz w:val="28"/>
          <w:szCs w:val="28"/>
          <w:lang w:val="ru-RU"/>
        </w:rPr>
        <w:t>Куниб</w:t>
      </w:r>
      <w:proofErr w:type="spellEnd"/>
      <w:r>
        <w:rPr>
          <w:b/>
          <w:i/>
          <w:sz w:val="28"/>
          <w:szCs w:val="28"/>
          <w:lang w:val="ru-RU"/>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84"/>
        <w:gridCol w:w="3469"/>
        <w:gridCol w:w="1979"/>
        <w:gridCol w:w="1492"/>
      </w:tblGrid>
      <w:tr w:rsidR="000157DF" w:rsidRPr="0000425C" w14:paraId="2E9B7E37" w14:textId="77777777" w:rsidTr="000157DF">
        <w:trPr>
          <w:trHeight w:val="687"/>
        </w:trPr>
        <w:tc>
          <w:tcPr>
            <w:tcW w:w="1279" w:type="pct"/>
            <w:shd w:val="clear" w:color="auto" w:fill="D9D9D9" w:themeFill="background1" w:themeFillShade="D9"/>
          </w:tcPr>
          <w:p w14:paraId="7B16AA34" w14:textId="77777777" w:rsidR="000157DF" w:rsidRPr="0000425C" w:rsidRDefault="000157DF" w:rsidP="000157DF">
            <w:pPr>
              <w:jc w:val="center"/>
              <w:rPr>
                <w:b/>
                <w:i/>
                <w:snapToGrid w:val="0"/>
                <w:sz w:val="22"/>
                <w:szCs w:val="22"/>
              </w:rPr>
            </w:pPr>
            <w:r w:rsidRPr="0000425C">
              <w:rPr>
                <w:b/>
                <w:i/>
                <w:sz w:val="22"/>
                <w:szCs w:val="22"/>
              </w:rPr>
              <w:t>Идентификационный номер</w:t>
            </w:r>
          </w:p>
        </w:tc>
        <w:tc>
          <w:tcPr>
            <w:tcW w:w="1860" w:type="pct"/>
            <w:shd w:val="clear" w:color="auto" w:fill="D9D9D9" w:themeFill="background1" w:themeFillShade="D9"/>
          </w:tcPr>
          <w:p w14:paraId="2F8C8C1F" w14:textId="77777777" w:rsidR="000157DF" w:rsidRPr="0000425C" w:rsidRDefault="000157DF" w:rsidP="000157DF">
            <w:pPr>
              <w:ind w:right="-138"/>
              <w:jc w:val="center"/>
              <w:rPr>
                <w:b/>
                <w:i/>
                <w:sz w:val="22"/>
                <w:szCs w:val="22"/>
              </w:rPr>
            </w:pPr>
            <w:r w:rsidRPr="0000425C">
              <w:rPr>
                <w:b/>
                <w:i/>
                <w:snapToGrid w:val="0"/>
                <w:sz w:val="22"/>
                <w:szCs w:val="22"/>
              </w:rPr>
              <w:t>Наименование направления</w:t>
            </w:r>
          </w:p>
        </w:tc>
        <w:tc>
          <w:tcPr>
            <w:tcW w:w="1061" w:type="pct"/>
            <w:shd w:val="clear" w:color="auto" w:fill="D9D9D9" w:themeFill="background1" w:themeFillShade="D9"/>
          </w:tcPr>
          <w:p w14:paraId="3DE84539" w14:textId="77777777" w:rsidR="000157DF" w:rsidRPr="0000425C" w:rsidRDefault="000157DF" w:rsidP="000157DF">
            <w:pPr>
              <w:jc w:val="center"/>
              <w:rPr>
                <w:b/>
                <w:i/>
                <w:snapToGrid w:val="0"/>
                <w:sz w:val="22"/>
                <w:szCs w:val="22"/>
              </w:rPr>
            </w:pPr>
            <w:r>
              <w:rPr>
                <w:b/>
                <w:i/>
                <w:snapToGrid w:val="0"/>
                <w:sz w:val="22"/>
                <w:szCs w:val="22"/>
              </w:rPr>
              <w:t>Протяженность, км</w:t>
            </w:r>
          </w:p>
        </w:tc>
        <w:tc>
          <w:tcPr>
            <w:tcW w:w="801" w:type="pct"/>
            <w:shd w:val="clear" w:color="auto" w:fill="D9D9D9" w:themeFill="background1" w:themeFillShade="D9"/>
          </w:tcPr>
          <w:p w14:paraId="12B46BE2" w14:textId="77777777" w:rsidR="000157DF" w:rsidRDefault="000157DF" w:rsidP="000157DF">
            <w:pPr>
              <w:jc w:val="center"/>
              <w:rPr>
                <w:b/>
                <w:i/>
                <w:snapToGrid w:val="0"/>
                <w:sz w:val="22"/>
                <w:szCs w:val="22"/>
              </w:rPr>
            </w:pPr>
            <w:r>
              <w:rPr>
                <w:b/>
                <w:i/>
                <w:snapToGrid w:val="0"/>
                <w:sz w:val="22"/>
                <w:szCs w:val="22"/>
              </w:rPr>
              <w:t>Значение</w:t>
            </w:r>
          </w:p>
        </w:tc>
      </w:tr>
      <w:tr w:rsidR="000157DF" w:rsidRPr="0000425C" w14:paraId="3B412EBC" w14:textId="77777777" w:rsidTr="000157DF">
        <w:trPr>
          <w:trHeight w:val="566"/>
        </w:trPr>
        <w:tc>
          <w:tcPr>
            <w:tcW w:w="1279" w:type="pct"/>
            <w:shd w:val="clear" w:color="auto" w:fill="D9D9D9" w:themeFill="background1" w:themeFillShade="D9"/>
          </w:tcPr>
          <w:p w14:paraId="1E45D7E7" w14:textId="2A656446" w:rsidR="000157DF" w:rsidRPr="008252CA" w:rsidRDefault="00300C39" w:rsidP="000157DF">
            <w:pPr>
              <w:jc w:val="center"/>
              <w:rPr>
                <w:b/>
                <w:bCs/>
                <w:i/>
                <w:sz w:val="22"/>
                <w:szCs w:val="22"/>
              </w:rPr>
            </w:pPr>
            <w:r w:rsidRPr="00300C39">
              <w:rPr>
                <w:b/>
                <w:bCs/>
                <w:i/>
                <w:sz w:val="22"/>
                <w:szCs w:val="22"/>
              </w:rPr>
              <w:t>87 ОП РЗ 87К – 024</w:t>
            </w:r>
          </w:p>
        </w:tc>
        <w:tc>
          <w:tcPr>
            <w:tcW w:w="1860" w:type="pct"/>
            <w:shd w:val="clear" w:color="auto" w:fill="auto"/>
          </w:tcPr>
          <w:p w14:paraId="78787D2D" w14:textId="49C49344" w:rsidR="000157DF" w:rsidRPr="00EE7613" w:rsidRDefault="00300C39" w:rsidP="000157DF">
            <w:pPr>
              <w:ind w:right="-138"/>
              <w:rPr>
                <w:snapToGrid w:val="0"/>
                <w:sz w:val="22"/>
                <w:szCs w:val="22"/>
              </w:rPr>
            </w:pPr>
            <w:proofErr w:type="spellStart"/>
            <w:r w:rsidRPr="00300C39">
              <w:rPr>
                <w:snapToGrid w:val="0"/>
                <w:sz w:val="22"/>
                <w:szCs w:val="22"/>
              </w:rPr>
              <w:t>Куниб</w:t>
            </w:r>
            <w:proofErr w:type="spellEnd"/>
            <w:r w:rsidRPr="00300C39">
              <w:rPr>
                <w:snapToGrid w:val="0"/>
                <w:sz w:val="22"/>
                <w:szCs w:val="22"/>
              </w:rPr>
              <w:t xml:space="preserve"> - </w:t>
            </w:r>
            <w:proofErr w:type="spellStart"/>
            <w:r w:rsidRPr="00300C39">
              <w:rPr>
                <w:snapToGrid w:val="0"/>
                <w:sz w:val="22"/>
                <w:szCs w:val="22"/>
              </w:rPr>
              <w:t>Вотча</w:t>
            </w:r>
            <w:proofErr w:type="spellEnd"/>
            <w:r w:rsidRPr="00300C39">
              <w:rPr>
                <w:snapToGrid w:val="0"/>
                <w:sz w:val="22"/>
                <w:szCs w:val="22"/>
              </w:rPr>
              <w:t xml:space="preserve"> - </w:t>
            </w:r>
            <w:proofErr w:type="spellStart"/>
            <w:r w:rsidRPr="00300C39">
              <w:rPr>
                <w:snapToGrid w:val="0"/>
                <w:sz w:val="22"/>
                <w:szCs w:val="22"/>
              </w:rPr>
              <w:t>Ягдор</w:t>
            </w:r>
            <w:proofErr w:type="spellEnd"/>
            <w:r w:rsidRPr="00300C39">
              <w:rPr>
                <w:snapToGrid w:val="0"/>
                <w:sz w:val="22"/>
                <w:szCs w:val="22"/>
              </w:rPr>
              <w:t xml:space="preserve"> от автомобильной дороги "Вятка"</w:t>
            </w:r>
          </w:p>
        </w:tc>
        <w:tc>
          <w:tcPr>
            <w:tcW w:w="1061" w:type="pct"/>
          </w:tcPr>
          <w:p w14:paraId="41671365" w14:textId="77777777" w:rsidR="000157DF" w:rsidRPr="001074E4" w:rsidRDefault="000157DF" w:rsidP="000157DF">
            <w:pPr>
              <w:ind w:firstLine="709"/>
              <w:rPr>
                <w:sz w:val="22"/>
                <w:szCs w:val="22"/>
              </w:rPr>
            </w:pPr>
          </w:p>
        </w:tc>
        <w:tc>
          <w:tcPr>
            <w:tcW w:w="801" w:type="pct"/>
          </w:tcPr>
          <w:p w14:paraId="2A5FE0D6" w14:textId="77777777" w:rsidR="000157DF" w:rsidRPr="001074E4" w:rsidRDefault="000157DF" w:rsidP="000157DF">
            <w:pPr>
              <w:rPr>
                <w:sz w:val="22"/>
                <w:szCs w:val="22"/>
              </w:rPr>
            </w:pPr>
            <w:r>
              <w:rPr>
                <w:sz w:val="22"/>
                <w:szCs w:val="22"/>
              </w:rPr>
              <w:t>региональное</w:t>
            </w:r>
          </w:p>
        </w:tc>
      </w:tr>
      <w:tr w:rsidR="000157DF" w:rsidRPr="0000425C" w14:paraId="7ECBBAF6" w14:textId="77777777" w:rsidTr="000157DF">
        <w:trPr>
          <w:trHeight w:val="566"/>
        </w:trPr>
        <w:tc>
          <w:tcPr>
            <w:tcW w:w="1279" w:type="pct"/>
            <w:shd w:val="clear" w:color="auto" w:fill="D9D9D9" w:themeFill="background1" w:themeFillShade="D9"/>
          </w:tcPr>
          <w:p w14:paraId="4EAAB697" w14:textId="5EB08321" w:rsidR="000157DF" w:rsidRPr="00282337" w:rsidRDefault="00D33F77" w:rsidP="000157DF">
            <w:pPr>
              <w:jc w:val="center"/>
              <w:rPr>
                <w:b/>
                <w:bCs/>
                <w:i/>
                <w:sz w:val="22"/>
                <w:szCs w:val="22"/>
              </w:rPr>
            </w:pPr>
            <w:r>
              <w:rPr>
                <w:b/>
                <w:bCs/>
                <w:i/>
                <w:sz w:val="22"/>
                <w:szCs w:val="22"/>
              </w:rPr>
              <w:t>87 ОП РЗ 87К – 028</w:t>
            </w:r>
          </w:p>
        </w:tc>
        <w:tc>
          <w:tcPr>
            <w:tcW w:w="1860" w:type="pct"/>
            <w:shd w:val="clear" w:color="auto" w:fill="auto"/>
          </w:tcPr>
          <w:p w14:paraId="062BA5F6" w14:textId="55D26690" w:rsidR="000157DF" w:rsidRPr="00C36BB1" w:rsidRDefault="00D33F77" w:rsidP="000157DF">
            <w:pPr>
              <w:rPr>
                <w:snapToGrid w:val="0"/>
                <w:sz w:val="22"/>
                <w:szCs w:val="22"/>
              </w:rPr>
            </w:pPr>
            <w:r w:rsidRPr="00D33F77">
              <w:rPr>
                <w:snapToGrid w:val="0"/>
                <w:sz w:val="22"/>
                <w:szCs w:val="22"/>
              </w:rPr>
              <w:t xml:space="preserve">Подъезд к с. </w:t>
            </w:r>
            <w:proofErr w:type="spellStart"/>
            <w:r w:rsidRPr="00D33F77">
              <w:rPr>
                <w:snapToGrid w:val="0"/>
                <w:sz w:val="22"/>
                <w:szCs w:val="22"/>
              </w:rPr>
              <w:t>Куниб</w:t>
            </w:r>
            <w:proofErr w:type="spellEnd"/>
            <w:r w:rsidRPr="00D33F77">
              <w:rPr>
                <w:snapToGrid w:val="0"/>
                <w:sz w:val="22"/>
                <w:szCs w:val="22"/>
              </w:rPr>
              <w:t xml:space="preserve"> от автомобильной дороги </w:t>
            </w:r>
            <w:proofErr w:type="spellStart"/>
            <w:r w:rsidRPr="00D33F77">
              <w:rPr>
                <w:snapToGrid w:val="0"/>
                <w:sz w:val="22"/>
                <w:szCs w:val="22"/>
              </w:rPr>
              <w:t>Куниб</w:t>
            </w:r>
            <w:proofErr w:type="spellEnd"/>
            <w:r w:rsidRPr="00D33F77">
              <w:rPr>
                <w:snapToGrid w:val="0"/>
                <w:sz w:val="22"/>
                <w:szCs w:val="22"/>
              </w:rPr>
              <w:t xml:space="preserve"> - </w:t>
            </w:r>
            <w:proofErr w:type="spellStart"/>
            <w:r w:rsidRPr="00D33F77">
              <w:rPr>
                <w:snapToGrid w:val="0"/>
                <w:sz w:val="22"/>
                <w:szCs w:val="22"/>
              </w:rPr>
              <w:t>Вотча</w:t>
            </w:r>
            <w:proofErr w:type="spellEnd"/>
            <w:r w:rsidRPr="00D33F77">
              <w:rPr>
                <w:snapToGrid w:val="0"/>
                <w:sz w:val="22"/>
                <w:szCs w:val="22"/>
              </w:rPr>
              <w:t xml:space="preserve"> - </w:t>
            </w:r>
            <w:proofErr w:type="spellStart"/>
            <w:r w:rsidRPr="00D33F77">
              <w:rPr>
                <w:snapToGrid w:val="0"/>
                <w:sz w:val="22"/>
                <w:szCs w:val="22"/>
              </w:rPr>
              <w:t>Ягдор</w:t>
            </w:r>
            <w:proofErr w:type="spellEnd"/>
          </w:p>
        </w:tc>
        <w:tc>
          <w:tcPr>
            <w:tcW w:w="1061" w:type="pct"/>
          </w:tcPr>
          <w:p w14:paraId="538A7F72" w14:textId="77777777" w:rsidR="000157DF" w:rsidRPr="00282337" w:rsidRDefault="000157DF" w:rsidP="000157DF">
            <w:pPr>
              <w:ind w:firstLine="709"/>
              <w:rPr>
                <w:sz w:val="22"/>
                <w:szCs w:val="22"/>
              </w:rPr>
            </w:pPr>
          </w:p>
        </w:tc>
        <w:tc>
          <w:tcPr>
            <w:tcW w:w="801" w:type="pct"/>
          </w:tcPr>
          <w:p w14:paraId="03481148" w14:textId="77777777" w:rsidR="000157DF" w:rsidRPr="00282337" w:rsidRDefault="000157DF" w:rsidP="000157DF">
            <w:pPr>
              <w:rPr>
                <w:sz w:val="22"/>
                <w:szCs w:val="22"/>
              </w:rPr>
            </w:pPr>
            <w:r>
              <w:rPr>
                <w:sz w:val="22"/>
                <w:szCs w:val="22"/>
              </w:rPr>
              <w:t>региональное</w:t>
            </w:r>
          </w:p>
        </w:tc>
      </w:tr>
    </w:tbl>
    <w:p w14:paraId="074389C2" w14:textId="68AD04B2" w:rsidR="00454531" w:rsidRPr="00A50665" w:rsidRDefault="00A87A78" w:rsidP="0010531A">
      <w:pPr>
        <w:pStyle w:val="a0"/>
        <w:keepNext/>
        <w:spacing w:before="120"/>
        <w:jc w:val="right"/>
        <w:rPr>
          <w:b/>
          <w:i/>
          <w:sz w:val="28"/>
          <w:szCs w:val="28"/>
          <w:lang w:val="ru-RU"/>
        </w:rPr>
      </w:pPr>
      <w:r w:rsidRPr="00A50665">
        <w:rPr>
          <w:b/>
          <w:i/>
          <w:sz w:val="28"/>
          <w:szCs w:val="28"/>
          <w:lang w:val="ru-RU"/>
        </w:rPr>
        <w:t xml:space="preserve">Таблица </w:t>
      </w:r>
      <w:r w:rsidR="009A0EB1" w:rsidRPr="00A50665">
        <w:rPr>
          <w:b/>
          <w:i/>
          <w:sz w:val="28"/>
          <w:szCs w:val="28"/>
          <w:lang w:val="ru-RU"/>
        </w:rPr>
        <w:t>2</w:t>
      </w:r>
      <w:r w:rsidR="0010531A" w:rsidRPr="00A50665">
        <w:rPr>
          <w:b/>
          <w:i/>
          <w:sz w:val="28"/>
          <w:szCs w:val="28"/>
          <w:lang w:val="ru-RU"/>
        </w:rPr>
        <w:t>.</w:t>
      </w:r>
      <w:r w:rsidR="00D33F77">
        <w:rPr>
          <w:b/>
          <w:i/>
          <w:sz w:val="28"/>
          <w:szCs w:val="28"/>
          <w:lang w:val="ru-RU"/>
        </w:rPr>
        <w:t>5</w:t>
      </w:r>
    </w:p>
    <w:p w14:paraId="45089092" w14:textId="3167D02A" w:rsidR="001D0A7C" w:rsidRPr="00A50665" w:rsidRDefault="001D0A7C" w:rsidP="0010531A">
      <w:pPr>
        <w:pStyle w:val="a0"/>
        <w:keepNext/>
        <w:suppressAutoHyphens/>
        <w:spacing w:after="120"/>
        <w:ind w:firstLine="0"/>
        <w:jc w:val="center"/>
        <w:rPr>
          <w:b/>
          <w:i/>
          <w:sz w:val="28"/>
          <w:szCs w:val="28"/>
          <w:lang w:val="ru-RU"/>
        </w:rPr>
      </w:pPr>
      <w:r w:rsidRPr="00A50665">
        <w:rPr>
          <w:b/>
          <w:i/>
          <w:sz w:val="28"/>
          <w:szCs w:val="28"/>
          <w:lang w:val="ru-RU"/>
        </w:rPr>
        <w:t xml:space="preserve">Перечень </w:t>
      </w:r>
      <w:r w:rsidR="002A54C4" w:rsidRPr="00A50665">
        <w:rPr>
          <w:b/>
          <w:i/>
          <w:sz w:val="28"/>
          <w:szCs w:val="28"/>
          <w:lang w:val="ru-RU"/>
        </w:rPr>
        <w:t xml:space="preserve">автомобильных дорог </w:t>
      </w:r>
      <w:r w:rsidR="00262A79">
        <w:rPr>
          <w:b/>
          <w:i/>
          <w:sz w:val="28"/>
          <w:szCs w:val="28"/>
          <w:lang w:val="ru-RU"/>
        </w:rPr>
        <w:t>общего пользования местного значения муниципального района «</w:t>
      </w:r>
      <w:proofErr w:type="spellStart"/>
      <w:r w:rsidR="00262A79">
        <w:rPr>
          <w:b/>
          <w:i/>
          <w:sz w:val="28"/>
          <w:szCs w:val="28"/>
          <w:lang w:val="ru-RU"/>
        </w:rPr>
        <w:t>Сысольский</w:t>
      </w:r>
      <w:proofErr w:type="spellEnd"/>
      <w:r w:rsidR="00262A79">
        <w:rPr>
          <w:b/>
          <w:i/>
          <w:sz w:val="28"/>
          <w:szCs w:val="28"/>
          <w:lang w:val="ru-RU"/>
        </w:rPr>
        <w:t>», проходящих по территории сельского поселения «</w:t>
      </w:r>
      <w:proofErr w:type="spellStart"/>
      <w:r w:rsidR="00262A79">
        <w:rPr>
          <w:b/>
          <w:i/>
          <w:sz w:val="28"/>
          <w:szCs w:val="28"/>
          <w:lang w:val="ru-RU"/>
        </w:rPr>
        <w:t>Куниб</w:t>
      </w:r>
      <w:proofErr w:type="spellEnd"/>
      <w:r w:rsidR="00262A79">
        <w:rPr>
          <w:b/>
          <w:i/>
          <w:sz w:val="28"/>
          <w:szCs w:val="28"/>
          <w:lang w:val="ru-RU"/>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2"/>
        <w:gridCol w:w="1594"/>
        <w:gridCol w:w="2361"/>
        <w:gridCol w:w="1134"/>
        <w:gridCol w:w="2393"/>
      </w:tblGrid>
      <w:tr w:rsidR="00720026" w:rsidRPr="00AD2E69" w14:paraId="138FD705" w14:textId="77777777" w:rsidTr="0021752F">
        <w:tc>
          <w:tcPr>
            <w:tcW w:w="988" w:type="pct"/>
            <w:shd w:val="clear" w:color="auto" w:fill="D9D9D9" w:themeFill="background1" w:themeFillShade="D9"/>
            <w:vAlign w:val="center"/>
          </w:tcPr>
          <w:p w14:paraId="6DB3E2DD" w14:textId="77777777" w:rsidR="00720026" w:rsidRPr="007062E4" w:rsidRDefault="00720026" w:rsidP="00AA52D6">
            <w:pPr>
              <w:jc w:val="center"/>
              <w:rPr>
                <w:b/>
                <w:i/>
                <w:sz w:val="22"/>
                <w:szCs w:val="22"/>
              </w:rPr>
            </w:pPr>
            <w:r w:rsidRPr="007062E4">
              <w:rPr>
                <w:b/>
                <w:i/>
                <w:sz w:val="22"/>
                <w:szCs w:val="22"/>
              </w:rPr>
              <w:t>Наименование автомобильных дорог</w:t>
            </w:r>
          </w:p>
        </w:tc>
        <w:tc>
          <w:tcPr>
            <w:tcW w:w="855" w:type="pct"/>
            <w:shd w:val="clear" w:color="auto" w:fill="D9D9D9" w:themeFill="background1" w:themeFillShade="D9"/>
            <w:vAlign w:val="center"/>
          </w:tcPr>
          <w:p w14:paraId="29133471" w14:textId="77777777" w:rsidR="00720026" w:rsidRPr="007062E4" w:rsidRDefault="00720026" w:rsidP="00AA52D6">
            <w:pPr>
              <w:jc w:val="center"/>
              <w:rPr>
                <w:b/>
                <w:i/>
                <w:sz w:val="22"/>
                <w:szCs w:val="22"/>
              </w:rPr>
            </w:pPr>
            <w:r w:rsidRPr="007062E4">
              <w:rPr>
                <w:b/>
                <w:i/>
                <w:sz w:val="22"/>
                <w:szCs w:val="22"/>
              </w:rPr>
              <w:t>Протяженность автомобильных дорог, км</w:t>
            </w:r>
          </w:p>
        </w:tc>
        <w:tc>
          <w:tcPr>
            <w:tcW w:w="1266" w:type="pct"/>
            <w:shd w:val="clear" w:color="auto" w:fill="D9D9D9" w:themeFill="background1" w:themeFillShade="D9"/>
            <w:vAlign w:val="center"/>
          </w:tcPr>
          <w:p w14:paraId="1A0BB9CC" w14:textId="77777777" w:rsidR="00720026" w:rsidRPr="007062E4" w:rsidRDefault="00720026" w:rsidP="00AA52D6">
            <w:pPr>
              <w:jc w:val="center"/>
              <w:rPr>
                <w:b/>
                <w:i/>
                <w:sz w:val="22"/>
                <w:szCs w:val="22"/>
              </w:rPr>
            </w:pPr>
            <w:r w:rsidRPr="007062E4">
              <w:rPr>
                <w:b/>
                <w:i/>
                <w:sz w:val="22"/>
                <w:szCs w:val="22"/>
              </w:rPr>
              <w:t xml:space="preserve">Тип </w:t>
            </w:r>
          </w:p>
          <w:p w14:paraId="4EE37CFB" w14:textId="77777777" w:rsidR="00720026" w:rsidRPr="007062E4" w:rsidRDefault="00720026" w:rsidP="00AA52D6">
            <w:pPr>
              <w:jc w:val="center"/>
              <w:rPr>
                <w:b/>
                <w:i/>
                <w:sz w:val="22"/>
                <w:szCs w:val="22"/>
              </w:rPr>
            </w:pPr>
            <w:r w:rsidRPr="007062E4">
              <w:rPr>
                <w:b/>
                <w:i/>
                <w:sz w:val="22"/>
                <w:szCs w:val="22"/>
              </w:rPr>
              <w:t>покрытия</w:t>
            </w:r>
          </w:p>
        </w:tc>
        <w:tc>
          <w:tcPr>
            <w:tcW w:w="608" w:type="pct"/>
            <w:shd w:val="clear" w:color="auto" w:fill="D9D9D9" w:themeFill="background1" w:themeFillShade="D9"/>
            <w:vAlign w:val="center"/>
          </w:tcPr>
          <w:p w14:paraId="083E9A08" w14:textId="77777777" w:rsidR="00720026" w:rsidRPr="007062E4" w:rsidRDefault="00720026" w:rsidP="00AA52D6">
            <w:pPr>
              <w:jc w:val="center"/>
              <w:rPr>
                <w:b/>
                <w:i/>
                <w:sz w:val="22"/>
                <w:szCs w:val="22"/>
              </w:rPr>
            </w:pPr>
            <w:r w:rsidRPr="007062E4">
              <w:rPr>
                <w:b/>
                <w:i/>
                <w:sz w:val="22"/>
                <w:szCs w:val="22"/>
              </w:rPr>
              <w:t>Категория автомобильных дорог</w:t>
            </w:r>
          </w:p>
        </w:tc>
        <w:tc>
          <w:tcPr>
            <w:tcW w:w="1283" w:type="pct"/>
            <w:shd w:val="clear" w:color="auto" w:fill="D9D9D9" w:themeFill="background1" w:themeFillShade="D9"/>
            <w:vAlign w:val="center"/>
          </w:tcPr>
          <w:p w14:paraId="64A7C726" w14:textId="181827EB" w:rsidR="00720026" w:rsidRPr="007062E4" w:rsidRDefault="00720026" w:rsidP="00AA52D6">
            <w:pPr>
              <w:jc w:val="center"/>
              <w:rPr>
                <w:b/>
                <w:i/>
                <w:sz w:val="22"/>
                <w:szCs w:val="22"/>
              </w:rPr>
            </w:pPr>
            <w:r w:rsidRPr="007062E4">
              <w:rPr>
                <w:b/>
                <w:i/>
                <w:sz w:val="22"/>
                <w:szCs w:val="22"/>
              </w:rPr>
              <w:t>Идентификационный номер</w:t>
            </w:r>
          </w:p>
        </w:tc>
      </w:tr>
      <w:tr w:rsidR="00720026" w:rsidRPr="00AD2E69" w14:paraId="47EE199E" w14:textId="77777777" w:rsidTr="0021752F">
        <w:tc>
          <w:tcPr>
            <w:tcW w:w="988" w:type="pct"/>
            <w:shd w:val="clear" w:color="auto" w:fill="D9D9D9" w:themeFill="background1" w:themeFillShade="D9"/>
          </w:tcPr>
          <w:p w14:paraId="68B6F6E0" w14:textId="77777777" w:rsidR="00720026" w:rsidRPr="003E6228" w:rsidRDefault="00720026" w:rsidP="00AA52D6">
            <w:pPr>
              <w:jc w:val="center"/>
              <w:rPr>
                <w:b/>
                <w:i/>
                <w:sz w:val="22"/>
                <w:szCs w:val="22"/>
              </w:rPr>
            </w:pPr>
            <w:r w:rsidRPr="003E6228">
              <w:rPr>
                <w:b/>
                <w:i/>
                <w:sz w:val="22"/>
                <w:szCs w:val="22"/>
              </w:rPr>
              <w:t xml:space="preserve">Подъезд к д. </w:t>
            </w:r>
            <w:proofErr w:type="spellStart"/>
            <w:r w:rsidRPr="003E6228">
              <w:rPr>
                <w:b/>
                <w:i/>
                <w:sz w:val="22"/>
                <w:szCs w:val="22"/>
              </w:rPr>
              <w:t>Шорйыв</w:t>
            </w:r>
            <w:proofErr w:type="spellEnd"/>
          </w:p>
        </w:tc>
        <w:tc>
          <w:tcPr>
            <w:tcW w:w="855" w:type="pct"/>
          </w:tcPr>
          <w:p w14:paraId="38632340" w14:textId="77777777" w:rsidR="00720026" w:rsidRPr="00AD2E69" w:rsidRDefault="00720026" w:rsidP="00AA52D6">
            <w:pPr>
              <w:jc w:val="center"/>
              <w:rPr>
                <w:sz w:val="22"/>
                <w:szCs w:val="22"/>
              </w:rPr>
            </w:pPr>
            <w:r w:rsidRPr="00AD2E69">
              <w:rPr>
                <w:sz w:val="22"/>
                <w:szCs w:val="22"/>
              </w:rPr>
              <w:t>2,35</w:t>
            </w:r>
          </w:p>
        </w:tc>
        <w:tc>
          <w:tcPr>
            <w:tcW w:w="1266" w:type="pct"/>
          </w:tcPr>
          <w:p w14:paraId="4E4C264A" w14:textId="77777777" w:rsidR="00720026" w:rsidRPr="00AD2E69" w:rsidRDefault="00720026" w:rsidP="00AA52D6">
            <w:pPr>
              <w:jc w:val="center"/>
              <w:rPr>
                <w:sz w:val="22"/>
                <w:szCs w:val="22"/>
              </w:rPr>
            </w:pPr>
            <w:r w:rsidRPr="00AD2E69">
              <w:rPr>
                <w:sz w:val="22"/>
                <w:szCs w:val="22"/>
              </w:rPr>
              <w:t>усовершенствованный</w:t>
            </w:r>
          </w:p>
        </w:tc>
        <w:tc>
          <w:tcPr>
            <w:tcW w:w="608" w:type="pct"/>
          </w:tcPr>
          <w:p w14:paraId="0EC8148F" w14:textId="3266BA79" w:rsidR="00720026" w:rsidRPr="00AD2E69" w:rsidRDefault="00720026" w:rsidP="00AA52D6">
            <w:pPr>
              <w:jc w:val="center"/>
              <w:rPr>
                <w:sz w:val="22"/>
                <w:szCs w:val="22"/>
                <w:highlight w:val="yellow"/>
              </w:rPr>
            </w:pPr>
            <w:r w:rsidRPr="00AD2E69">
              <w:rPr>
                <w:sz w:val="22"/>
                <w:szCs w:val="22"/>
                <w:lang w:val="en-US"/>
              </w:rPr>
              <w:t>V</w:t>
            </w:r>
          </w:p>
        </w:tc>
        <w:tc>
          <w:tcPr>
            <w:tcW w:w="1283" w:type="pct"/>
          </w:tcPr>
          <w:p w14:paraId="2CC9772F" w14:textId="77777777" w:rsidR="00720026" w:rsidRPr="00AD2E69" w:rsidRDefault="00720026" w:rsidP="00AA52D6">
            <w:pPr>
              <w:jc w:val="center"/>
              <w:rPr>
                <w:sz w:val="22"/>
                <w:szCs w:val="22"/>
                <w:highlight w:val="yellow"/>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013</w:t>
            </w:r>
          </w:p>
        </w:tc>
      </w:tr>
      <w:tr w:rsidR="00720026" w:rsidRPr="00AD2E69" w14:paraId="7873ADF3" w14:textId="77777777" w:rsidTr="0021752F">
        <w:tc>
          <w:tcPr>
            <w:tcW w:w="988" w:type="pct"/>
            <w:shd w:val="clear" w:color="auto" w:fill="D9D9D9" w:themeFill="background1" w:themeFillShade="D9"/>
          </w:tcPr>
          <w:p w14:paraId="4FD69EC9" w14:textId="77777777" w:rsidR="00720026" w:rsidRPr="003E6228" w:rsidRDefault="00720026" w:rsidP="00AA52D6">
            <w:pPr>
              <w:jc w:val="center"/>
              <w:rPr>
                <w:b/>
                <w:i/>
                <w:sz w:val="22"/>
                <w:szCs w:val="22"/>
              </w:rPr>
            </w:pPr>
            <w:r w:rsidRPr="003E6228">
              <w:rPr>
                <w:b/>
                <w:i/>
                <w:sz w:val="22"/>
                <w:szCs w:val="22"/>
              </w:rPr>
              <w:t>подъезд к д. Пустошь</w:t>
            </w:r>
          </w:p>
        </w:tc>
        <w:tc>
          <w:tcPr>
            <w:tcW w:w="855" w:type="pct"/>
          </w:tcPr>
          <w:p w14:paraId="77965A23" w14:textId="77777777" w:rsidR="00720026" w:rsidRPr="00AD2E69" w:rsidRDefault="00720026" w:rsidP="00AA52D6">
            <w:pPr>
              <w:jc w:val="center"/>
              <w:rPr>
                <w:sz w:val="22"/>
                <w:szCs w:val="22"/>
              </w:rPr>
            </w:pPr>
            <w:r w:rsidRPr="00AD2E69">
              <w:rPr>
                <w:sz w:val="22"/>
                <w:szCs w:val="22"/>
              </w:rPr>
              <w:t>2,0</w:t>
            </w:r>
          </w:p>
        </w:tc>
        <w:tc>
          <w:tcPr>
            <w:tcW w:w="1266" w:type="pct"/>
          </w:tcPr>
          <w:p w14:paraId="5E0CD7BD" w14:textId="77777777" w:rsidR="00720026" w:rsidRPr="00AD2E69" w:rsidRDefault="00720026" w:rsidP="00AA52D6">
            <w:pPr>
              <w:jc w:val="center"/>
              <w:rPr>
                <w:sz w:val="22"/>
                <w:szCs w:val="22"/>
              </w:rPr>
            </w:pPr>
            <w:r w:rsidRPr="00AD2E69">
              <w:rPr>
                <w:sz w:val="22"/>
                <w:szCs w:val="22"/>
              </w:rPr>
              <w:t>усовершенствованный</w:t>
            </w:r>
          </w:p>
        </w:tc>
        <w:tc>
          <w:tcPr>
            <w:tcW w:w="608" w:type="pct"/>
          </w:tcPr>
          <w:p w14:paraId="2DBD6493" w14:textId="77777777" w:rsidR="00720026" w:rsidRPr="00AD2E69" w:rsidRDefault="00720026" w:rsidP="00AA52D6">
            <w:pPr>
              <w:jc w:val="center"/>
              <w:rPr>
                <w:sz w:val="22"/>
                <w:szCs w:val="22"/>
              </w:rPr>
            </w:pPr>
            <w:r w:rsidRPr="00AD2E69">
              <w:rPr>
                <w:sz w:val="22"/>
                <w:szCs w:val="22"/>
                <w:lang w:val="en-US"/>
              </w:rPr>
              <w:t>V</w:t>
            </w:r>
          </w:p>
        </w:tc>
        <w:tc>
          <w:tcPr>
            <w:tcW w:w="1283" w:type="pct"/>
          </w:tcPr>
          <w:p w14:paraId="55C818FE" w14:textId="77777777" w:rsidR="00720026" w:rsidRPr="00AD2E69" w:rsidRDefault="00720026" w:rsidP="00AA52D6">
            <w:pPr>
              <w:jc w:val="center"/>
              <w:rPr>
                <w:sz w:val="22"/>
                <w:szCs w:val="22"/>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014</w:t>
            </w:r>
          </w:p>
        </w:tc>
      </w:tr>
      <w:tr w:rsidR="00720026" w:rsidRPr="00AD2E69" w14:paraId="27F704B9" w14:textId="77777777" w:rsidTr="0021752F">
        <w:tc>
          <w:tcPr>
            <w:tcW w:w="988" w:type="pct"/>
            <w:shd w:val="clear" w:color="auto" w:fill="D9D9D9" w:themeFill="background1" w:themeFillShade="D9"/>
          </w:tcPr>
          <w:p w14:paraId="5B66995E" w14:textId="77777777" w:rsidR="00720026" w:rsidRPr="003E6228" w:rsidRDefault="00720026" w:rsidP="00AA52D6">
            <w:pPr>
              <w:jc w:val="center"/>
              <w:rPr>
                <w:b/>
                <w:i/>
                <w:sz w:val="22"/>
                <w:szCs w:val="22"/>
              </w:rPr>
            </w:pPr>
            <w:r w:rsidRPr="003E6228">
              <w:rPr>
                <w:b/>
                <w:i/>
                <w:sz w:val="22"/>
                <w:szCs w:val="22"/>
              </w:rPr>
              <w:t xml:space="preserve">подъезд к д. </w:t>
            </w:r>
            <w:proofErr w:type="spellStart"/>
            <w:r w:rsidRPr="003E6228">
              <w:rPr>
                <w:b/>
                <w:i/>
                <w:sz w:val="22"/>
                <w:szCs w:val="22"/>
              </w:rPr>
              <w:t>Вадыб</w:t>
            </w:r>
            <w:proofErr w:type="spellEnd"/>
            <w:r w:rsidRPr="003E6228">
              <w:rPr>
                <w:b/>
                <w:i/>
                <w:sz w:val="22"/>
                <w:szCs w:val="22"/>
              </w:rPr>
              <w:t xml:space="preserve"> </w:t>
            </w:r>
          </w:p>
        </w:tc>
        <w:tc>
          <w:tcPr>
            <w:tcW w:w="855" w:type="pct"/>
          </w:tcPr>
          <w:p w14:paraId="0A168E35" w14:textId="77777777" w:rsidR="00720026" w:rsidRPr="00AD2E69" w:rsidRDefault="00720026" w:rsidP="00AA52D6">
            <w:pPr>
              <w:jc w:val="center"/>
              <w:rPr>
                <w:sz w:val="22"/>
                <w:szCs w:val="22"/>
              </w:rPr>
            </w:pPr>
            <w:r w:rsidRPr="00AD2E69">
              <w:rPr>
                <w:sz w:val="22"/>
                <w:szCs w:val="22"/>
              </w:rPr>
              <w:t>5,0</w:t>
            </w:r>
          </w:p>
        </w:tc>
        <w:tc>
          <w:tcPr>
            <w:tcW w:w="1266" w:type="pct"/>
          </w:tcPr>
          <w:p w14:paraId="1E5A3FAD" w14:textId="77777777" w:rsidR="00720026" w:rsidRPr="00AD2E69" w:rsidRDefault="00720026" w:rsidP="00AA52D6">
            <w:pPr>
              <w:jc w:val="center"/>
              <w:rPr>
                <w:sz w:val="22"/>
                <w:szCs w:val="22"/>
              </w:rPr>
            </w:pPr>
            <w:r w:rsidRPr="00AD2E69">
              <w:rPr>
                <w:sz w:val="22"/>
                <w:szCs w:val="22"/>
              </w:rPr>
              <w:t xml:space="preserve">грунт </w:t>
            </w:r>
          </w:p>
          <w:p w14:paraId="0749A113" w14:textId="77777777" w:rsidR="00720026" w:rsidRPr="00AD2E69" w:rsidRDefault="00720026" w:rsidP="00AA52D6">
            <w:pPr>
              <w:jc w:val="center"/>
              <w:rPr>
                <w:sz w:val="22"/>
                <w:szCs w:val="22"/>
              </w:rPr>
            </w:pPr>
            <w:r w:rsidRPr="00AD2E69">
              <w:rPr>
                <w:sz w:val="22"/>
                <w:szCs w:val="22"/>
              </w:rPr>
              <w:t xml:space="preserve"> </w:t>
            </w:r>
          </w:p>
        </w:tc>
        <w:tc>
          <w:tcPr>
            <w:tcW w:w="608" w:type="pct"/>
          </w:tcPr>
          <w:p w14:paraId="2EB5057C" w14:textId="77777777" w:rsidR="00720026" w:rsidRPr="00AD2E69" w:rsidRDefault="00720026" w:rsidP="00AA52D6">
            <w:pPr>
              <w:jc w:val="center"/>
              <w:rPr>
                <w:sz w:val="22"/>
                <w:szCs w:val="22"/>
              </w:rPr>
            </w:pPr>
            <w:r w:rsidRPr="00AD2E69">
              <w:rPr>
                <w:sz w:val="22"/>
                <w:szCs w:val="22"/>
                <w:lang w:val="en-US"/>
              </w:rPr>
              <w:t>V</w:t>
            </w:r>
          </w:p>
        </w:tc>
        <w:tc>
          <w:tcPr>
            <w:tcW w:w="1283" w:type="pct"/>
          </w:tcPr>
          <w:p w14:paraId="71A026A2" w14:textId="77777777" w:rsidR="00720026" w:rsidRPr="00AD2E69" w:rsidRDefault="00720026" w:rsidP="00AA52D6">
            <w:pPr>
              <w:jc w:val="center"/>
              <w:rPr>
                <w:sz w:val="22"/>
                <w:szCs w:val="22"/>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051</w:t>
            </w:r>
          </w:p>
        </w:tc>
      </w:tr>
      <w:tr w:rsidR="00720026" w:rsidRPr="00AD2E69" w14:paraId="1BBE0B6A" w14:textId="77777777" w:rsidTr="0021752F">
        <w:tc>
          <w:tcPr>
            <w:tcW w:w="988" w:type="pct"/>
            <w:shd w:val="clear" w:color="auto" w:fill="D9D9D9" w:themeFill="background1" w:themeFillShade="D9"/>
          </w:tcPr>
          <w:p w14:paraId="34DE1E93" w14:textId="77777777" w:rsidR="00720026" w:rsidRPr="003E6228" w:rsidRDefault="00720026" w:rsidP="00AA52D6">
            <w:pPr>
              <w:jc w:val="center"/>
              <w:rPr>
                <w:b/>
                <w:i/>
                <w:sz w:val="22"/>
                <w:szCs w:val="22"/>
              </w:rPr>
            </w:pPr>
            <w:r w:rsidRPr="003E6228">
              <w:rPr>
                <w:b/>
                <w:i/>
                <w:sz w:val="22"/>
                <w:szCs w:val="22"/>
              </w:rPr>
              <w:t xml:space="preserve">«Объездная» </w:t>
            </w:r>
            <w:proofErr w:type="spellStart"/>
            <w:r w:rsidRPr="003E6228">
              <w:rPr>
                <w:b/>
                <w:i/>
                <w:sz w:val="22"/>
                <w:szCs w:val="22"/>
              </w:rPr>
              <w:t>пст</w:t>
            </w:r>
            <w:proofErr w:type="spellEnd"/>
            <w:r w:rsidRPr="003E6228">
              <w:rPr>
                <w:b/>
                <w:i/>
                <w:sz w:val="22"/>
                <w:szCs w:val="22"/>
              </w:rPr>
              <w:t>. Первомайский</w:t>
            </w:r>
          </w:p>
        </w:tc>
        <w:tc>
          <w:tcPr>
            <w:tcW w:w="855" w:type="pct"/>
          </w:tcPr>
          <w:p w14:paraId="4847B290" w14:textId="77777777" w:rsidR="00720026" w:rsidRPr="00AD2E69" w:rsidRDefault="00720026" w:rsidP="00AA52D6">
            <w:pPr>
              <w:jc w:val="center"/>
              <w:rPr>
                <w:sz w:val="22"/>
                <w:szCs w:val="22"/>
              </w:rPr>
            </w:pPr>
            <w:r w:rsidRPr="00AD2E69">
              <w:rPr>
                <w:sz w:val="22"/>
                <w:szCs w:val="22"/>
              </w:rPr>
              <w:t>1,54</w:t>
            </w:r>
          </w:p>
        </w:tc>
        <w:tc>
          <w:tcPr>
            <w:tcW w:w="1266" w:type="pct"/>
          </w:tcPr>
          <w:p w14:paraId="019A0AE5" w14:textId="77777777" w:rsidR="00720026" w:rsidRPr="00AD2E69" w:rsidRDefault="00720026" w:rsidP="00AA52D6">
            <w:pPr>
              <w:jc w:val="center"/>
              <w:rPr>
                <w:sz w:val="22"/>
                <w:szCs w:val="22"/>
              </w:rPr>
            </w:pPr>
            <w:r w:rsidRPr="00AD2E69">
              <w:rPr>
                <w:sz w:val="22"/>
                <w:szCs w:val="22"/>
              </w:rPr>
              <w:t xml:space="preserve">грунт </w:t>
            </w:r>
          </w:p>
          <w:p w14:paraId="0DA098BC" w14:textId="77777777" w:rsidR="00720026" w:rsidRPr="00AD2E69" w:rsidRDefault="00720026" w:rsidP="00AA52D6">
            <w:pPr>
              <w:jc w:val="center"/>
              <w:rPr>
                <w:sz w:val="22"/>
                <w:szCs w:val="22"/>
              </w:rPr>
            </w:pPr>
            <w:r w:rsidRPr="00AD2E69">
              <w:rPr>
                <w:sz w:val="22"/>
                <w:szCs w:val="22"/>
              </w:rPr>
              <w:t xml:space="preserve"> </w:t>
            </w:r>
          </w:p>
        </w:tc>
        <w:tc>
          <w:tcPr>
            <w:tcW w:w="608" w:type="pct"/>
          </w:tcPr>
          <w:p w14:paraId="651017D9" w14:textId="77777777" w:rsidR="00720026" w:rsidRPr="00AD2E69" w:rsidRDefault="00720026" w:rsidP="00AA52D6">
            <w:pPr>
              <w:jc w:val="center"/>
              <w:rPr>
                <w:sz w:val="22"/>
                <w:szCs w:val="22"/>
                <w:lang w:val="en-US"/>
              </w:rPr>
            </w:pPr>
            <w:r w:rsidRPr="00AD2E69">
              <w:rPr>
                <w:sz w:val="22"/>
                <w:szCs w:val="22"/>
                <w:lang w:val="en-US"/>
              </w:rPr>
              <w:t>V</w:t>
            </w:r>
          </w:p>
        </w:tc>
        <w:tc>
          <w:tcPr>
            <w:tcW w:w="1283" w:type="pct"/>
          </w:tcPr>
          <w:p w14:paraId="356FC3FA" w14:textId="77777777" w:rsidR="00720026" w:rsidRPr="00AD2E69" w:rsidRDefault="00720026" w:rsidP="00AA52D6">
            <w:pPr>
              <w:jc w:val="center"/>
              <w:rPr>
                <w:sz w:val="22"/>
                <w:szCs w:val="22"/>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052</w:t>
            </w:r>
          </w:p>
        </w:tc>
      </w:tr>
      <w:tr w:rsidR="00720026" w:rsidRPr="00AD2E69" w14:paraId="38AE9B2B" w14:textId="77777777" w:rsidTr="0021752F">
        <w:tc>
          <w:tcPr>
            <w:tcW w:w="988" w:type="pct"/>
            <w:shd w:val="clear" w:color="auto" w:fill="D9D9D9" w:themeFill="background1" w:themeFillShade="D9"/>
          </w:tcPr>
          <w:p w14:paraId="7FCE84C8" w14:textId="1B04BD62" w:rsidR="00720026" w:rsidRPr="003E6228" w:rsidRDefault="00720026" w:rsidP="00AA52D6">
            <w:pPr>
              <w:jc w:val="center"/>
              <w:rPr>
                <w:b/>
                <w:i/>
                <w:sz w:val="22"/>
                <w:szCs w:val="22"/>
              </w:rPr>
            </w:pPr>
            <w:r w:rsidRPr="003E6228">
              <w:rPr>
                <w:b/>
                <w:i/>
                <w:sz w:val="22"/>
                <w:szCs w:val="22"/>
              </w:rPr>
              <w:t>д. Пустошь-</w:t>
            </w:r>
            <w:proofErr w:type="spellStart"/>
            <w:r w:rsidRPr="003E6228">
              <w:rPr>
                <w:b/>
                <w:i/>
                <w:sz w:val="22"/>
                <w:szCs w:val="22"/>
              </w:rPr>
              <w:t>пст</w:t>
            </w:r>
            <w:proofErr w:type="spellEnd"/>
            <w:r w:rsidRPr="003E6228">
              <w:rPr>
                <w:b/>
                <w:i/>
                <w:sz w:val="22"/>
                <w:szCs w:val="22"/>
              </w:rPr>
              <w:t>.</w:t>
            </w:r>
            <w:r w:rsidR="00101840">
              <w:rPr>
                <w:b/>
                <w:i/>
                <w:sz w:val="22"/>
                <w:szCs w:val="22"/>
              </w:rPr>
              <w:t xml:space="preserve"> </w:t>
            </w:r>
            <w:r w:rsidRPr="003E6228">
              <w:rPr>
                <w:b/>
                <w:i/>
                <w:sz w:val="22"/>
                <w:szCs w:val="22"/>
              </w:rPr>
              <w:t>Первомайский</w:t>
            </w:r>
          </w:p>
        </w:tc>
        <w:tc>
          <w:tcPr>
            <w:tcW w:w="855" w:type="pct"/>
          </w:tcPr>
          <w:p w14:paraId="30C8ED76" w14:textId="77777777" w:rsidR="00720026" w:rsidRPr="00AD2E69" w:rsidRDefault="00720026" w:rsidP="00AA52D6">
            <w:pPr>
              <w:jc w:val="center"/>
              <w:rPr>
                <w:sz w:val="22"/>
                <w:szCs w:val="22"/>
              </w:rPr>
            </w:pPr>
            <w:r w:rsidRPr="00AD2E69">
              <w:rPr>
                <w:sz w:val="22"/>
                <w:szCs w:val="22"/>
              </w:rPr>
              <w:t>0,970</w:t>
            </w:r>
          </w:p>
        </w:tc>
        <w:tc>
          <w:tcPr>
            <w:tcW w:w="1266" w:type="pct"/>
          </w:tcPr>
          <w:p w14:paraId="274A84A3" w14:textId="77777777" w:rsidR="00720026" w:rsidRPr="00AD2E69" w:rsidRDefault="00720026" w:rsidP="00AA52D6">
            <w:pPr>
              <w:jc w:val="center"/>
              <w:rPr>
                <w:sz w:val="22"/>
                <w:szCs w:val="22"/>
              </w:rPr>
            </w:pPr>
            <w:r w:rsidRPr="00AD2E69">
              <w:rPr>
                <w:sz w:val="22"/>
                <w:szCs w:val="22"/>
              </w:rPr>
              <w:t xml:space="preserve">грунт </w:t>
            </w:r>
          </w:p>
          <w:p w14:paraId="70CF209A" w14:textId="77777777" w:rsidR="00720026" w:rsidRPr="00AD2E69" w:rsidRDefault="00720026" w:rsidP="00AA52D6">
            <w:pPr>
              <w:jc w:val="center"/>
              <w:rPr>
                <w:sz w:val="22"/>
                <w:szCs w:val="22"/>
              </w:rPr>
            </w:pPr>
            <w:r w:rsidRPr="00AD2E69">
              <w:rPr>
                <w:sz w:val="22"/>
                <w:szCs w:val="22"/>
              </w:rPr>
              <w:t xml:space="preserve"> </w:t>
            </w:r>
          </w:p>
        </w:tc>
        <w:tc>
          <w:tcPr>
            <w:tcW w:w="608" w:type="pct"/>
          </w:tcPr>
          <w:p w14:paraId="5522A769" w14:textId="77777777" w:rsidR="00720026" w:rsidRPr="00AD2E69" w:rsidRDefault="00720026" w:rsidP="00AA52D6">
            <w:pPr>
              <w:jc w:val="center"/>
              <w:rPr>
                <w:sz w:val="22"/>
                <w:szCs w:val="22"/>
              </w:rPr>
            </w:pPr>
            <w:r w:rsidRPr="00AD2E69">
              <w:rPr>
                <w:sz w:val="22"/>
                <w:szCs w:val="22"/>
                <w:lang w:val="en-US"/>
              </w:rPr>
              <w:t>V</w:t>
            </w:r>
          </w:p>
        </w:tc>
        <w:tc>
          <w:tcPr>
            <w:tcW w:w="1283" w:type="pct"/>
          </w:tcPr>
          <w:p w14:paraId="2D7D3D8A" w14:textId="77777777" w:rsidR="00720026" w:rsidRPr="00AD2E69" w:rsidRDefault="00720026" w:rsidP="00AA52D6">
            <w:pPr>
              <w:jc w:val="center"/>
              <w:rPr>
                <w:sz w:val="22"/>
                <w:szCs w:val="22"/>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072</w:t>
            </w:r>
          </w:p>
        </w:tc>
      </w:tr>
      <w:tr w:rsidR="00720026" w:rsidRPr="00AD2E69" w14:paraId="7531F1DA" w14:textId="77777777" w:rsidTr="0021752F">
        <w:tc>
          <w:tcPr>
            <w:tcW w:w="988" w:type="pct"/>
            <w:shd w:val="clear" w:color="auto" w:fill="D9D9D9" w:themeFill="background1" w:themeFillShade="D9"/>
          </w:tcPr>
          <w:p w14:paraId="5C61F731" w14:textId="77777777" w:rsidR="00720026" w:rsidRPr="003E6228" w:rsidRDefault="00720026" w:rsidP="00AA52D6">
            <w:pPr>
              <w:jc w:val="center"/>
              <w:rPr>
                <w:b/>
                <w:i/>
                <w:sz w:val="22"/>
                <w:szCs w:val="22"/>
              </w:rPr>
            </w:pPr>
            <w:r w:rsidRPr="003E6228">
              <w:rPr>
                <w:b/>
                <w:i/>
                <w:sz w:val="22"/>
                <w:szCs w:val="22"/>
              </w:rPr>
              <w:t xml:space="preserve">«Объездная 2» по </w:t>
            </w:r>
            <w:proofErr w:type="spellStart"/>
            <w:r w:rsidRPr="003E6228">
              <w:rPr>
                <w:b/>
                <w:i/>
                <w:sz w:val="22"/>
                <w:szCs w:val="22"/>
              </w:rPr>
              <w:t>пст</w:t>
            </w:r>
            <w:proofErr w:type="spellEnd"/>
            <w:r w:rsidRPr="003E6228">
              <w:rPr>
                <w:b/>
                <w:i/>
                <w:sz w:val="22"/>
                <w:szCs w:val="22"/>
              </w:rPr>
              <w:t>. Первомайский</w:t>
            </w:r>
          </w:p>
        </w:tc>
        <w:tc>
          <w:tcPr>
            <w:tcW w:w="855" w:type="pct"/>
          </w:tcPr>
          <w:p w14:paraId="35550D76" w14:textId="77777777" w:rsidR="00720026" w:rsidRPr="00AD2E69" w:rsidRDefault="00720026" w:rsidP="00AA52D6">
            <w:pPr>
              <w:jc w:val="center"/>
              <w:rPr>
                <w:sz w:val="22"/>
                <w:szCs w:val="22"/>
              </w:rPr>
            </w:pPr>
            <w:r w:rsidRPr="00AD2E69">
              <w:rPr>
                <w:sz w:val="22"/>
                <w:szCs w:val="22"/>
              </w:rPr>
              <w:t>1,080</w:t>
            </w:r>
          </w:p>
        </w:tc>
        <w:tc>
          <w:tcPr>
            <w:tcW w:w="1266" w:type="pct"/>
          </w:tcPr>
          <w:p w14:paraId="1AF2289C" w14:textId="77777777" w:rsidR="00720026" w:rsidRPr="00AD2E69" w:rsidRDefault="00720026" w:rsidP="00AA52D6">
            <w:pPr>
              <w:jc w:val="center"/>
              <w:rPr>
                <w:sz w:val="22"/>
                <w:szCs w:val="22"/>
              </w:rPr>
            </w:pPr>
            <w:r w:rsidRPr="00AD2E69">
              <w:rPr>
                <w:sz w:val="22"/>
                <w:szCs w:val="22"/>
              </w:rPr>
              <w:t xml:space="preserve">грунт </w:t>
            </w:r>
          </w:p>
          <w:p w14:paraId="570C99C0" w14:textId="77777777" w:rsidR="00720026" w:rsidRPr="00AD2E69" w:rsidRDefault="00720026" w:rsidP="00AA52D6">
            <w:pPr>
              <w:jc w:val="center"/>
              <w:rPr>
                <w:sz w:val="22"/>
                <w:szCs w:val="22"/>
              </w:rPr>
            </w:pPr>
            <w:r w:rsidRPr="00AD2E69">
              <w:rPr>
                <w:sz w:val="22"/>
                <w:szCs w:val="22"/>
              </w:rPr>
              <w:t xml:space="preserve"> </w:t>
            </w:r>
          </w:p>
        </w:tc>
        <w:tc>
          <w:tcPr>
            <w:tcW w:w="608" w:type="pct"/>
          </w:tcPr>
          <w:p w14:paraId="1973339E" w14:textId="77777777" w:rsidR="00720026" w:rsidRPr="00AD2E69" w:rsidRDefault="00720026" w:rsidP="00AA52D6">
            <w:pPr>
              <w:jc w:val="center"/>
              <w:rPr>
                <w:sz w:val="22"/>
                <w:szCs w:val="22"/>
                <w:lang w:val="en-US"/>
              </w:rPr>
            </w:pPr>
            <w:r w:rsidRPr="00AD2E69">
              <w:rPr>
                <w:sz w:val="22"/>
                <w:szCs w:val="22"/>
                <w:lang w:val="en-US"/>
              </w:rPr>
              <w:t>V</w:t>
            </w:r>
          </w:p>
        </w:tc>
        <w:tc>
          <w:tcPr>
            <w:tcW w:w="1283" w:type="pct"/>
          </w:tcPr>
          <w:p w14:paraId="738FF835" w14:textId="77777777" w:rsidR="00720026" w:rsidRPr="00AD2E69" w:rsidRDefault="00720026" w:rsidP="00AA52D6">
            <w:pPr>
              <w:jc w:val="center"/>
              <w:rPr>
                <w:sz w:val="22"/>
                <w:szCs w:val="22"/>
                <w:lang w:val="en-US"/>
              </w:rPr>
            </w:pPr>
            <w:r w:rsidRPr="00AD2E69">
              <w:rPr>
                <w:sz w:val="22"/>
                <w:szCs w:val="22"/>
              </w:rPr>
              <w:t>87</w:t>
            </w:r>
            <w:r w:rsidRPr="00AD2E69">
              <w:rPr>
                <w:sz w:val="22"/>
                <w:szCs w:val="22"/>
                <w:lang w:val="en-US"/>
              </w:rPr>
              <w:t> </w:t>
            </w:r>
            <w:r w:rsidRPr="00AD2E69">
              <w:rPr>
                <w:sz w:val="22"/>
                <w:szCs w:val="22"/>
              </w:rPr>
              <w:t>232</w:t>
            </w:r>
            <w:r w:rsidRPr="00AD2E69">
              <w:rPr>
                <w:sz w:val="22"/>
                <w:szCs w:val="22"/>
                <w:lang w:val="en-US"/>
              </w:rPr>
              <w:t> </w:t>
            </w:r>
            <w:r w:rsidRPr="00AD2E69">
              <w:rPr>
                <w:sz w:val="22"/>
                <w:szCs w:val="22"/>
              </w:rPr>
              <w:t>ОП МР 0</w:t>
            </w:r>
            <w:r w:rsidRPr="00AD2E69">
              <w:rPr>
                <w:sz w:val="22"/>
                <w:szCs w:val="22"/>
                <w:lang w:val="en-US"/>
              </w:rPr>
              <w:t>73</w:t>
            </w:r>
          </w:p>
        </w:tc>
      </w:tr>
    </w:tbl>
    <w:p w14:paraId="2998BB2D" w14:textId="77777777" w:rsidR="005949C2" w:rsidRDefault="005949C2" w:rsidP="005949C2">
      <w:pPr>
        <w:pStyle w:val="a0"/>
        <w:rPr>
          <w:sz w:val="28"/>
          <w:szCs w:val="28"/>
          <w:lang w:val="ru-RU"/>
        </w:rPr>
      </w:pPr>
      <w:bookmarkStart w:id="35" w:name="_Toc522808446"/>
      <w:bookmarkStart w:id="36" w:name="_Toc16260445"/>
    </w:p>
    <w:p w14:paraId="2F433DAE" w14:textId="119C0FF2" w:rsidR="005949C2" w:rsidRDefault="005949C2" w:rsidP="005949C2">
      <w:pPr>
        <w:pStyle w:val="a0"/>
        <w:rPr>
          <w:sz w:val="28"/>
          <w:szCs w:val="28"/>
          <w:lang w:val="ru-RU"/>
        </w:rPr>
      </w:pPr>
      <w:r>
        <w:rPr>
          <w:sz w:val="28"/>
          <w:szCs w:val="28"/>
          <w:lang w:val="ru-RU"/>
        </w:rPr>
        <w:t>По</w:t>
      </w:r>
      <w:r w:rsidRPr="00535421">
        <w:rPr>
          <w:sz w:val="28"/>
          <w:szCs w:val="28"/>
          <w:lang w:val="ru-RU"/>
        </w:rPr>
        <w:t xml:space="preserve"> территории </w:t>
      </w:r>
      <w:r>
        <w:rPr>
          <w:sz w:val="28"/>
          <w:szCs w:val="28"/>
          <w:lang w:val="ru-RU"/>
        </w:rPr>
        <w:t>сельского поселения</w:t>
      </w:r>
      <w:r w:rsidRPr="00535421">
        <w:rPr>
          <w:sz w:val="28"/>
          <w:szCs w:val="28"/>
          <w:lang w:val="ru-RU"/>
        </w:rPr>
        <w:t xml:space="preserve"> «</w:t>
      </w:r>
      <w:proofErr w:type="spellStart"/>
      <w:r w:rsidR="00551C5F">
        <w:rPr>
          <w:sz w:val="28"/>
          <w:szCs w:val="28"/>
          <w:lang w:val="ru-RU"/>
        </w:rPr>
        <w:t>Куниб</w:t>
      </w:r>
      <w:proofErr w:type="spellEnd"/>
      <w:r w:rsidRPr="00535421">
        <w:rPr>
          <w:sz w:val="28"/>
          <w:szCs w:val="28"/>
          <w:lang w:val="ru-RU"/>
        </w:rPr>
        <w:t xml:space="preserve">» проходит автомобильная дорога федерального значения </w:t>
      </w:r>
      <w:r>
        <w:rPr>
          <w:sz w:val="28"/>
          <w:szCs w:val="28"/>
          <w:lang w:val="ru-RU"/>
        </w:rPr>
        <w:t>ОО ОП ФЗ Р-</w:t>
      </w:r>
      <w:r w:rsidRPr="00535421">
        <w:rPr>
          <w:sz w:val="28"/>
          <w:szCs w:val="28"/>
          <w:lang w:val="ru-RU"/>
        </w:rPr>
        <w:t xml:space="preserve">176 </w:t>
      </w:r>
      <w:r>
        <w:rPr>
          <w:sz w:val="28"/>
          <w:szCs w:val="28"/>
          <w:lang w:val="ru-RU"/>
        </w:rPr>
        <w:t>Чебоксары-Йошкар-Ола-Киров-Сыктывкар «Вятка».</w:t>
      </w:r>
    </w:p>
    <w:p w14:paraId="43F4473A" w14:textId="74FC547B" w:rsidR="008C6D4D" w:rsidRPr="0031037B" w:rsidRDefault="006947B1" w:rsidP="00CD0909">
      <w:pPr>
        <w:pStyle w:val="3"/>
        <w:numPr>
          <w:ilvl w:val="2"/>
          <w:numId w:val="4"/>
        </w:numPr>
        <w:ind w:left="0" w:firstLine="0"/>
        <w:rPr>
          <w:sz w:val="28"/>
          <w:szCs w:val="28"/>
        </w:rPr>
      </w:pPr>
      <w:r w:rsidRPr="0031037B">
        <w:rPr>
          <w:sz w:val="28"/>
          <w:szCs w:val="28"/>
        </w:rPr>
        <w:t xml:space="preserve">Объекты инженерной </w:t>
      </w:r>
      <w:r w:rsidR="008C6D4D" w:rsidRPr="0031037B">
        <w:rPr>
          <w:sz w:val="28"/>
          <w:szCs w:val="28"/>
        </w:rPr>
        <w:t>инфраструктур</w:t>
      </w:r>
      <w:bookmarkEnd w:id="35"/>
      <w:r w:rsidRPr="0031037B">
        <w:rPr>
          <w:sz w:val="28"/>
          <w:szCs w:val="28"/>
        </w:rPr>
        <w:t>ы</w:t>
      </w:r>
      <w:bookmarkEnd w:id="36"/>
    </w:p>
    <w:p w14:paraId="7AA995F1" w14:textId="77777777" w:rsidR="00815C07" w:rsidRPr="00AA7575" w:rsidRDefault="00815C07" w:rsidP="00815C07">
      <w:pPr>
        <w:pStyle w:val="a0"/>
        <w:rPr>
          <w:sz w:val="28"/>
          <w:szCs w:val="28"/>
          <w:lang w:val="ru-RU"/>
        </w:rPr>
      </w:pPr>
      <w:bookmarkStart w:id="37" w:name="_Toc270950877"/>
      <w:bookmarkStart w:id="38" w:name="_Toc312530943"/>
      <w:bookmarkStart w:id="39" w:name="_Toc370201547"/>
      <w:bookmarkStart w:id="40" w:name="_Toc465852879"/>
      <w:bookmarkStart w:id="41" w:name="_Toc468963297"/>
      <w:r w:rsidRPr="00AA7575">
        <w:rPr>
          <w:sz w:val="28"/>
          <w:szCs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56EA4B1D"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lastRenderedPageBreak/>
        <w:t>определения зон размещения объектов электро-, тепло-, газо-, водоснабжения и водоотведения;</w:t>
      </w:r>
    </w:p>
    <w:p w14:paraId="75508E72"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2E758F5F"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развития инженерных коммуникаций в сложившейся застройке с учетом перспективного развития;</w:t>
      </w:r>
    </w:p>
    <w:p w14:paraId="6F09EEF9"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6B21C0E3"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bookmarkEnd w:id="37"/>
    <w:bookmarkEnd w:id="38"/>
    <w:bookmarkEnd w:id="39"/>
    <w:bookmarkEnd w:id="40"/>
    <w:bookmarkEnd w:id="41"/>
    <w:p w14:paraId="7FCF962C" w14:textId="59C10447" w:rsidR="001D0B2C" w:rsidRDefault="00BF77BB" w:rsidP="0095572B">
      <w:pPr>
        <w:pStyle w:val="a0"/>
        <w:rPr>
          <w:b/>
          <w:sz w:val="28"/>
          <w:szCs w:val="28"/>
          <w:lang w:val="ru-RU"/>
        </w:rPr>
      </w:pPr>
      <w:r w:rsidRPr="002D5A58">
        <w:rPr>
          <w:b/>
          <w:sz w:val="28"/>
          <w:szCs w:val="28"/>
          <w:lang w:val="ru-RU"/>
        </w:rPr>
        <w:t>Водоснабжение</w:t>
      </w:r>
    </w:p>
    <w:p w14:paraId="26060ACF" w14:textId="77777777" w:rsidR="00F243BF" w:rsidRPr="00F243BF" w:rsidRDefault="00F243BF" w:rsidP="00F243BF">
      <w:pPr>
        <w:pStyle w:val="a0"/>
        <w:rPr>
          <w:sz w:val="28"/>
          <w:szCs w:val="28"/>
          <w:lang w:val="ru-RU" w:eastAsia="ru-RU" w:bidi="ar-SA"/>
        </w:rPr>
      </w:pPr>
      <w:r w:rsidRPr="00F243BF">
        <w:rPr>
          <w:sz w:val="28"/>
          <w:szCs w:val="28"/>
          <w:lang w:val="ru-RU" w:eastAsia="ru-RU" w:bidi="ar-SA"/>
        </w:rPr>
        <w:t xml:space="preserve">Основной поставщик воды на территории района - </w:t>
      </w:r>
      <w:proofErr w:type="spellStart"/>
      <w:r w:rsidRPr="00F243BF">
        <w:rPr>
          <w:sz w:val="28"/>
          <w:szCs w:val="28"/>
          <w:lang w:val="ru-RU" w:eastAsia="ru-RU" w:bidi="ar-SA"/>
        </w:rPr>
        <w:t>Сысольский</w:t>
      </w:r>
      <w:proofErr w:type="spellEnd"/>
      <w:r w:rsidRPr="00F243BF">
        <w:rPr>
          <w:sz w:val="28"/>
          <w:szCs w:val="28"/>
          <w:lang w:val="ru-RU" w:eastAsia="ru-RU" w:bidi="ar-SA"/>
        </w:rPr>
        <w:t xml:space="preserve"> филиал АО «Коми тепловая компания».</w:t>
      </w:r>
    </w:p>
    <w:p w14:paraId="02ED8A3A" w14:textId="77777777" w:rsidR="00F243BF" w:rsidRPr="00F243BF" w:rsidRDefault="00F243BF" w:rsidP="00F243BF">
      <w:pPr>
        <w:pStyle w:val="a0"/>
        <w:rPr>
          <w:sz w:val="28"/>
          <w:szCs w:val="28"/>
          <w:lang w:val="ru-RU" w:eastAsia="ru-RU" w:bidi="ar-SA"/>
        </w:rPr>
      </w:pPr>
      <w:r w:rsidRPr="00F243BF">
        <w:rPr>
          <w:sz w:val="28"/>
          <w:szCs w:val="28"/>
          <w:lang w:val="ru-RU" w:eastAsia="ru-RU" w:bidi="ar-SA"/>
        </w:rPr>
        <w:t>Объем среднесуточного отпуска воды населению, отпускаемого коммунальной организацией, зависит от уровня благоустройства жилых помещений населенных пунктов, тенденция к снижению среднесуточного отпуска воды населению в последние годы связана, прежде всего, с изменением системы учета водопотребления по приборам коммерческого учета.</w:t>
      </w:r>
    </w:p>
    <w:p w14:paraId="6DDC7D54" w14:textId="77777777" w:rsidR="00F243BF" w:rsidRPr="00F243BF" w:rsidRDefault="00F243BF" w:rsidP="00F243BF">
      <w:pPr>
        <w:pStyle w:val="a0"/>
        <w:rPr>
          <w:sz w:val="28"/>
          <w:szCs w:val="28"/>
          <w:lang w:val="ru-RU" w:eastAsia="ru-RU" w:bidi="ar-SA"/>
        </w:rPr>
      </w:pPr>
      <w:r w:rsidRPr="00F243BF">
        <w:rPr>
          <w:sz w:val="28"/>
          <w:szCs w:val="28"/>
          <w:lang w:val="ru-RU" w:eastAsia="ru-RU" w:bidi="ar-SA"/>
        </w:rPr>
        <w:t xml:space="preserve">Хозяйственно-питьевое и техническое водоснабжение в населенных пунктах организовано в основном из подземных источников. </w:t>
      </w:r>
    </w:p>
    <w:p w14:paraId="3EC0EA71" w14:textId="77777777" w:rsidR="00F243BF" w:rsidRPr="00F243BF" w:rsidRDefault="00F243BF" w:rsidP="00F243BF">
      <w:pPr>
        <w:pStyle w:val="a0"/>
        <w:rPr>
          <w:sz w:val="28"/>
          <w:szCs w:val="28"/>
          <w:lang w:val="ru-RU" w:eastAsia="ru-RU" w:bidi="ar-SA"/>
        </w:rPr>
      </w:pPr>
      <w:r w:rsidRPr="00F243BF">
        <w:rPr>
          <w:sz w:val="28"/>
          <w:szCs w:val="28"/>
          <w:lang w:val="ru-RU" w:eastAsia="ru-RU" w:bidi="ar-SA"/>
        </w:rPr>
        <w:t>Проблема снабжения населения питьевой водой по-прежнему остается актуальной.</w:t>
      </w:r>
    </w:p>
    <w:p w14:paraId="09EEC340" w14:textId="77777777" w:rsidR="00F243BF" w:rsidRPr="00F243BF" w:rsidRDefault="00F243BF" w:rsidP="00F243BF">
      <w:pPr>
        <w:pStyle w:val="a0"/>
        <w:rPr>
          <w:sz w:val="28"/>
          <w:szCs w:val="28"/>
          <w:lang w:val="ru-RU" w:eastAsia="ru-RU" w:bidi="ar-SA"/>
        </w:rPr>
      </w:pPr>
      <w:r w:rsidRPr="00F243BF">
        <w:rPr>
          <w:sz w:val="28"/>
          <w:szCs w:val="28"/>
          <w:lang w:val="ru-RU" w:eastAsia="ru-RU" w:bidi="ar-SA"/>
        </w:rPr>
        <w:t xml:space="preserve">Основными причинами неудовлетворительного качества питьевой воды, подаваемой потребителям, являются: загрязнение источников водоснабжения, отсутствие или ненадлежащее состояние зон санитарной охраны </w:t>
      </w:r>
      <w:proofErr w:type="spellStart"/>
      <w:r w:rsidRPr="00F243BF">
        <w:rPr>
          <w:sz w:val="28"/>
          <w:szCs w:val="28"/>
          <w:lang w:val="ru-RU" w:eastAsia="ru-RU" w:bidi="ar-SA"/>
        </w:rPr>
        <w:t>водоисточников</w:t>
      </w:r>
      <w:proofErr w:type="spellEnd"/>
      <w:r w:rsidRPr="00F243BF">
        <w:rPr>
          <w:sz w:val="28"/>
          <w:szCs w:val="28"/>
          <w:lang w:val="ru-RU" w:eastAsia="ru-RU" w:bidi="ar-SA"/>
        </w:rPr>
        <w:t xml:space="preserve">, отсутствие на водопроводах очистных сооружений и установок кондиционирования воды, морально и </w:t>
      </w:r>
      <w:proofErr w:type="gramStart"/>
      <w:r w:rsidRPr="00F243BF">
        <w:rPr>
          <w:sz w:val="28"/>
          <w:szCs w:val="28"/>
          <w:lang w:val="ru-RU" w:eastAsia="ru-RU" w:bidi="ar-SA"/>
        </w:rPr>
        <w:t>физически устаревших</w:t>
      </w:r>
      <w:proofErr w:type="gramEnd"/>
      <w:r w:rsidRPr="00F243BF">
        <w:rPr>
          <w:sz w:val="28"/>
          <w:szCs w:val="28"/>
          <w:lang w:val="ru-RU" w:eastAsia="ru-RU" w:bidi="ar-SA"/>
        </w:rPr>
        <w:t xml:space="preserve"> и не отвечающих современным требованиям существующих очистных сооружений. </w:t>
      </w:r>
    </w:p>
    <w:p w14:paraId="27C52BB1" w14:textId="77777777" w:rsidR="00F243BF" w:rsidRDefault="00F243BF" w:rsidP="00F243BF">
      <w:pPr>
        <w:pStyle w:val="a0"/>
        <w:rPr>
          <w:sz w:val="28"/>
          <w:szCs w:val="28"/>
          <w:lang w:val="ru-RU" w:eastAsia="ru-RU" w:bidi="ar-SA"/>
        </w:rPr>
      </w:pPr>
      <w:r w:rsidRPr="00F243BF">
        <w:rPr>
          <w:sz w:val="28"/>
          <w:szCs w:val="28"/>
          <w:lang w:val="ru-RU" w:eastAsia="ru-RU" w:bidi="ar-SA"/>
        </w:rPr>
        <w:t>В настоящее время водоснабжение поселения производится из артезианских скважин. Усредненный процент износа скважин и водопроводных сетей превышает 70%.</w:t>
      </w:r>
    </w:p>
    <w:p w14:paraId="2D048891" w14:textId="3C94AD34" w:rsidR="00291EBB" w:rsidRPr="00F243BF" w:rsidRDefault="00291EBB" w:rsidP="00291EBB">
      <w:pPr>
        <w:pStyle w:val="a0"/>
        <w:rPr>
          <w:sz w:val="28"/>
          <w:szCs w:val="28"/>
          <w:lang w:val="ru-RU" w:eastAsia="ru-RU" w:bidi="ar-SA"/>
        </w:rPr>
      </w:pPr>
      <w:r>
        <w:rPr>
          <w:sz w:val="28"/>
          <w:szCs w:val="28"/>
          <w:lang w:val="ru-RU" w:eastAsia="ru-RU" w:bidi="ar-SA"/>
        </w:rPr>
        <w:t>Проектом предлагается реконструкция и моде</w:t>
      </w:r>
      <w:r w:rsidR="003F7186">
        <w:rPr>
          <w:sz w:val="28"/>
          <w:szCs w:val="28"/>
          <w:lang w:val="ru-RU" w:eastAsia="ru-RU" w:bidi="ar-SA"/>
        </w:rPr>
        <w:t>рнизация объектов водоснабжения для повышения качества питьевого водоснабжения потребителей.</w:t>
      </w:r>
    </w:p>
    <w:p w14:paraId="2BEA94C0" w14:textId="77777777" w:rsidR="004E2EFC" w:rsidRPr="00CF7C4D" w:rsidRDefault="004E2EFC" w:rsidP="004E2EFC">
      <w:pPr>
        <w:pStyle w:val="ConsPlusNormal"/>
        <w:jc w:val="center"/>
        <w:rPr>
          <w:rFonts w:ascii="Times New Roman" w:hAnsi="Times New Roman" w:cs="Times New Roman"/>
          <w:b/>
          <w:i/>
          <w:sz w:val="28"/>
          <w:szCs w:val="28"/>
        </w:rPr>
      </w:pPr>
      <w:r w:rsidRPr="00CF7C4D">
        <w:rPr>
          <w:rFonts w:ascii="Times New Roman" w:hAnsi="Times New Roman" w:cs="Times New Roman"/>
          <w:b/>
          <w:i/>
          <w:sz w:val="28"/>
          <w:szCs w:val="28"/>
        </w:rPr>
        <w:t xml:space="preserve">Сведения о водопотреблении и утвержденных запасах подземных вод </w:t>
      </w:r>
    </w:p>
    <w:p w14:paraId="615964DC" w14:textId="252AB3C1" w:rsidR="004E2EFC" w:rsidRDefault="004E2EFC" w:rsidP="004E2EFC">
      <w:pPr>
        <w:pStyle w:val="ConsPlusNormal"/>
        <w:jc w:val="center"/>
        <w:rPr>
          <w:rFonts w:ascii="Times New Roman" w:hAnsi="Times New Roman" w:cs="Times New Roman"/>
          <w:b/>
          <w:i/>
          <w:sz w:val="28"/>
          <w:szCs w:val="28"/>
        </w:rPr>
      </w:pPr>
      <w:r w:rsidRPr="00CF7C4D">
        <w:rPr>
          <w:rFonts w:ascii="Times New Roman" w:hAnsi="Times New Roman" w:cs="Times New Roman"/>
          <w:b/>
          <w:i/>
          <w:sz w:val="28"/>
          <w:szCs w:val="28"/>
        </w:rPr>
        <w:t>на территории сельского поселения «</w:t>
      </w:r>
      <w:proofErr w:type="spellStart"/>
      <w:r w:rsidR="00765BF1" w:rsidRPr="00CF7C4D">
        <w:rPr>
          <w:rFonts w:ascii="Times New Roman" w:hAnsi="Times New Roman" w:cs="Times New Roman"/>
          <w:b/>
          <w:i/>
          <w:sz w:val="28"/>
          <w:szCs w:val="28"/>
        </w:rPr>
        <w:t>Куниб</w:t>
      </w:r>
      <w:proofErr w:type="spellEnd"/>
      <w:r w:rsidRPr="00CF7C4D">
        <w:rPr>
          <w:rFonts w:ascii="Times New Roman" w:hAnsi="Times New Roman" w:cs="Times New Roman"/>
          <w:b/>
          <w:i/>
          <w:sz w:val="28"/>
          <w:szCs w:val="28"/>
        </w:rPr>
        <w:t>»</w:t>
      </w:r>
    </w:p>
    <w:p w14:paraId="48998A39" w14:textId="45587D68" w:rsidR="008D7098" w:rsidRPr="00CF7C4D" w:rsidRDefault="008D7098" w:rsidP="008D7098">
      <w:pPr>
        <w:pStyle w:val="ConsPlusNormal"/>
        <w:jc w:val="right"/>
        <w:rPr>
          <w:rFonts w:ascii="Times New Roman" w:hAnsi="Times New Roman" w:cs="Times New Roman"/>
          <w:b/>
          <w:i/>
          <w:sz w:val="28"/>
          <w:szCs w:val="28"/>
        </w:rPr>
      </w:pPr>
      <w:r>
        <w:rPr>
          <w:rFonts w:ascii="Times New Roman" w:hAnsi="Times New Roman" w:cs="Times New Roman"/>
          <w:b/>
          <w:i/>
          <w:sz w:val="28"/>
          <w:szCs w:val="28"/>
        </w:rPr>
        <w:t>Таблица 2.5</w:t>
      </w:r>
    </w:p>
    <w:tbl>
      <w:tblPr>
        <w:tblW w:w="5000" w:type="pct"/>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CellMar>
          <w:top w:w="75" w:type="dxa"/>
          <w:left w:w="40" w:type="dxa"/>
          <w:bottom w:w="75" w:type="dxa"/>
          <w:right w:w="40" w:type="dxa"/>
        </w:tblCellMar>
        <w:tblLook w:val="0000" w:firstRow="0" w:lastRow="0" w:firstColumn="0" w:lastColumn="0" w:noHBand="0" w:noVBand="0"/>
      </w:tblPr>
      <w:tblGrid>
        <w:gridCol w:w="1390"/>
        <w:gridCol w:w="2462"/>
        <w:gridCol w:w="1225"/>
        <w:gridCol w:w="1441"/>
        <w:gridCol w:w="1227"/>
        <w:gridCol w:w="1579"/>
      </w:tblGrid>
      <w:tr w:rsidR="004E2EFC" w:rsidRPr="0021752F" w14:paraId="51920A14" w14:textId="77777777" w:rsidTr="00770065">
        <w:trPr>
          <w:trHeight w:val="240"/>
        </w:trPr>
        <w:tc>
          <w:tcPr>
            <w:tcW w:w="2065" w:type="pct"/>
            <w:gridSpan w:val="2"/>
            <w:vMerge w:val="restart"/>
            <w:shd w:val="clear" w:color="auto" w:fill="D9D9D9" w:themeFill="background1" w:themeFillShade="D9"/>
          </w:tcPr>
          <w:p w14:paraId="40FD5D73"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lastRenderedPageBreak/>
              <w:t>Местоположения объекта</w:t>
            </w:r>
          </w:p>
          <w:p w14:paraId="52F6D15A"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водопотребления</w:t>
            </w:r>
          </w:p>
        </w:tc>
        <w:tc>
          <w:tcPr>
            <w:tcW w:w="2088" w:type="pct"/>
            <w:gridSpan w:val="3"/>
            <w:shd w:val="clear" w:color="auto" w:fill="D9D9D9" w:themeFill="background1" w:themeFillShade="D9"/>
          </w:tcPr>
          <w:p w14:paraId="61CA5BF6" w14:textId="77777777" w:rsidR="004E2EFC" w:rsidRPr="0021752F" w:rsidRDefault="004E2EFC" w:rsidP="00183556">
            <w:pPr>
              <w:pStyle w:val="ConsPlusNormal"/>
              <w:jc w:val="center"/>
              <w:rPr>
                <w:rFonts w:ascii="Times New Roman" w:hAnsi="Times New Roman" w:cs="Times New Roman"/>
                <w:b/>
                <w:sz w:val="22"/>
                <w:szCs w:val="22"/>
              </w:rPr>
            </w:pPr>
            <w:r w:rsidRPr="0021752F">
              <w:rPr>
                <w:rFonts w:ascii="Times New Roman" w:hAnsi="Times New Roman" w:cs="Times New Roman"/>
                <w:b/>
                <w:sz w:val="22"/>
                <w:szCs w:val="22"/>
              </w:rPr>
              <w:t xml:space="preserve">Водопотребление, </w:t>
            </w:r>
            <w:proofErr w:type="spellStart"/>
            <w:r w:rsidRPr="0021752F">
              <w:rPr>
                <w:rFonts w:ascii="Times New Roman" w:hAnsi="Times New Roman" w:cs="Times New Roman"/>
                <w:b/>
                <w:sz w:val="22"/>
                <w:szCs w:val="22"/>
              </w:rPr>
              <w:t>тыс.куб.м</w:t>
            </w:r>
            <w:proofErr w:type="spellEnd"/>
            <w:r w:rsidRPr="0021752F">
              <w:rPr>
                <w:rFonts w:ascii="Times New Roman" w:hAnsi="Times New Roman" w:cs="Times New Roman"/>
                <w:b/>
                <w:sz w:val="22"/>
                <w:szCs w:val="22"/>
              </w:rPr>
              <w:t>/сутки</w:t>
            </w:r>
          </w:p>
        </w:tc>
        <w:tc>
          <w:tcPr>
            <w:tcW w:w="847" w:type="pct"/>
            <w:vMerge w:val="restart"/>
            <w:shd w:val="clear" w:color="auto" w:fill="D9D9D9" w:themeFill="background1" w:themeFillShade="D9"/>
          </w:tcPr>
          <w:p w14:paraId="2B36C648" w14:textId="77777777" w:rsidR="004E2EFC" w:rsidRPr="0021752F" w:rsidRDefault="004E2EFC" w:rsidP="00183556">
            <w:pPr>
              <w:pStyle w:val="ConsPlusNormal"/>
              <w:shd w:val="clear" w:color="auto" w:fill="D9D9D9" w:themeFill="background1" w:themeFillShade="D9"/>
              <w:jc w:val="center"/>
              <w:rPr>
                <w:rFonts w:ascii="Times New Roman" w:hAnsi="Times New Roman" w:cs="Times New Roman"/>
                <w:b/>
                <w:sz w:val="22"/>
                <w:szCs w:val="22"/>
              </w:rPr>
            </w:pPr>
            <w:r w:rsidRPr="0021752F">
              <w:rPr>
                <w:rFonts w:ascii="Times New Roman" w:hAnsi="Times New Roman" w:cs="Times New Roman"/>
                <w:b/>
                <w:sz w:val="22"/>
                <w:szCs w:val="22"/>
              </w:rPr>
              <w:t>Утвержденные</w:t>
            </w:r>
          </w:p>
          <w:p w14:paraId="6F6190CB" w14:textId="77777777" w:rsidR="004E2EFC" w:rsidRPr="0021752F" w:rsidRDefault="004E2EFC" w:rsidP="00183556">
            <w:pPr>
              <w:pStyle w:val="ConsPlusNormal"/>
              <w:shd w:val="clear" w:color="auto" w:fill="D9D9D9" w:themeFill="background1" w:themeFillShade="D9"/>
              <w:jc w:val="center"/>
              <w:rPr>
                <w:rFonts w:ascii="Times New Roman" w:hAnsi="Times New Roman" w:cs="Times New Roman"/>
                <w:b/>
                <w:sz w:val="22"/>
                <w:szCs w:val="22"/>
              </w:rPr>
            </w:pPr>
            <w:r w:rsidRPr="0021752F">
              <w:rPr>
                <w:rFonts w:ascii="Times New Roman" w:hAnsi="Times New Roman" w:cs="Times New Roman"/>
                <w:b/>
                <w:sz w:val="22"/>
                <w:szCs w:val="22"/>
              </w:rPr>
              <w:t>запасы</w:t>
            </w:r>
          </w:p>
          <w:p w14:paraId="0CFCB762" w14:textId="77777777" w:rsidR="004E2EFC" w:rsidRPr="0021752F" w:rsidRDefault="004E2EFC" w:rsidP="00183556">
            <w:pPr>
              <w:pStyle w:val="ConsPlusNormal"/>
              <w:shd w:val="clear" w:color="auto" w:fill="D9D9D9" w:themeFill="background1" w:themeFillShade="D9"/>
              <w:jc w:val="center"/>
              <w:rPr>
                <w:rFonts w:ascii="Times New Roman" w:hAnsi="Times New Roman" w:cs="Times New Roman"/>
                <w:b/>
                <w:sz w:val="22"/>
                <w:szCs w:val="22"/>
              </w:rPr>
            </w:pPr>
            <w:r w:rsidRPr="0021752F">
              <w:rPr>
                <w:rFonts w:ascii="Times New Roman" w:hAnsi="Times New Roman" w:cs="Times New Roman"/>
                <w:b/>
                <w:sz w:val="22"/>
                <w:szCs w:val="22"/>
              </w:rPr>
              <w:t>подземных</w:t>
            </w:r>
          </w:p>
          <w:p w14:paraId="5613D2FD" w14:textId="77777777" w:rsidR="004E2EFC" w:rsidRPr="0021752F" w:rsidRDefault="004E2EFC" w:rsidP="00183556">
            <w:pPr>
              <w:pStyle w:val="ConsPlusNormal"/>
              <w:shd w:val="clear" w:color="auto" w:fill="D9D9D9" w:themeFill="background1" w:themeFillShade="D9"/>
              <w:jc w:val="center"/>
              <w:rPr>
                <w:rFonts w:ascii="Times New Roman" w:hAnsi="Times New Roman" w:cs="Times New Roman"/>
                <w:b/>
                <w:sz w:val="22"/>
                <w:szCs w:val="22"/>
              </w:rPr>
            </w:pPr>
            <w:r w:rsidRPr="0021752F">
              <w:rPr>
                <w:rFonts w:ascii="Times New Roman" w:hAnsi="Times New Roman" w:cs="Times New Roman"/>
                <w:b/>
                <w:sz w:val="22"/>
                <w:szCs w:val="22"/>
              </w:rPr>
              <w:t xml:space="preserve">вод, </w:t>
            </w:r>
            <w:proofErr w:type="spellStart"/>
            <w:r w:rsidRPr="0021752F">
              <w:rPr>
                <w:rFonts w:ascii="Times New Roman" w:hAnsi="Times New Roman" w:cs="Times New Roman"/>
                <w:b/>
                <w:sz w:val="22"/>
                <w:szCs w:val="22"/>
              </w:rPr>
              <w:t>тыс.куб.м</w:t>
            </w:r>
            <w:proofErr w:type="spellEnd"/>
          </w:p>
        </w:tc>
      </w:tr>
      <w:tr w:rsidR="004E2EFC" w:rsidRPr="0021752F" w14:paraId="6098E156" w14:textId="77777777" w:rsidTr="00770065">
        <w:tc>
          <w:tcPr>
            <w:tcW w:w="2065" w:type="pct"/>
            <w:gridSpan w:val="2"/>
            <w:vMerge/>
            <w:shd w:val="clear" w:color="auto" w:fill="D9D9D9" w:themeFill="background1" w:themeFillShade="D9"/>
          </w:tcPr>
          <w:p w14:paraId="6A9976C2" w14:textId="77777777" w:rsidR="004E2EFC" w:rsidRPr="0021752F" w:rsidRDefault="004E2EFC" w:rsidP="00183556">
            <w:pPr>
              <w:pStyle w:val="ConsPlusNormal"/>
              <w:jc w:val="center"/>
              <w:rPr>
                <w:rFonts w:ascii="Times New Roman" w:hAnsi="Times New Roman" w:cs="Times New Roman"/>
                <w:sz w:val="22"/>
                <w:szCs w:val="22"/>
              </w:rPr>
            </w:pPr>
          </w:p>
        </w:tc>
        <w:tc>
          <w:tcPr>
            <w:tcW w:w="657" w:type="pct"/>
            <w:vMerge w:val="restart"/>
            <w:shd w:val="clear" w:color="auto" w:fill="D9D9D9" w:themeFill="background1" w:themeFillShade="D9"/>
          </w:tcPr>
          <w:p w14:paraId="1C6DD3FC" w14:textId="77777777" w:rsidR="004E2EFC" w:rsidRPr="0021752F" w:rsidRDefault="004E2EFC" w:rsidP="00183556">
            <w:pPr>
              <w:pStyle w:val="ConsPlusNormal"/>
              <w:jc w:val="center"/>
              <w:rPr>
                <w:rFonts w:ascii="Times New Roman" w:hAnsi="Times New Roman" w:cs="Times New Roman"/>
                <w:b/>
                <w:sz w:val="22"/>
                <w:szCs w:val="22"/>
              </w:rPr>
            </w:pPr>
            <w:r w:rsidRPr="0021752F">
              <w:rPr>
                <w:rFonts w:ascii="Times New Roman" w:hAnsi="Times New Roman" w:cs="Times New Roman"/>
                <w:b/>
                <w:sz w:val="22"/>
                <w:szCs w:val="22"/>
              </w:rPr>
              <w:t>всего</w:t>
            </w:r>
          </w:p>
        </w:tc>
        <w:tc>
          <w:tcPr>
            <w:tcW w:w="1431" w:type="pct"/>
            <w:gridSpan w:val="2"/>
            <w:shd w:val="clear" w:color="auto" w:fill="D9D9D9" w:themeFill="background1" w:themeFillShade="D9"/>
          </w:tcPr>
          <w:p w14:paraId="3C6A266A" w14:textId="77777777" w:rsidR="004E2EFC" w:rsidRPr="0021752F" w:rsidRDefault="004E2EFC" w:rsidP="00183556">
            <w:pPr>
              <w:pStyle w:val="ConsPlusNormal"/>
              <w:jc w:val="center"/>
              <w:rPr>
                <w:rFonts w:ascii="Times New Roman" w:hAnsi="Times New Roman" w:cs="Times New Roman"/>
                <w:b/>
                <w:sz w:val="22"/>
                <w:szCs w:val="22"/>
              </w:rPr>
            </w:pPr>
            <w:r w:rsidRPr="0021752F">
              <w:rPr>
                <w:rFonts w:ascii="Times New Roman" w:hAnsi="Times New Roman" w:cs="Times New Roman"/>
                <w:b/>
                <w:sz w:val="22"/>
                <w:szCs w:val="22"/>
              </w:rPr>
              <w:t>в том числе</w:t>
            </w:r>
          </w:p>
        </w:tc>
        <w:tc>
          <w:tcPr>
            <w:tcW w:w="847" w:type="pct"/>
            <w:vMerge/>
            <w:shd w:val="clear" w:color="auto" w:fill="D9D9D9" w:themeFill="background1" w:themeFillShade="D9"/>
          </w:tcPr>
          <w:p w14:paraId="4F508F5E" w14:textId="77777777" w:rsidR="004E2EFC" w:rsidRPr="0021752F" w:rsidRDefault="004E2EFC" w:rsidP="00183556">
            <w:pPr>
              <w:pStyle w:val="ConsPlusNormal"/>
              <w:jc w:val="center"/>
              <w:rPr>
                <w:rFonts w:ascii="Times New Roman" w:hAnsi="Times New Roman" w:cs="Times New Roman"/>
                <w:b/>
                <w:sz w:val="22"/>
                <w:szCs w:val="22"/>
              </w:rPr>
            </w:pPr>
          </w:p>
        </w:tc>
      </w:tr>
      <w:tr w:rsidR="004E2EFC" w:rsidRPr="0021752F" w14:paraId="145743A6" w14:textId="77777777" w:rsidTr="00770065">
        <w:tc>
          <w:tcPr>
            <w:tcW w:w="2065" w:type="pct"/>
            <w:gridSpan w:val="2"/>
            <w:vMerge/>
            <w:shd w:val="clear" w:color="auto" w:fill="D9D9D9" w:themeFill="background1" w:themeFillShade="D9"/>
          </w:tcPr>
          <w:p w14:paraId="6409986D" w14:textId="77777777" w:rsidR="004E2EFC" w:rsidRPr="0021752F" w:rsidRDefault="004E2EFC" w:rsidP="00183556">
            <w:pPr>
              <w:pStyle w:val="ConsPlusNormal"/>
              <w:jc w:val="center"/>
              <w:rPr>
                <w:rFonts w:ascii="Times New Roman" w:hAnsi="Times New Roman" w:cs="Times New Roman"/>
                <w:sz w:val="22"/>
                <w:szCs w:val="22"/>
              </w:rPr>
            </w:pPr>
          </w:p>
        </w:tc>
        <w:tc>
          <w:tcPr>
            <w:tcW w:w="657" w:type="pct"/>
            <w:vMerge/>
            <w:shd w:val="clear" w:color="auto" w:fill="D9D9D9" w:themeFill="background1" w:themeFillShade="D9"/>
          </w:tcPr>
          <w:p w14:paraId="5F2974EC" w14:textId="77777777" w:rsidR="004E2EFC" w:rsidRPr="0021752F" w:rsidRDefault="004E2EFC" w:rsidP="00183556">
            <w:pPr>
              <w:pStyle w:val="ConsPlusNormal"/>
              <w:jc w:val="center"/>
              <w:rPr>
                <w:rFonts w:ascii="Times New Roman" w:hAnsi="Times New Roman" w:cs="Times New Roman"/>
                <w:sz w:val="22"/>
                <w:szCs w:val="22"/>
              </w:rPr>
            </w:pPr>
          </w:p>
        </w:tc>
        <w:tc>
          <w:tcPr>
            <w:tcW w:w="773" w:type="pct"/>
            <w:shd w:val="clear" w:color="auto" w:fill="D9D9D9" w:themeFill="background1" w:themeFillShade="D9"/>
          </w:tcPr>
          <w:p w14:paraId="54776E14"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на</w:t>
            </w:r>
          </w:p>
          <w:p w14:paraId="5DC42549" w14:textId="6CA79161" w:rsidR="004E2EFC" w:rsidRPr="0021752F" w:rsidRDefault="0021752F" w:rsidP="0021752F">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хозяйст</w:t>
            </w:r>
            <w:r w:rsidR="004E2EFC" w:rsidRPr="0021752F">
              <w:rPr>
                <w:rFonts w:ascii="Times New Roman" w:hAnsi="Times New Roman" w:cs="Times New Roman"/>
                <w:b/>
                <w:i/>
                <w:sz w:val="22"/>
                <w:szCs w:val="22"/>
              </w:rPr>
              <w:t>венно -</w:t>
            </w:r>
          </w:p>
          <w:p w14:paraId="48D73F8E"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питьевые</w:t>
            </w:r>
          </w:p>
          <w:p w14:paraId="04AE02DB"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нужды</w:t>
            </w:r>
          </w:p>
        </w:tc>
        <w:tc>
          <w:tcPr>
            <w:tcW w:w="658" w:type="pct"/>
            <w:shd w:val="clear" w:color="auto" w:fill="D9D9D9" w:themeFill="background1" w:themeFillShade="D9"/>
          </w:tcPr>
          <w:p w14:paraId="22B03DFD"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на</w:t>
            </w:r>
          </w:p>
          <w:p w14:paraId="5E46CFC0" w14:textId="77777777" w:rsidR="004E2EFC" w:rsidRPr="0021752F" w:rsidRDefault="004E2EFC" w:rsidP="00183556">
            <w:pPr>
              <w:pStyle w:val="ConsPlusNormal"/>
              <w:jc w:val="center"/>
              <w:rPr>
                <w:rFonts w:ascii="Times New Roman" w:hAnsi="Times New Roman" w:cs="Times New Roman"/>
                <w:b/>
                <w:i/>
                <w:sz w:val="22"/>
                <w:szCs w:val="22"/>
              </w:rPr>
            </w:pPr>
            <w:proofErr w:type="spellStart"/>
            <w:r w:rsidRPr="0021752F">
              <w:rPr>
                <w:rFonts w:ascii="Times New Roman" w:hAnsi="Times New Roman" w:cs="Times New Roman"/>
                <w:b/>
                <w:i/>
                <w:sz w:val="22"/>
                <w:szCs w:val="22"/>
              </w:rPr>
              <w:t>производ</w:t>
            </w:r>
            <w:proofErr w:type="spellEnd"/>
          </w:p>
          <w:p w14:paraId="5D9CE578" w14:textId="77777777" w:rsidR="004E2EFC" w:rsidRPr="0021752F" w:rsidRDefault="004E2EFC" w:rsidP="00183556">
            <w:pPr>
              <w:pStyle w:val="ConsPlusNormal"/>
              <w:jc w:val="center"/>
              <w:rPr>
                <w:rFonts w:ascii="Times New Roman" w:hAnsi="Times New Roman" w:cs="Times New Roman"/>
                <w:b/>
                <w:i/>
                <w:sz w:val="22"/>
                <w:szCs w:val="22"/>
              </w:rPr>
            </w:pPr>
            <w:proofErr w:type="spellStart"/>
            <w:r w:rsidRPr="0021752F">
              <w:rPr>
                <w:rFonts w:ascii="Times New Roman" w:hAnsi="Times New Roman" w:cs="Times New Roman"/>
                <w:b/>
                <w:i/>
                <w:sz w:val="22"/>
                <w:szCs w:val="22"/>
              </w:rPr>
              <w:t>ственные</w:t>
            </w:r>
            <w:proofErr w:type="spellEnd"/>
          </w:p>
          <w:p w14:paraId="671C1BEF" w14:textId="77777777" w:rsidR="004E2EFC" w:rsidRPr="0021752F" w:rsidRDefault="004E2EFC" w:rsidP="00183556">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нужды</w:t>
            </w:r>
          </w:p>
        </w:tc>
        <w:tc>
          <w:tcPr>
            <w:tcW w:w="847" w:type="pct"/>
            <w:vMerge/>
            <w:shd w:val="clear" w:color="auto" w:fill="D9D9D9" w:themeFill="background1" w:themeFillShade="D9"/>
          </w:tcPr>
          <w:p w14:paraId="3C689CE1" w14:textId="77777777" w:rsidR="004E2EFC" w:rsidRPr="0021752F" w:rsidRDefault="004E2EFC" w:rsidP="00183556">
            <w:pPr>
              <w:pStyle w:val="ConsPlusNormal"/>
              <w:jc w:val="center"/>
              <w:rPr>
                <w:rFonts w:ascii="Times New Roman" w:hAnsi="Times New Roman" w:cs="Times New Roman"/>
                <w:sz w:val="22"/>
                <w:szCs w:val="22"/>
              </w:rPr>
            </w:pPr>
          </w:p>
        </w:tc>
      </w:tr>
      <w:tr w:rsidR="00812AFF" w:rsidRPr="0021752F" w14:paraId="3F9C9C55" w14:textId="77777777" w:rsidTr="00770065">
        <w:trPr>
          <w:trHeight w:val="240"/>
        </w:trPr>
        <w:tc>
          <w:tcPr>
            <w:tcW w:w="745" w:type="pct"/>
            <w:vMerge w:val="restart"/>
            <w:shd w:val="clear" w:color="auto" w:fill="D9D9D9" w:themeFill="background1" w:themeFillShade="D9"/>
          </w:tcPr>
          <w:p w14:paraId="72CAFDF6" w14:textId="6D102C68" w:rsidR="00812AFF" w:rsidRPr="0021752F" w:rsidRDefault="00812AFF" w:rsidP="00812AFF">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СП "</w:t>
            </w:r>
            <w:proofErr w:type="spellStart"/>
            <w:r w:rsidRPr="0021752F">
              <w:rPr>
                <w:rFonts w:ascii="Times New Roman" w:hAnsi="Times New Roman" w:cs="Times New Roman"/>
                <w:b/>
                <w:i/>
                <w:sz w:val="22"/>
                <w:szCs w:val="22"/>
              </w:rPr>
              <w:t>Куниб</w:t>
            </w:r>
            <w:proofErr w:type="spellEnd"/>
            <w:r w:rsidRPr="0021752F">
              <w:rPr>
                <w:rFonts w:ascii="Times New Roman" w:hAnsi="Times New Roman" w:cs="Times New Roman"/>
                <w:b/>
                <w:i/>
                <w:sz w:val="22"/>
                <w:szCs w:val="22"/>
              </w:rPr>
              <w:t>"</w:t>
            </w:r>
          </w:p>
        </w:tc>
        <w:tc>
          <w:tcPr>
            <w:tcW w:w="1319" w:type="pct"/>
            <w:shd w:val="clear" w:color="auto" w:fill="D9D9D9" w:themeFill="background1" w:themeFillShade="D9"/>
          </w:tcPr>
          <w:p w14:paraId="707DAB38" w14:textId="3A4A8314" w:rsidR="00812AFF" w:rsidRPr="0021752F" w:rsidRDefault="00812AFF" w:rsidP="00812AFF">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 xml:space="preserve">с. </w:t>
            </w:r>
            <w:proofErr w:type="spellStart"/>
            <w:r w:rsidRPr="0021752F">
              <w:rPr>
                <w:rFonts w:ascii="Times New Roman" w:hAnsi="Times New Roman" w:cs="Times New Roman"/>
                <w:b/>
                <w:i/>
                <w:sz w:val="22"/>
                <w:szCs w:val="22"/>
              </w:rPr>
              <w:t>Куниб</w:t>
            </w:r>
            <w:proofErr w:type="spellEnd"/>
          </w:p>
        </w:tc>
        <w:tc>
          <w:tcPr>
            <w:tcW w:w="657" w:type="pct"/>
            <w:shd w:val="clear" w:color="auto" w:fill="FFFFFF" w:themeFill="background1"/>
          </w:tcPr>
          <w:p w14:paraId="201E7011" w14:textId="4F2D7788"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0,0508</w:t>
            </w:r>
          </w:p>
        </w:tc>
        <w:tc>
          <w:tcPr>
            <w:tcW w:w="773" w:type="pct"/>
            <w:shd w:val="clear" w:color="auto" w:fill="FFFFFF" w:themeFill="background1"/>
          </w:tcPr>
          <w:p w14:paraId="4ABE053B" w14:textId="1E4F7CD7"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0,0258</w:t>
            </w:r>
          </w:p>
        </w:tc>
        <w:tc>
          <w:tcPr>
            <w:tcW w:w="658" w:type="pct"/>
            <w:shd w:val="clear" w:color="auto" w:fill="FFFFFF" w:themeFill="background1"/>
          </w:tcPr>
          <w:p w14:paraId="76DB8617" w14:textId="6A75152D"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0,025</w:t>
            </w:r>
          </w:p>
        </w:tc>
        <w:tc>
          <w:tcPr>
            <w:tcW w:w="847" w:type="pct"/>
            <w:shd w:val="clear" w:color="auto" w:fill="FFFFFF" w:themeFill="background1"/>
          </w:tcPr>
          <w:p w14:paraId="5EB42281" w14:textId="28BA4DB8"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0,751</w:t>
            </w:r>
          </w:p>
        </w:tc>
      </w:tr>
      <w:tr w:rsidR="00812AFF" w:rsidRPr="0021752F" w14:paraId="66A2C164" w14:textId="77777777" w:rsidTr="00770065">
        <w:tc>
          <w:tcPr>
            <w:tcW w:w="745" w:type="pct"/>
            <w:vMerge/>
            <w:shd w:val="clear" w:color="auto" w:fill="D9D9D9" w:themeFill="background1" w:themeFillShade="D9"/>
          </w:tcPr>
          <w:p w14:paraId="7626512D" w14:textId="77777777" w:rsidR="00812AFF" w:rsidRPr="0021752F" w:rsidRDefault="00812AFF" w:rsidP="00812AFF">
            <w:pPr>
              <w:pStyle w:val="ConsPlusNormal"/>
              <w:rPr>
                <w:rFonts w:ascii="Times New Roman" w:hAnsi="Times New Roman" w:cs="Times New Roman"/>
                <w:b/>
                <w:i/>
                <w:sz w:val="22"/>
                <w:szCs w:val="22"/>
              </w:rPr>
            </w:pPr>
          </w:p>
        </w:tc>
        <w:tc>
          <w:tcPr>
            <w:tcW w:w="1319" w:type="pct"/>
            <w:shd w:val="clear" w:color="auto" w:fill="D9D9D9" w:themeFill="background1" w:themeFillShade="D9"/>
          </w:tcPr>
          <w:p w14:paraId="3705258E" w14:textId="6ADEBE2B" w:rsidR="00812AFF" w:rsidRPr="0021752F" w:rsidRDefault="00812AFF" w:rsidP="00812AFF">
            <w:pPr>
              <w:pStyle w:val="ConsPlusNormal"/>
              <w:rPr>
                <w:rFonts w:ascii="Times New Roman" w:hAnsi="Times New Roman" w:cs="Times New Roman"/>
                <w:b/>
                <w:i/>
                <w:sz w:val="22"/>
                <w:szCs w:val="22"/>
              </w:rPr>
            </w:pPr>
            <w:proofErr w:type="spellStart"/>
            <w:r w:rsidRPr="0021752F">
              <w:rPr>
                <w:rFonts w:ascii="Times New Roman" w:hAnsi="Times New Roman" w:cs="Times New Roman"/>
                <w:b/>
                <w:i/>
                <w:sz w:val="22"/>
                <w:szCs w:val="22"/>
              </w:rPr>
              <w:t>пст</w:t>
            </w:r>
            <w:proofErr w:type="spellEnd"/>
            <w:r w:rsidRPr="0021752F">
              <w:rPr>
                <w:rFonts w:ascii="Times New Roman" w:hAnsi="Times New Roman" w:cs="Times New Roman"/>
                <w:b/>
                <w:i/>
                <w:sz w:val="22"/>
                <w:szCs w:val="22"/>
              </w:rPr>
              <w:t>. Первомайский</w:t>
            </w:r>
          </w:p>
        </w:tc>
        <w:tc>
          <w:tcPr>
            <w:tcW w:w="657" w:type="pct"/>
            <w:shd w:val="clear" w:color="auto" w:fill="FFFFFF" w:themeFill="background1"/>
          </w:tcPr>
          <w:p w14:paraId="5B7E9C50" w14:textId="0E4454AD"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0,347</w:t>
            </w:r>
          </w:p>
        </w:tc>
        <w:tc>
          <w:tcPr>
            <w:tcW w:w="773" w:type="pct"/>
            <w:shd w:val="clear" w:color="auto" w:fill="FFFFFF" w:themeFill="background1"/>
          </w:tcPr>
          <w:p w14:paraId="233FA033" w14:textId="6E71399A"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0,347</w:t>
            </w:r>
          </w:p>
        </w:tc>
        <w:tc>
          <w:tcPr>
            <w:tcW w:w="658" w:type="pct"/>
            <w:shd w:val="clear" w:color="auto" w:fill="FFFFFF" w:themeFill="background1"/>
          </w:tcPr>
          <w:p w14:paraId="5AF19706" w14:textId="08BBB119"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c>
          <w:tcPr>
            <w:tcW w:w="847" w:type="pct"/>
            <w:shd w:val="clear" w:color="auto" w:fill="FFFFFF" w:themeFill="background1"/>
          </w:tcPr>
          <w:p w14:paraId="013B9A80" w14:textId="2385D224"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0,881</w:t>
            </w:r>
          </w:p>
        </w:tc>
      </w:tr>
      <w:tr w:rsidR="00812AFF" w:rsidRPr="0021752F" w14:paraId="19A42EAC" w14:textId="77777777" w:rsidTr="00770065">
        <w:tc>
          <w:tcPr>
            <w:tcW w:w="745" w:type="pct"/>
            <w:vMerge/>
            <w:shd w:val="clear" w:color="auto" w:fill="D9D9D9" w:themeFill="background1" w:themeFillShade="D9"/>
          </w:tcPr>
          <w:p w14:paraId="0CE20F92" w14:textId="77777777" w:rsidR="00812AFF" w:rsidRPr="0021752F" w:rsidRDefault="00812AFF" w:rsidP="00812AFF">
            <w:pPr>
              <w:pStyle w:val="ConsPlusNormal"/>
              <w:rPr>
                <w:rFonts w:ascii="Times New Roman" w:hAnsi="Times New Roman" w:cs="Times New Roman"/>
                <w:b/>
                <w:i/>
                <w:sz w:val="22"/>
                <w:szCs w:val="22"/>
              </w:rPr>
            </w:pPr>
          </w:p>
        </w:tc>
        <w:tc>
          <w:tcPr>
            <w:tcW w:w="1319" w:type="pct"/>
            <w:shd w:val="clear" w:color="auto" w:fill="D9D9D9" w:themeFill="background1" w:themeFillShade="D9"/>
          </w:tcPr>
          <w:p w14:paraId="577C04BE" w14:textId="510D66F1" w:rsidR="00812AFF" w:rsidRPr="0021752F" w:rsidRDefault="00812AFF" w:rsidP="00812AFF">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 xml:space="preserve">д. Пустошь </w:t>
            </w:r>
          </w:p>
        </w:tc>
        <w:tc>
          <w:tcPr>
            <w:tcW w:w="657" w:type="pct"/>
            <w:shd w:val="clear" w:color="auto" w:fill="FFFFFF" w:themeFill="background1"/>
          </w:tcPr>
          <w:p w14:paraId="4BCEC969" w14:textId="5FDB828C"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0,0042</w:t>
            </w:r>
          </w:p>
        </w:tc>
        <w:tc>
          <w:tcPr>
            <w:tcW w:w="773" w:type="pct"/>
            <w:shd w:val="clear" w:color="auto" w:fill="FFFFFF" w:themeFill="background1"/>
          </w:tcPr>
          <w:p w14:paraId="5711998F" w14:textId="032C1C0A"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0,0042</w:t>
            </w:r>
          </w:p>
        </w:tc>
        <w:tc>
          <w:tcPr>
            <w:tcW w:w="658" w:type="pct"/>
            <w:shd w:val="clear" w:color="auto" w:fill="FFFFFF" w:themeFill="background1"/>
          </w:tcPr>
          <w:p w14:paraId="593CE9AD" w14:textId="4E3C63AE"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c>
          <w:tcPr>
            <w:tcW w:w="847" w:type="pct"/>
            <w:shd w:val="clear" w:color="auto" w:fill="FFFFFF" w:themeFill="background1"/>
          </w:tcPr>
          <w:p w14:paraId="10DD6CD0" w14:textId="7DC8DEF4"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r>
      <w:tr w:rsidR="00812AFF" w:rsidRPr="0021752F" w14:paraId="09C97515" w14:textId="77777777" w:rsidTr="00770065">
        <w:tc>
          <w:tcPr>
            <w:tcW w:w="745" w:type="pct"/>
            <w:vMerge/>
            <w:shd w:val="clear" w:color="auto" w:fill="D9D9D9" w:themeFill="background1" w:themeFillShade="D9"/>
          </w:tcPr>
          <w:p w14:paraId="4A9F3E6C" w14:textId="77777777" w:rsidR="00812AFF" w:rsidRPr="0021752F" w:rsidRDefault="00812AFF" w:rsidP="00812AFF">
            <w:pPr>
              <w:pStyle w:val="ConsPlusNormal"/>
              <w:rPr>
                <w:rFonts w:ascii="Times New Roman" w:hAnsi="Times New Roman" w:cs="Times New Roman"/>
                <w:b/>
                <w:i/>
                <w:sz w:val="22"/>
                <w:szCs w:val="22"/>
              </w:rPr>
            </w:pPr>
          </w:p>
        </w:tc>
        <w:tc>
          <w:tcPr>
            <w:tcW w:w="1319" w:type="pct"/>
            <w:shd w:val="clear" w:color="auto" w:fill="D9D9D9" w:themeFill="background1" w:themeFillShade="D9"/>
          </w:tcPr>
          <w:p w14:paraId="5A2A8914" w14:textId="53B0F4B4" w:rsidR="00812AFF" w:rsidRPr="0021752F" w:rsidRDefault="00812AFF" w:rsidP="00812AFF">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 xml:space="preserve">д. </w:t>
            </w:r>
            <w:proofErr w:type="spellStart"/>
            <w:r w:rsidRPr="0021752F">
              <w:rPr>
                <w:rFonts w:ascii="Times New Roman" w:hAnsi="Times New Roman" w:cs="Times New Roman"/>
                <w:b/>
                <w:i/>
                <w:sz w:val="22"/>
                <w:szCs w:val="22"/>
              </w:rPr>
              <w:t>Шорйыв</w:t>
            </w:r>
            <w:proofErr w:type="spellEnd"/>
          </w:p>
        </w:tc>
        <w:tc>
          <w:tcPr>
            <w:tcW w:w="657" w:type="pct"/>
            <w:shd w:val="clear" w:color="auto" w:fill="FFFFFF" w:themeFill="background1"/>
          </w:tcPr>
          <w:p w14:paraId="2CD9A7EC" w14:textId="1E1E3832"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0,001</w:t>
            </w:r>
          </w:p>
        </w:tc>
        <w:tc>
          <w:tcPr>
            <w:tcW w:w="773" w:type="pct"/>
            <w:shd w:val="clear" w:color="auto" w:fill="FFFFFF" w:themeFill="background1"/>
          </w:tcPr>
          <w:p w14:paraId="350BD28A" w14:textId="085E8BE4"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0,001</w:t>
            </w:r>
          </w:p>
        </w:tc>
        <w:tc>
          <w:tcPr>
            <w:tcW w:w="658" w:type="pct"/>
            <w:shd w:val="clear" w:color="auto" w:fill="FFFFFF" w:themeFill="background1"/>
          </w:tcPr>
          <w:p w14:paraId="2198CEC1" w14:textId="2E29665F"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c>
          <w:tcPr>
            <w:tcW w:w="847" w:type="pct"/>
            <w:shd w:val="clear" w:color="auto" w:fill="FFFFFF" w:themeFill="background1"/>
          </w:tcPr>
          <w:p w14:paraId="7E4074B0" w14:textId="05491B5D"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r>
      <w:tr w:rsidR="00812AFF" w:rsidRPr="0021752F" w14:paraId="1C2F2466" w14:textId="77777777" w:rsidTr="00770065">
        <w:tc>
          <w:tcPr>
            <w:tcW w:w="745" w:type="pct"/>
            <w:vMerge/>
            <w:shd w:val="clear" w:color="auto" w:fill="D9D9D9" w:themeFill="background1" w:themeFillShade="D9"/>
          </w:tcPr>
          <w:p w14:paraId="109D64E6" w14:textId="77777777" w:rsidR="00812AFF" w:rsidRPr="0021752F" w:rsidRDefault="00812AFF" w:rsidP="00812AFF">
            <w:pPr>
              <w:pStyle w:val="ConsPlusNormal"/>
              <w:rPr>
                <w:rFonts w:ascii="Times New Roman" w:hAnsi="Times New Roman" w:cs="Times New Roman"/>
                <w:b/>
                <w:i/>
                <w:sz w:val="22"/>
                <w:szCs w:val="22"/>
              </w:rPr>
            </w:pPr>
          </w:p>
        </w:tc>
        <w:tc>
          <w:tcPr>
            <w:tcW w:w="1319" w:type="pct"/>
            <w:shd w:val="clear" w:color="auto" w:fill="D9D9D9" w:themeFill="background1" w:themeFillShade="D9"/>
          </w:tcPr>
          <w:p w14:paraId="01347CDD" w14:textId="47E7649F" w:rsidR="00812AFF" w:rsidRPr="0021752F" w:rsidRDefault="00812AFF" w:rsidP="00812AFF">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 xml:space="preserve">д. </w:t>
            </w:r>
            <w:proofErr w:type="spellStart"/>
            <w:r w:rsidRPr="0021752F">
              <w:rPr>
                <w:rFonts w:ascii="Times New Roman" w:hAnsi="Times New Roman" w:cs="Times New Roman"/>
                <w:b/>
                <w:i/>
                <w:sz w:val="22"/>
                <w:szCs w:val="22"/>
              </w:rPr>
              <w:t>Вадыб</w:t>
            </w:r>
            <w:proofErr w:type="spellEnd"/>
          </w:p>
        </w:tc>
        <w:tc>
          <w:tcPr>
            <w:tcW w:w="657" w:type="pct"/>
            <w:shd w:val="clear" w:color="auto" w:fill="FFFFFF" w:themeFill="background1"/>
          </w:tcPr>
          <w:p w14:paraId="55A6CB54" w14:textId="60AB71E2"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0,0013</w:t>
            </w:r>
          </w:p>
        </w:tc>
        <w:tc>
          <w:tcPr>
            <w:tcW w:w="773" w:type="pct"/>
            <w:shd w:val="clear" w:color="auto" w:fill="FFFFFF" w:themeFill="background1"/>
          </w:tcPr>
          <w:p w14:paraId="7AD33353" w14:textId="2C3CE6A9"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0,0013</w:t>
            </w:r>
          </w:p>
        </w:tc>
        <w:tc>
          <w:tcPr>
            <w:tcW w:w="658" w:type="pct"/>
            <w:shd w:val="clear" w:color="auto" w:fill="FFFFFF" w:themeFill="background1"/>
          </w:tcPr>
          <w:p w14:paraId="1364EC58" w14:textId="3769A907"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c>
          <w:tcPr>
            <w:tcW w:w="847" w:type="pct"/>
            <w:shd w:val="clear" w:color="auto" w:fill="FFFFFF" w:themeFill="background1"/>
          </w:tcPr>
          <w:p w14:paraId="21CBA2BE" w14:textId="6B863DE4"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w:t>
            </w:r>
          </w:p>
        </w:tc>
      </w:tr>
      <w:tr w:rsidR="00812AFF" w:rsidRPr="0021752F" w14:paraId="1F09F009" w14:textId="77777777" w:rsidTr="00770065">
        <w:trPr>
          <w:trHeight w:val="240"/>
        </w:trPr>
        <w:tc>
          <w:tcPr>
            <w:tcW w:w="2065" w:type="pct"/>
            <w:gridSpan w:val="2"/>
            <w:shd w:val="clear" w:color="auto" w:fill="D9D9D9" w:themeFill="background1" w:themeFillShade="D9"/>
          </w:tcPr>
          <w:p w14:paraId="3DFF068D" w14:textId="4CEF98CB" w:rsidR="00812AFF" w:rsidRPr="0021752F" w:rsidRDefault="00812AFF" w:rsidP="00812AFF">
            <w:pPr>
              <w:pStyle w:val="ConsPlusNormal"/>
              <w:jc w:val="center"/>
              <w:rPr>
                <w:rFonts w:ascii="Times New Roman" w:hAnsi="Times New Roman" w:cs="Times New Roman"/>
                <w:b/>
                <w:i/>
                <w:sz w:val="22"/>
                <w:szCs w:val="22"/>
              </w:rPr>
            </w:pPr>
            <w:r w:rsidRPr="0021752F">
              <w:rPr>
                <w:rFonts w:ascii="Times New Roman" w:hAnsi="Times New Roman" w:cs="Times New Roman"/>
                <w:b/>
                <w:i/>
                <w:sz w:val="22"/>
                <w:szCs w:val="22"/>
              </w:rPr>
              <w:t>ВСЕГО</w:t>
            </w:r>
          </w:p>
        </w:tc>
        <w:tc>
          <w:tcPr>
            <w:tcW w:w="657" w:type="pct"/>
            <w:shd w:val="clear" w:color="auto" w:fill="FFFFFF" w:themeFill="background1"/>
          </w:tcPr>
          <w:p w14:paraId="7BAB2D67" w14:textId="0ED74A5C"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0,403</w:t>
            </w:r>
          </w:p>
        </w:tc>
        <w:tc>
          <w:tcPr>
            <w:tcW w:w="773" w:type="pct"/>
            <w:shd w:val="clear" w:color="auto" w:fill="FFFFFF" w:themeFill="background1"/>
          </w:tcPr>
          <w:p w14:paraId="70F9D4FB" w14:textId="744C706E"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0,403</w:t>
            </w:r>
          </w:p>
        </w:tc>
        <w:tc>
          <w:tcPr>
            <w:tcW w:w="658" w:type="pct"/>
            <w:shd w:val="clear" w:color="auto" w:fill="FFFFFF" w:themeFill="background1"/>
          </w:tcPr>
          <w:p w14:paraId="3B6C9818" w14:textId="3BA12ED1"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0,025</w:t>
            </w:r>
          </w:p>
        </w:tc>
        <w:tc>
          <w:tcPr>
            <w:tcW w:w="847" w:type="pct"/>
            <w:shd w:val="clear" w:color="auto" w:fill="FFFFFF" w:themeFill="background1"/>
          </w:tcPr>
          <w:p w14:paraId="5013B4BF" w14:textId="1FD1A7E1" w:rsidR="00812AFF" w:rsidRPr="0021752F" w:rsidRDefault="00812AFF" w:rsidP="0021752F">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1,632</w:t>
            </w:r>
          </w:p>
        </w:tc>
      </w:tr>
    </w:tbl>
    <w:p w14:paraId="371E3EE4" w14:textId="104AF6E9" w:rsidR="006658D9" w:rsidRDefault="00AC554B" w:rsidP="00F30521">
      <w:pPr>
        <w:pStyle w:val="a0"/>
        <w:rPr>
          <w:b/>
          <w:sz w:val="28"/>
          <w:szCs w:val="28"/>
          <w:lang w:val="ru-RU"/>
        </w:rPr>
      </w:pPr>
      <w:r>
        <w:rPr>
          <w:b/>
          <w:sz w:val="28"/>
          <w:szCs w:val="28"/>
          <w:lang w:val="ru-RU"/>
        </w:rPr>
        <w:t>Водоотведение</w:t>
      </w:r>
    </w:p>
    <w:p w14:paraId="13B8D946" w14:textId="77777777" w:rsidR="008F26C8" w:rsidRPr="008F26C8" w:rsidRDefault="008F26C8" w:rsidP="008F26C8">
      <w:pPr>
        <w:pStyle w:val="a0"/>
        <w:rPr>
          <w:sz w:val="28"/>
          <w:szCs w:val="28"/>
          <w:lang w:val="ru-RU" w:eastAsia="ru-RU" w:bidi="ar-SA"/>
        </w:rPr>
      </w:pPr>
      <w:r w:rsidRPr="008F26C8">
        <w:rPr>
          <w:sz w:val="28"/>
          <w:szCs w:val="28"/>
          <w:lang w:val="ru-RU" w:eastAsia="ru-RU" w:bidi="ar-SA"/>
        </w:rPr>
        <w:t>Одной из важнейших проблем остается водоотведение и очистка сточных вод.</w:t>
      </w:r>
    </w:p>
    <w:p w14:paraId="39336D31" w14:textId="3574109F" w:rsidR="00920351" w:rsidRDefault="008F26C8" w:rsidP="008F26C8">
      <w:pPr>
        <w:pStyle w:val="a0"/>
        <w:rPr>
          <w:sz w:val="28"/>
          <w:szCs w:val="28"/>
          <w:lang w:val="ru-RU" w:eastAsia="ru-RU" w:bidi="ar-SA"/>
        </w:rPr>
      </w:pPr>
      <w:r w:rsidRPr="008F26C8">
        <w:rPr>
          <w:sz w:val="28"/>
          <w:szCs w:val="28"/>
          <w:lang w:val="ru-RU" w:eastAsia="ru-RU" w:bidi="ar-SA"/>
        </w:rPr>
        <w:t>Фактический износ оборудования очистных сооружений и канализационных насосных станций более 50%.</w:t>
      </w:r>
    </w:p>
    <w:p w14:paraId="3B805D3E" w14:textId="77777777" w:rsidR="002348DC" w:rsidRPr="00F243BF" w:rsidRDefault="002348DC" w:rsidP="002348DC">
      <w:pPr>
        <w:pStyle w:val="a0"/>
        <w:rPr>
          <w:sz w:val="28"/>
          <w:szCs w:val="28"/>
          <w:lang w:val="ru-RU" w:eastAsia="ru-RU" w:bidi="ar-SA"/>
        </w:rPr>
      </w:pPr>
      <w:r>
        <w:rPr>
          <w:sz w:val="28"/>
          <w:szCs w:val="28"/>
          <w:lang w:val="ru-RU" w:eastAsia="ru-RU" w:bidi="ar-SA"/>
        </w:rPr>
        <w:t>Проектом предлагается реконструкция и модернизация объектов водоотведения.</w:t>
      </w:r>
    </w:p>
    <w:p w14:paraId="4959DBE1" w14:textId="77777777" w:rsidR="008F26C8" w:rsidRPr="00827DF9" w:rsidRDefault="008F26C8" w:rsidP="008F26C8">
      <w:pPr>
        <w:pStyle w:val="ConsPlusNormal"/>
        <w:jc w:val="center"/>
        <w:rPr>
          <w:rFonts w:ascii="Times New Roman" w:hAnsi="Times New Roman" w:cs="Times New Roman"/>
          <w:b/>
          <w:i/>
          <w:sz w:val="28"/>
          <w:szCs w:val="28"/>
        </w:rPr>
      </w:pPr>
      <w:r w:rsidRPr="00827DF9">
        <w:rPr>
          <w:rFonts w:ascii="Times New Roman" w:hAnsi="Times New Roman" w:cs="Times New Roman"/>
          <w:b/>
          <w:i/>
          <w:sz w:val="28"/>
          <w:szCs w:val="28"/>
        </w:rPr>
        <w:t>Объем поступления сточных вод</w:t>
      </w:r>
    </w:p>
    <w:p w14:paraId="54F2A83F" w14:textId="79B79E94" w:rsidR="00827DF9" w:rsidRPr="00827DF9" w:rsidRDefault="00827DF9" w:rsidP="00827DF9">
      <w:pPr>
        <w:pStyle w:val="ConsPlusNormal"/>
        <w:jc w:val="right"/>
        <w:rPr>
          <w:rFonts w:ascii="Times New Roman" w:hAnsi="Times New Roman" w:cs="Times New Roman"/>
          <w:b/>
          <w:i/>
          <w:sz w:val="28"/>
          <w:szCs w:val="28"/>
        </w:rPr>
      </w:pPr>
      <w:r>
        <w:rPr>
          <w:rFonts w:ascii="Times New Roman" w:hAnsi="Times New Roman" w:cs="Times New Roman"/>
          <w:b/>
          <w:i/>
          <w:sz w:val="28"/>
          <w:szCs w:val="28"/>
        </w:rPr>
        <w:t>Таблица 2.6</w:t>
      </w:r>
    </w:p>
    <w:tbl>
      <w:tblPr>
        <w:tblW w:w="5000" w:type="pct"/>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40" w:type="dxa"/>
          <w:bottom w:w="75" w:type="dxa"/>
          <w:right w:w="40" w:type="dxa"/>
        </w:tblCellMar>
        <w:tblLook w:val="0000" w:firstRow="0" w:lastRow="0" w:firstColumn="0" w:lastColumn="0" w:noHBand="0" w:noVBand="0"/>
      </w:tblPr>
      <w:tblGrid>
        <w:gridCol w:w="2423"/>
        <w:gridCol w:w="2301"/>
        <w:gridCol w:w="4600"/>
      </w:tblGrid>
      <w:tr w:rsidR="008F26C8" w:rsidRPr="0021752F" w14:paraId="0ED28E4B" w14:textId="77777777" w:rsidTr="00827DF9">
        <w:trPr>
          <w:trHeight w:val="240"/>
        </w:trPr>
        <w:tc>
          <w:tcPr>
            <w:tcW w:w="2533" w:type="pct"/>
            <w:gridSpan w:val="2"/>
            <w:shd w:val="clear" w:color="auto" w:fill="D9D9D9" w:themeFill="background1" w:themeFillShade="D9"/>
          </w:tcPr>
          <w:p w14:paraId="49CAA4D6" w14:textId="77777777" w:rsidR="008F26C8" w:rsidRPr="0021752F" w:rsidRDefault="008F26C8" w:rsidP="003A26A2">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Название населенного пункта</w:t>
            </w:r>
          </w:p>
        </w:tc>
        <w:tc>
          <w:tcPr>
            <w:tcW w:w="2467" w:type="pct"/>
            <w:shd w:val="clear" w:color="auto" w:fill="D9D9D9" w:themeFill="background1" w:themeFillShade="D9"/>
          </w:tcPr>
          <w:p w14:paraId="7E228EF0" w14:textId="77777777" w:rsidR="008F26C8" w:rsidRPr="0021752F" w:rsidRDefault="008F26C8" w:rsidP="003A26A2">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 xml:space="preserve">Поступление сточных вод, тыс. </w:t>
            </w:r>
            <w:proofErr w:type="spellStart"/>
            <w:r w:rsidRPr="0021752F">
              <w:rPr>
                <w:rFonts w:ascii="Times New Roman" w:hAnsi="Times New Roman" w:cs="Times New Roman"/>
                <w:b/>
                <w:i/>
                <w:sz w:val="22"/>
                <w:szCs w:val="22"/>
              </w:rPr>
              <w:t>куб.м</w:t>
            </w:r>
            <w:proofErr w:type="spellEnd"/>
          </w:p>
        </w:tc>
      </w:tr>
      <w:tr w:rsidR="008F26C8" w:rsidRPr="0021752F" w14:paraId="027361F9" w14:textId="77777777" w:rsidTr="00827DF9">
        <w:trPr>
          <w:trHeight w:val="240"/>
        </w:trPr>
        <w:tc>
          <w:tcPr>
            <w:tcW w:w="1299" w:type="pct"/>
            <w:shd w:val="clear" w:color="auto" w:fill="D9D9D9" w:themeFill="background1" w:themeFillShade="D9"/>
          </w:tcPr>
          <w:p w14:paraId="3EA98586" w14:textId="1FE32030" w:rsidR="008F26C8" w:rsidRPr="0021752F" w:rsidRDefault="00495C68" w:rsidP="003A26A2">
            <w:pPr>
              <w:pStyle w:val="ConsPlusNormal"/>
              <w:rPr>
                <w:rFonts w:ascii="Times New Roman" w:hAnsi="Times New Roman" w:cs="Times New Roman"/>
                <w:b/>
                <w:i/>
                <w:sz w:val="22"/>
                <w:szCs w:val="22"/>
              </w:rPr>
            </w:pPr>
            <w:r w:rsidRPr="0021752F">
              <w:rPr>
                <w:rFonts w:ascii="Times New Roman" w:hAnsi="Times New Roman" w:cs="Times New Roman"/>
                <w:b/>
                <w:i/>
                <w:sz w:val="22"/>
                <w:szCs w:val="22"/>
              </w:rPr>
              <w:t>СП "</w:t>
            </w:r>
            <w:proofErr w:type="spellStart"/>
            <w:r w:rsidR="00765BF1" w:rsidRPr="0021752F">
              <w:rPr>
                <w:rFonts w:ascii="Times New Roman" w:hAnsi="Times New Roman" w:cs="Times New Roman"/>
                <w:b/>
                <w:i/>
                <w:sz w:val="22"/>
                <w:szCs w:val="22"/>
              </w:rPr>
              <w:t>Куниб</w:t>
            </w:r>
            <w:proofErr w:type="spellEnd"/>
            <w:r w:rsidRPr="0021752F">
              <w:rPr>
                <w:rFonts w:ascii="Times New Roman" w:hAnsi="Times New Roman" w:cs="Times New Roman"/>
                <w:b/>
                <w:i/>
                <w:sz w:val="22"/>
                <w:szCs w:val="22"/>
              </w:rPr>
              <w:t>"</w:t>
            </w:r>
          </w:p>
        </w:tc>
        <w:tc>
          <w:tcPr>
            <w:tcW w:w="1234" w:type="pct"/>
          </w:tcPr>
          <w:p w14:paraId="08743AF4" w14:textId="01B0C315" w:rsidR="008F26C8" w:rsidRPr="0021752F" w:rsidRDefault="008F26C8" w:rsidP="003A26A2">
            <w:pPr>
              <w:pStyle w:val="ConsPlusNormal"/>
              <w:rPr>
                <w:rFonts w:ascii="Times New Roman" w:hAnsi="Times New Roman" w:cs="Times New Roman"/>
                <w:sz w:val="22"/>
                <w:szCs w:val="22"/>
              </w:rPr>
            </w:pPr>
            <w:r w:rsidRPr="0021752F">
              <w:rPr>
                <w:rFonts w:ascii="Times New Roman" w:hAnsi="Times New Roman" w:cs="Times New Roman"/>
                <w:sz w:val="22"/>
                <w:szCs w:val="22"/>
              </w:rPr>
              <w:t>с</w:t>
            </w:r>
            <w:r w:rsidR="00495C68" w:rsidRPr="0021752F">
              <w:rPr>
                <w:rFonts w:ascii="Times New Roman" w:hAnsi="Times New Roman" w:cs="Times New Roman"/>
                <w:sz w:val="22"/>
                <w:szCs w:val="22"/>
              </w:rPr>
              <w:t xml:space="preserve">. </w:t>
            </w:r>
            <w:proofErr w:type="spellStart"/>
            <w:r w:rsidR="00765BF1" w:rsidRPr="0021752F">
              <w:rPr>
                <w:rFonts w:ascii="Times New Roman" w:hAnsi="Times New Roman" w:cs="Times New Roman"/>
                <w:sz w:val="22"/>
                <w:szCs w:val="22"/>
              </w:rPr>
              <w:t>Куниб</w:t>
            </w:r>
            <w:proofErr w:type="spellEnd"/>
            <w:r w:rsidR="00495C68" w:rsidRPr="0021752F">
              <w:rPr>
                <w:rFonts w:ascii="Times New Roman" w:hAnsi="Times New Roman" w:cs="Times New Roman"/>
                <w:sz w:val="22"/>
                <w:szCs w:val="22"/>
              </w:rPr>
              <w:t xml:space="preserve"> </w:t>
            </w:r>
          </w:p>
        </w:tc>
        <w:tc>
          <w:tcPr>
            <w:tcW w:w="2467" w:type="pct"/>
          </w:tcPr>
          <w:p w14:paraId="6E064AE0" w14:textId="5AD10047" w:rsidR="008F26C8" w:rsidRPr="0021752F" w:rsidRDefault="00812AFF" w:rsidP="003A26A2">
            <w:pPr>
              <w:pStyle w:val="ConsPlusNormal"/>
              <w:jc w:val="center"/>
              <w:rPr>
                <w:rFonts w:ascii="Times New Roman" w:hAnsi="Times New Roman" w:cs="Times New Roman"/>
                <w:sz w:val="22"/>
                <w:szCs w:val="22"/>
              </w:rPr>
            </w:pPr>
            <w:r w:rsidRPr="0021752F">
              <w:rPr>
                <w:rFonts w:ascii="Times New Roman" w:hAnsi="Times New Roman" w:cs="Times New Roman"/>
                <w:sz w:val="22"/>
                <w:szCs w:val="22"/>
              </w:rPr>
              <w:t>24,1</w:t>
            </w:r>
          </w:p>
        </w:tc>
      </w:tr>
    </w:tbl>
    <w:p w14:paraId="175529B9" w14:textId="77777777" w:rsidR="008F26C8" w:rsidRPr="008F26C8" w:rsidRDefault="008F26C8" w:rsidP="008F26C8">
      <w:pPr>
        <w:pStyle w:val="ConsPlusNormal"/>
        <w:jc w:val="center"/>
        <w:rPr>
          <w:rFonts w:ascii="Times New Roman" w:hAnsi="Times New Roman" w:cs="Times New Roman"/>
          <w:b/>
          <w:i/>
          <w:sz w:val="24"/>
          <w:szCs w:val="24"/>
        </w:rPr>
      </w:pPr>
    </w:p>
    <w:p w14:paraId="683A746B" w14:textId="1D48F1F6" w:rsidR="00937FC8" w:rsidRDefault="00937FC8" w:rsidP="00F30521">
      <w:pPr>
        <w:pStyle w:val="a0"/>
        <w:rPr>
          <w:b/>
          <w:sz w:val="28"/>
          <w:szCs w:val="28"/>
          <w:lang w:val="ru-RU"/>
        </w:rPr>
      </w:pPr>
      <w:r w:rsidRPr="00520504">
        <w:rPr>
          <w:b/>
          <w:sz w:val="28"/>
          <w:szCs w:val="28"/>
          <w:lang w:val="ru-RU"/>
        </w:rPr>
        <w:t>Газоснабжение</w:t>
      </w:r>
    </w:p>
    <w:p w14:paraId="3CD20E29" w14:textId="19A9C7DF" w:rsidR="001D508F" w:rsidRPr="001D508F" w:rsidRDefault="001D508F" w:rsidP="001D508F">
      <w:pPr>
        <w:pStyle w:val="a0"/>
        <w:rPr>
          <w:sz w:val="28"/>
          <w:szCs w:val="28"/>
          <w:lang w:val="ru-RU" w:eastAsia="ru-RU" w:bidi="ar-SA"/>
        </w:rPr>
      </w:pPr>
      <w:r w:rsidRPr="001D508F">
        <w:rPr>
          <w:sz w:val="28"/>
          <w:szCs w:val="28"/>
          <w:lang w:val="ru-RU" w:eastAsia="ru-RU" w:bidi="ar-SA"/>
        </w:rPr>
        <w:t>В настоящее время сельское поселение «</w:t>
      </w:r>
      <w:proofErr w:type="spellStart"/>
      <w:r w:rsidR="00765BF1">
        <w:rPr>
          <w:sz w:val="28"/>
          <w:szCs w:val="28"/>
          <w:lang w:val="ru-RU" w:eastAsia="ru-RU" w:bidi="ar-SA"/>
        </w:rPr>
        <w:t>Куниб</w:t>
      </w:r>
      <w:proofErr w:type="spellEnd"/>
      <w:r w:rsidR="0062374B">
        <w:rPr>
          <w:sz w:val="28"/>
          <w:szCs w:val="28"/>
          <w:lang w:val="ru-RU" w:eastAsia="ru-RU" w:bidi="ar-SA"/>
        </w:rPr>
        <w:t xml:space="preserve">» природным сетевым газом </w:t>
      </w:r>
      <w:proofErr w:type="spellStart"/>
      <w:r w:rsidR="0062374B">
        <w:rPr>
          <w:sz w:val="28"/>
          <w:szCs w:val="28"/>
          <w:lang w:val="ru-RU" w:eastAsia="ru-RU" w:bidi="ar-SA"/>
        </w:rPr>
        <w:t>не</w:t>
      </w:r>
      <w:r w:rsidRPr="001D508F">
        <w:rPr>
          <w:sz w:val="28"/>
          <w:szCs w:val="28"/>
          <w:lang w:val="ru-RU" w:eastAsia="ru-RU" w:bidi="ar-SA"/>
        </w:rPr>
        <w:t>газифицировано</w:t>
      </w:r>
      <w:proofErr w:type="spellEnd"/>
      <w:r w:rsidRPr="001D508F">
        <w:rPr>
          <w:sz w:val="28"/>
          <w:szCs w:val="28"/>
          <w:lang w:val="ru-RU" w:eastAsia="ru-RU" w:bidi="ar-SA"/>
        </w:rPr>
        <w:t>. Газоснабжение осуществляется баллонным газом, что является отрицательным показателем развития поселения, население не обеспечено необходимыми благами.</w:t>
      </w:r>
    </w:p>
    <w:p w14:paraId="2F424234" w14:textId="77777777" w:rsidR="00495C68" w:rsidRDefault="00495C68" w:rsidP="00F30521">
      <w:pPr>
        <w:pStyle w:val="a0"/>
        <w:rPr>
          <w:b/>
          <w:sz w:val="28"/>
          <w:szCs w:val="28"/>
          <w:lang w:val="ru-RU"/>
        </w:rPr>
      </w:pPr>
    </w:p>
    <w:p w14:paraId="6077637C" w14:textId="046DD562" w:rsidR="004D1AE1" w:rsidRDefault="004D1AE1" w:rsidP="00A17BD3">
      <w:pPr>
        <w:pStyle w:val="a0"/>
        <w:rPr>
          <w:b/>
          <w:sz w:val="28"/>
          <w:szCs w:val="28"/>
          <w:lang w:val="ru-RU"/>
        </w:rPr>
      </w:pPr>
      <w:r w:rsidRPr="00A17BD3">
        <w:rPr>
          <w:b/>
          <w:sz w:val="28"/>
          <w:szCs w:val="28"/>
          <w:lang w:val="ru-RU"/>
        </w:rPr>
        <w:t>Теплоснабжение</w:t>
      </w:r>
    </w:p>
    <w:p w14:paraId="52F2FB53" w14:textId="15EE1C3E" w:rsidR="003B6395" w:rsidRPr="003B6395" w:rsidRDefault="003B6395" w:rsidP="003B6395">
      <w:pPr>
        <w:pStyle w:val="a0"/>
        <w:rPr>
          <w:sz w:val="28"/>
          <w:szCs w:val="28"/>
          <w:lang w:val="ru-RU" w:eastAsia="ru-RU" w:bidi="ar-SA"/>
        </w:rPr>
      </w:pPr>
      <w:r w:rsidRPr="003B6395">
        <w:rPr>
          <w:sz w:val="28"/>
          <w:szCs w:val="28"/>
          <w:lang w:val="ru-RU" w:eastAsia="ru-RU" w:bidi="ar-SA"/>
        </w:rPr>
        <w:t>Теплоснабжение жилищного фонда и объектов соцкультбыта сельского поселения «</w:t>
      </w:r>
      <w:proofErr w:type="spellStart"/>
      <w:r w:rsidR="00765BF1">
        <w:rPr>
          <w:sz w:val="28"/>
          <w:szCs w:val="28"/>
          <w:lang w:val="ru-RU" w:eastAsia="ru-RU" w:bidi="ar-SA"/>
        </w:rPr>
        <w:t>Куниб</w:t>
      </w:r>
      <w:proofErr w:type="spellEnd"/>
      <w:r w:rsidRPr="003B6395">
        <w:rPr>
          <w:sz w:val="28"/>
          <w:szCs w:val="28"/>
          <w:lang w:val="ru-RU" w:eastAsia="ru-RU" w:bidi="ar-SA"/>
        </w:rPr>
        <w:t xml:space="preserve">» обеспечивается от 2 котельных </w:t>
      </w:r>
    </w:p>
    <w:p w14:paraId="5BAD5C7E" w14:textId="77777777" w:rsidR="0062374B" w:rsidRDefault="003B6395" w:rsidP="003B6395">
      <w:pPr>
        <w:pStyle w:val="a0"/>
        <w:rPr>
          <w:sz w:val="28"/>
          <w:szCs w:val="28"/>
          <w:lang w:val="ru-RU" w:eastAsia="ru-RU" w:bidi="ar-SA"/>
        </w:rPr>
        <w:sectPr w:rsidR="0062374B" w:rsidSect="00484FFE">
          <w:headerReference w:type="default" r:id="rId10"/>
          <w:footerReference w:type="default" r:id="rId11"/>
          <w:pgSz w:w="11906" w:h="16838"/>
          <w:pgMar w:top="1701" w:right="851" w:bottom="1134" w:left="1701" w:header="680" w:footer="1077" w:gutter="0"/>
          <w:pgNumType w:start="3"/>
          <w:cols w:space="708"/>
          <w:docGrid w:linePitch="360"/>
        </w:sectPr>
      </w:pPr>
      <w:r w:rsidRPr="003B6395">
        <w:rPr>
          <w:sz w:val="28"/>
          <w:szCs w:val="28"/>
          <w:lang w:val="ru-RU" w:eastAsia="ru-RU" w:bidi="ar-SA"/>
        </w:rPr>
        <w:t xml:space="preserve">Основным поставщиком тепловой энергии является </w:t>
      </w:r>
      <w:proofErr w:type="spellStart"/>
      <w:r w:rsidRPr="003B6395">
        <w:rPr>
          <w:sz w:val="28"/>
          <w:szCs w:val="28"/>
          <w:lang w:val="ru-RU" w:eastAsia="ru-RU" w:bidi="ar-SA"/>
        </w:rPr>
        <w:t>Сысольский</w:t>
      </w:r>
      <w:proofErr w:type="spellEnd"/>
      <w:r w:rsidRPr="003B6395">
        <w:rPr>
          <w:sz w:val="28"/>
          <w:szCs w:val="28"/>
          <w:lang w:val="ru-RU" w:eastAsia="ru-RU" w:bidi="ar-SA"/>
        </w:rPr>
        <w:t xml:space="preserve"> филиал АО «Коми тепловая компания».</w:t>
      </w:r>
    </w:p>
    <w:p w14:paraId="4EA08D72" w14:textId="4A814127" w:rsidR="003B6395" w:rsidRDefault="003B6395" w:rsidP="003B6395">
      <w:pPr>
        <w:pStyle w:val="a0"/>
        <w:rPr>
          <w:sz w:val="28"/>
          <w:szCs w:val="28"/>
          <w:lang w:val="ru-RU" w:eastAsia="ru-RU" w:bidi="ar-SA"/>
        </w:rPr>
      </w:pPr>
    </w:p>
    <w:p w14:paraId="0B727D91" w14:textId="4247D009" w:rsidR="003E7934" w:rsidRPr="0071227F" w:rsidRDefault="003E7934" w:rsidP="003E7934">
      <w:pPr>
        <w:pStyle w:val="a0"/>
        <w:jc w:val="center"/>
        <w:rPr>
          <w:b/>
          <w:i/>
          <w:sz w:val="28"/>
          <w:szCs w:val="28"/>
          <w:lang w:val="ru-RU"/>
        </w:rPr>
      </w:pPr>
      <w:r w:rsidRPr="0071227F">
        <w:rPr>
          <w:b/>
          <w:i/>
          <w:sz w:val="28"/>
          <w:szCs w:val="28"/>
          <w:lang w:val="ru-RU"/>
        </w:rPr>
        <w:t>Техническая характеристика коммунальных котельных</w:t>
      </w:r>
    </w:p>
    <w:p w14:paraId="16A4AB5D" w14:textId="464EC748" w:rsidR="0062374B" w:rsidRPr="0062374B" w:rsidRDefault="0062374B" w:rsidP="0062374B">
      <w:pPr>
        <w:pStyle w:val="a0"/>
        <w:jc w:val="right"/>
        <w:rPr>
          <w:b/>
          <w:i/>
          <w:sz w:val="28"/>
          <w:szCs w:val="28"/>
          <w:lang w:val="ru-RU" w:eastAsia="ru-RU" w:bidi="ar-SA"/>
        </w:rPr>
      </w:pPr>
      <w:r>
        <w:rPr>
          <w:b/>
          <w:i/>
          <w:sz w:val="28"/>
          <w:szCs w:val="28"/>
          <w:lang w:val="ru-RU"/>
        </w:rPr>
        <w:t>Таблица 2.7</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5" w:type="dxa"/>
          <w:left w:w="40" w:type="dxa"/>
          <w:bottom w:w="75" w:type="dxa"/>
          <w:right w:w="40" w:type="dxa"/>
        </w:tblCellMar>
        <w:tblLook w:val="0000" w:firstRow="0" w:lastRow="0" w:firstColumn="0" w:lastColumn="0" w:noHBand="0" w:noVBand="0"/>
      </w:tblPr>
      <w:tblGrid>
        <w:gridCol w:w="1665"/>
        <w:gridCol w:w="868"/>
        <w:gridCol w:w="741"/>
        <w:gridCol w:w="1121"/>
        <w:gridCol w:w="861"/>
        <w:gridCol w:w="1017"/>
        <w:gridCol w:w="1082"/>
        <w:gridCol w:w="1084"/>
        <w:gridCol w:w="975"/>
        <w:gridCol w:w="492"/>
        <w:gridCol w:w="875"/>
        <w:gridCol w:w="769"/>
        <w:gridCol w:w="769"/>
        <w:gridCol w:w="986"/>
        <w:gridCol w:w="668"/>
      </w:tblGrid>
      <w:tr w:rsidR="003E7934" w:rsidRPr="0062374B" w14:paraId="4FC04F6A" w14:textId="77777777" w:rsidTr="00E9550C">
        <w:trPr>
          <w:trHeight w:val="160"/>
        </w:trPr>
        <w:tc>
          <w:tcPr>
            <w:tcW w:w="596" w:type="pct"/>
            <w:vMerge w:val="restart"/>
            <w:shd w:val="clear" w:color="auto" w:fill="D9D9D9" w:themeFill="background1" w:themeFillShade="D9"/>
          </w:tcPr>
          <w:p w14:paraId="0F7EA9BF"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Место</w:t>
            </w:r>
          </w:p>
          <w:p w14:paraId="0942C8F3"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расположения</w:t>
            </w:r>
          </w:p>
          <w:p w14:paraId="6223CD7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котельной,</w:t>
            </w:r>
          </w:p>
          <w:p w14:paraId="128E617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принадлежность</w:t>
            </w:r>
          </w:p>
          <w:p w14:paraId="7B3DE925"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(населенный</w:t>
            </w:r>
          </w:p>
          <w:p w14:paraId="1126254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пункт,</w:t>
            </w:r>
          </w:p>
          <w:p w14:paraId="7F700F5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предприятие)</w:t>
            </w:r>
          </w:p>
        </w:tc>
        <w:tc>
          <w:tcPr>
            <w:tcW w:w="311" w:type="pct"/>
            <w:vMerge w:val="restart"/>
            <w:shd w:val="clear" w:color="auto" w:fill="D9D9D9" w:themeFill="background1" w:themeFillShade="D9"/>
          </w:tcPr>
          <w:p w14:paraId="09098FEB"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Марка</w:t>
            </w:r>
          </w:p>
          <w:p w14:paraId="4EE2E20B"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котлов</w:t>
            </w:r>
          </w:p>
        </w:tc>
        <w:tc>
          <w:tcPr>
            <w:tcW w:w="265" w:type="pct"/>
            <w:vMerge w:val="restart"/>
            <w:shd w:val="clear" w:color="auto" w:fill="D9D9D9" w:themeFill="background1" w:themeFillShade="D9"/>
          </w:tcPr>
          <w:p w14:paraId="7106984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Кол-во</w:t>
            </w:r>
          </w:p>
          <w:p w14:paraId="250C1B2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котлов</w:t>
            </w:r>
          </w:p>
          <w:p w14:paraId="5C79A444"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(ед.)</w:t>
            </w:r>
          </w:p>
        </w:tc>
        <w:tc>
          <w:tcPr>
            <w:tcW w:w="401" w:type="pct"/>
            <w:vMerge w:val="restart"/>
            <w:shd w:val="clear" w:color="auto" w:fill="D9D9D9" w:themeFill="background1" w:themeFillShade="D9"/>
          </w:tcPr>
          <w:p w14:paraId="419FB865"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 износа</w:t>
            </w:r>
          </w:p>
          <w:p w14:paraId="2771BF8D"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котельного</w:t>
            </w:r>
          </w:p>
          <w:p w14:paraId="74910244" w14:textId="54BA7F8D" w:rsidR="003E7934" w:rsidRPr="0062374B" w:rsidRDefault="002F4946" w:rsidP="002F4946">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обору</w:t>
            </w:r>
            <w:r w:rsidR="003E7934" w:rsidRPr="0062374B">
              <w:rPr>
                <w:rFonts w:ascii="Times New Roman" w:hAnsi="Times New Roman" w:cs="Times New Roman"/>
                <w:b/>
                <w:i/>
                <w:sz w:val="22"/>
                <w:szCs w:val="22"/>
              </w:rPr>
              <w:t>дования</w:t>
            </w:r>
          </w:p>
        </w:tc>
        <w:tc>
          <w:tcPr>
            <w:tcW w:w="308" w:type="pct"/>
            <w:vMerge w:val="restart"/>
            <w:shd w:val="clear" w:color="auto" w:fill="D9D9D9" w:themeFill="background1" w:themeFillShade="D9"/>
          </w:tcPr>
          <w:p w14:paraId="75D9FA68" w14:textId="0478E862" w:rsidR="003E7934" w:rsidRPr="0062374B" w:rsidRDefault="002F4946" w:rsidP="002F4946">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Проект</w:t>
            </w:r>
            <w:r w:rsidR="003E7934" w:rsidRPr="0062374B">
              <w:rPr>
                <w:rFonts w:ascii="Times New Roman" w:hAnsi="Times New Roman" w:cs="Times New Roman"/>
                <w:b/>
                <w:i/>
                <w:sz w:val="22"/>
                <w:szCs w:val="22"/>
              </w:rPr>
              <w:t>ная</w:t>
            </w:r>
          </w:p>
          <w:p w14:paraId="2E97FE3A" w14:textId="5B4F36A1" w:rsidR="003E7934" w:rsidRPr="0062374B" w:rsidRDefault="002F4946" w:rsidP="002F4946">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мощ</w:t>
            </w:r>
            <w:r w:rsidR="003E7934" w:rsidRPr="0062374B">
              <w:rPr>
                <w:rFonts w:ascii="Times New Roman" w:hAnsi="Times New Roman" w:cs="Times New Roman"/>
                <w:b/>
                <w:i/>
                <w:sz w:val="22"/>
                <w:szCs w:val="22"/>
              </w:rPr>
              <w:t>ность</w:t>
            </w:r>
          </w:p>
          <w:p w14:paraId="1800BBDB"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Гкал/ч</w:t>
            </w:r>
          </w:p>
          <w:p w14:paraId="6F3390A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(*1,16</w:t>
            </w:r>
          </w:p>
          <w:p w14:paraId="28415D8A"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МВт)</w:t>
            </w:r>
          </w:p>
        </w:tc>
        <w:tc>
          <w:tcPr>
            <w:tcW w:w="364" w:type="pct"/>
            <w:vMerge w:val="restart"/>
            <w:shd w:val="clear" w:color="auto" w:fill="D9D9D9" w:themeFill="background1" w:themeFillShade="D9"/>
          </w:tcPr>
          <w:p w14:paraId="3020353C" w14:textId="394C672D" w:rsidR="003E7934" w:rsidRPr="0062374B" w:rsidRDefault="002F4946" w:rsidP="002F4946">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Присоеди</w:t>
            </w:r>
            <w:r w:rsidR="003E7934" w:rsidRPr="0062374B">
              <w:rPr>
                <w:rFonts w:ascii="Times New Roman" w:hAnsi="Times New Roman" w:cs="Times New Roman"/>
                <w:b/>
                <w:i/>
                <w:sz w:val="22"/>
                <w:szCs w:val="22"/>
              </w:rPr>
              <w:t>ненная</w:t>
            </w:r>
          </w:p>
          <w:p w14:paraId="5EA70826"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нагрузка</w:t>
            </w:r>
          </w:p>
          <w:p w14:paraId="48F09357"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Гкал/ч</w:t>
            </w:r>
          </w:p>
        </w:tc>
        <w:tc>
          <w:tcPr>
            <w:tcW w:w="775" w:type="pct"/>
            <w:gridSpan w:val="2"/>
            <w:shd w:val="clear" w:color="auto" w:fill="D9D9D9" w:themeFill="background1" w:themeFillShade="D9"/>
          </w:tcPr>
          <w:p w14:paraId="50513BE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Топливо</w:t>
            </w:r>
          </w:p>
        </w:tc>
        <w:tc>
          <w:tcPr>
            <w:tcW w:w="525" w:type="pct"/>
            <w:gridSpan w:val="2"/>
            <w:shd w:val="clear" w:color="auto" w:fill="D9D9D9" w:themeFill="background1" w:themeFillShade="D9"/>
          </w:tcPr>
          <w:p w14:paraId="5774222D"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Тепловые сети</w:t>
            </w:r>
          </w:p>
        </w:tc>
        <w:tc>
          <w:tcPr>
            <w:tcW w:w="588" w:type="pct"/>
            <w:gridSpan w:val="2"/>
            <w:shd w:val="clear" w:color="auto" w:fill="D9D9D9" w:themeFill="background1" w:themeFillShade="D9"/>
          </w:tcPr>
          <w:p w14:paraId="1D4FEB98"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Подключенные</w:t>
            </w:r>
          </w:p>
          <w:p w14:paraId="1E0DF87E"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объекты</w:t>
            </w:r>
          </w:p>
          <w:p w14:paraId="1902BE30"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(единиц)</w:t>
            </w:r>
          </w:p>
        </w:tc>
        <w:tc>
          <w:tcPr>
            <w:tcW w:w="867" w:type="pct"/>
            <w:gridSpan w:val="3"/>
            <w:shd w:val="clear" w:color="auto" w:fill="D9D9D9" w:themeFill="background1" w:themeFillShade="D9"/>
          </w:tcPr>
          <w:p w14:paraId="1946E4B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Наличие резервного ДГ</w:t>
            </w:r>
          </w:p>
        </w:tc>
      </w:tr>
      <w:tr w:rsidR="0021752F" w:rsidRPr="0062374B" w14:paraId="670ECEB7" w14:textId="77777777" w:rsidTr="00E9550C">
        <w:tc>
          <w:tcPr>
            <w:tcW w:w="596" w:type="pct"/>
            <w:vMerge/>
            <w:shd w:val="clear" w:color="auto" w:fill="D9D9D9" w:themeFill="background1" w:themeFillShade="D9"/>
          </w:tcPr>
          <w:p w14:paraId="4136A157" w14:textId="77777777" w:rsidR="003E7934" w:rsidRPr="0062374B" w:rsidRDefault="003E7934" w:rsidP="00AA52D6">
            <w:pPr>
              <w:pStyle w:val="ConsPlusNormal"/>
              <w:jc w:val="center"/>
              <w:rPr>
                <w:rFonts w:ascii="Times New Roman" w:hAnsi="Times New Roman" w:cs="Times New Roman"/>
                <w:b/>
                <w:i/>
                <w:sz w:val="22"/>
                <w:szCs w:val="22"/>
              </w:rPr>
            </w:pPr>
          </w:p>
        </w:tc>
        <w:tc>
          <w:tcPr>
            <w:tcW w:w="311" w:type="pct"/>
            <w:vMerge/>
            <w:shd w:val="clear" w:color="auto" w:fill="D9D9D9" w:themeFill="background1" w:themeFillShade="D9"/>
          </w:tcPr>
          <w:p w14:paraId="67D86A1C" w14:textId="77777777" w:rsidR="003E7934" w:rsidRPr="0062374B" w:rsidRDefault="003E7934" w:rsidP="00AA52D6">
            <w:pPr>
              <w:pStyle w:val="ConsPlusNormal"/>
              <w:jc w:val="center"/>
              <w:rPr>
                <w:rFonts w:ascii="Times New Roman" w:hAnsi="Times New Roman" w:cs="Times New Roman"/>
                <w:b/>
                <w:i/>
                <w:sz w:val="22"/>
                <w:szCs w:val="22"/>
              </w:rPr>
            </w:pPr>
          </w:p>
        </w:tc>
        <w:tc>
          <w:tcPr>
            <w:tcW w:w="265" w:type="pct"/>
            <w:vMerge/>
            <w:shd w:val="clear" w:color="auto" w:fill="D9D9D9" w:themeFill="background1" w:themeFillShade="D9"/>
          </w:tcPr>
          <w:p w14:paraId="746B9666" w14:textId="77777777" w:rsidR="003E7934" w:rsidRPr="0062374B" w:rsidRDefault="003E7934" w:rsidP="00AA52D6">
            <w:pPr>
              <w:pStyle w:val="ConsPlusNormal"/>
              <w:jc w:val="center"/>
              <w:rPr>
                <w:rFonts w:ascii="Times New Roman" w:hAnsi="Times New Roman" w:cs="Times New Roman"/>
                <w:b/>
                <w:i/>
                <w:sz w:val="22"/>
                <w:szCs w:val="22"/>
              </w:rPr>
            </w:pPr>
          </w:p>
        </w:tc>
        <w:tc>
          <w:tcPr>
            <w:tcW w:w="401" w:type="pct"/>
            <w:vMerge/>
            <w:shd w:val="clear" w:color="auto" w:fill="D9D9D9" w:themeFill="background1" w:themeFillShade="D9"/>
          </w:tcPr>
          <w:p w14:paraId="5E75CC47" w14:textId="77777777" w:rsidR="003E7934" w:rsidRPr="0062374B" w:rsidRDefault="003E7934" w:rsidP="00AA52D6">
            <w:pPr>
              <w:pStyle w:val="ConsPlusNormal"/>
              <w:jc w:val="center"/>
              <w:rPr>
                <w:rFonts w:ascii="Times New Roman" w:hAnsi="Times New Roman" w:cs="Times New Roman"/>
                <w:b/>
                <w:i/>
                <w:sz w:val="22"/>
                <w:szCs w:val="22"/>
              </w:rPr>
            </w:pPr>
          </w:p>
        </w:tc>
        <w:tc>
          <w:tcPr>
            <w:tcW w:w="308" w:type="pct"/>
            <w:vMerge/>
            <w:shd w:val="clear" w:color="auto" w:fill="D9D9D9" w:themeFill="background1" w:themeFillShade="D9"/>
          </w:tcPr>
          <w:p w14:paraId="682A9822" w14:textId="77777777" w:rsidR="003E7934" w:rsidRPr="0062374B" w:rsidRDefault="003E7934" w:rsidP="00AA52D6">
            <w:pPr>
              <w:pStyle w:val="ConsPlusNormal"/>
              <w:jc w:val="center"/>
              <w:rPr>
                <w:rFonts w:ascii="Times New Roman" w:hAnsi="Times New Roman" w:cs="Times New Roman"/>
                <w:b/>
                <w:i/>
                <w:sz w:val="22"/>
                <w:szCs w:val="22"/>
              </w:rPr>
            </w:pPr>
          </w:p>
        </w:tc>
        <w:tc>
          <w:tcPr>
            <w:tcW w:w="364" w:type="pct"/>
            <w:vMerge/>
            <w:shd w:val="clear" w:color="auto" w:fill="D9D9D9" w:themeFill="background1" w:themeFillShade="D9"/>
          </w:tcPr>
          <w:p w14:paraId="451B301C" w14:textId="77777777" w:rsidR="003E7934" w:rsidRPr="0062374B" w:rsidRDefault="003E7934" w:rsidP="00AA52D6">
            <w:pPr>
              <w:pStyle w:val="ConsPlusNormal"/>
              <w:jc w:val="center"/>
              <w:rPr>
                <w:rFonts w:ascii="Times New Roman" w:hAnsi="Times New Roman" w:cs="Times New Roman"/>
                <w:b/>
                <w:i/>
                <w:sz w:val="22"/>
                <w:szCs w:val="22"/>
              </w:rPr>
            </w:pPr>
          </w:p>
        </w:tc>
        <w:tc>
          <w:tcPr>
            <w:tcW w:w="387" w:type="pct"/>
            <w:shd w:val="clear" w:color="auto" w:fill="D9D9D9" w:themeFill="background1" w:themeFillShade="D9"/>
          </w:tcPr>
          <w:p w14:paraId="3F11814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Вид</w:t>
            </w:r>
          </w:p>
          <w:p w14:paraId="1D9887B6"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топлива</w:t>
            </w:r>
          </w:p>
        </w:tc>
        <w:tc>
          <w:tcPr>
            <w:tcW w:w="388" w:type="pct"/>
            <w:shd w:val="clear" w:color="auto" w:fill="D9D9D9" w:themeFill="background1" w:themeFillShade="D9"/>
          </w:tcPr>
          <w:p w14:paraId="7F9B1692"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Годовая</w:t>
            </w:r>
          </w:p>
          <w:p w14:paraId="405AA620" w14:textId="5DCD7579" w:rsidR="003E7934" w:rsidRPr="0062374B" w:rsidRDefault="0021752F" w:rsidP="0021752F">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потреб</w:t>
            </w:r>
            <w:r w:rsidR="003E7934" w:rsidRPr="0062374B">
              <w:rPr>
                <w:rFonts w:ascii="Times New Roman" w:hAnsi="Times New Roman" w:cs="Times New Roman"/>
                <w:b/>
                <w:i/>
                <w:sz w:val="22"/>
                <w:szCs w:val="22"/>
              </w:rPr>
              <w:t>ность</w:t>
            </w:r>
          </w:p>
          <w:p w14:paraId="70A4030C"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(тонн)</w:t>
            </w:r>
          </w:p>
        </w:tc>
        <w:tc>
          <w:tcPr>
            <w:tcW w:w="349" w:type="pct"/>
            <w:shd w:val="clear" w:color="auto" w:fill="D9D9D9" w:themeFill="background1" w:themeFillShade="D9"/>
          </w:tcPr>
          <w:p w14:paraId="5F15D300"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длина</w:t>
            </w:r>
          </w:p>
          <w:p w14:paraId="634C99B7"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т/с, км</w:t>
            </w:r>
          </w:p>
          <w:p w14:paraId="0CB1DED8" w14:textId="2B8DB78B" w:rsidR="003E7934" w:rsidRPr="0062374B" w:rsidRDefault="002F4946" w:rsidP="00AA52D6">
            <w:pPr>
              <w:pStyle w:val="ConsPlusNormal"/>
              <w:jc w:val="center"/>
              <w:rPr>
                <w:rFonts w:ascii="Times New Roman" w:hAnsi="Times New Roman" w:cs="Times New Roman"/>
                <w:b/>
                <w:i/>
                <w:sz w:val="22"/>
                <w:szCs w:val="22"/>
              </w:rPr>
            </w:pPr>
            <w:r>
              <w:rPr>
                <w:rFonts w:ascii="Times New Roman" w:hAnsi="Times New Roman" w:cs="Times New Roman"/>
                <w:b/>
                <w:i/>
                <w:sz w:val="22"/>
                <w:szCs w:val="22"/>
              </w:rPr>
              <w:t>эксплуатации</w:t>
            </w:r>
          </w:p>
        </w:tc>
        <w:tc>
          <w:tcPr>
            <w:tcW w:w="176" w:type="pct"/>
            <w:shd w:val="clear" w:color="auto" w:fill="D9D9D9" w:themeFill="background1" w:themeFillShade="D9"/>
          </w:tcPr>
          <w:p w14:paraId="1EBEC463"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w:t>
            </w:r>
          </w:p>
          <w:p w14:paraId="1780BB1F"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износа</w:t>
            </w:r>
          </w:p>
        </w:tc>
        <w:tc>
          <w:tcPr>
            <w:tcW w:w="313" w:type="pct"/>
            <w:shd w:val="clear" w:color="auto" w:fill="D9D9D9" w:themeFill="background1" w:themeFillShade="D9"/>
          </w:tcPr>
          <w:p w14:paraId="40974DBB"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Жил.</w:t>
            </w:r>
          </w:p>
          <w:p w14:paraId="078DE4FD"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фонд</w:t>
            </w:r>
          </w:p>
        </w:tc>
        <w:tc>
          <w:tcPr>
            <w:tcW w:w="274" w:type="pct"/>
            <w:shd w:val="clear" w:color="auto" w:fill="D9D9D9" w:themeFill="background1" w:themeFillShade="D9"/>
          </w:tcPr>
          <w:p w14:paraId="69968085"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Соц.</w:t>
            </w:r>
          </w:p>
          <w:p w14:paraId="4DCD5A83"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сфера</w:t>
            </w:r>
          </w:p>
        </w:tc>
        <w:tc>
          <w:tcPr>
            <w:tcW w:w="275" w:type="pct"/>
            <w:shd w:val="clear" w:color="auto" w:fill="D9D9D9" w:themeFill="background1" w:themeFillShade="D9"/>
          </w:tcPr>
          <w:p w14:paraId="5A163884"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Марка</w:t>
            </w:r>
          </w:p>
        </w:tc>
        <w:tc>
          <w:tcPr>
            <w:tcW w:w="353" w:type="pct"/>
            <w:shd w:val="clear" w:color="auto" w:fill="D9D9D9" w:themeFill="background1" w:themeFillShade="D9"/>
          </w:tcPr>
          <w:p w14:paraId="2183137F"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Мощность</w:t>
            </w:r>
          </w:p>
          <w:p w14:paraId="3C8FA60F" w14:textId="77777777" w:rsidR="003E7934" w:rsidRPr="0062374B" w:rsidRDefault="003E7934" w:rsidP="00AA52D6">
            <w:pPr>
              <w:pStyle w:val="ConsPlusNormal"/>
              <w:jc w:val="center"/>
              <w:rPr>
                <w:rFonts w:ascii="Times New Roman" w:hAnsi="Times New Roman" w:cs="Times New Roman"/>
                <w:b/>
                <w:i/>
                <w:sz w:val="22"/>
                <w:szCs w:val="22"/>
              </w:rPr>
            </w:pPr>
            <w:r w:rsidRPr="0062374B">
              <w:rPr>
                <w:rFonts w:ascii="Times New Roman" w:hAnsi="Times New Roman" w:cs="Times New Roman"/>
                <w:b/>
                <w:i/>
                <w:sz w:val="22"/>
                <w:szCs w:val="22"/>
              </w:rPr>
              <w:t>(кВт)</w:t>
            </w:r>
          </w:p>
        </w:tc>
        <w:tc>
          <w:tcPr>
            <w:tcW w:w="239" w:type="pct"/>
            <w:shd w:val="clear" w:color="auto" w:fill="D9D9D9" w:themeFill="background1" w:themeFillShade="D9"/>
          </w:tcPr>
          <w:p w14:paraId="6DE26CC1" w14:textId="77777777" w:rsidR="003E7934" w:rsidRPr="0062374B" w:rsidRDefault="003E7934" w:rsidP="00AA0727">
            <w:pPr>
              <w:pStyle w:val="ConsPlusNormal"/>
              <w:shd w:val="clear" w:color="auto" w:fill="D9D9D9" w:themeFill="background1" w:themeFillShade="D9"/>
              <w:jc w:val="center"/>
              <w:rPr>
                <w:rFonts w:ascii="Times New Roman" w:hAnsi="Times New Roman" w:cs="Times New Roman"/>
                <w:b/>
                <w:i/>
                <w:sz w:val="22"/>
                <w:szCs w:val="22"/>
              </w:rPr>
            </w:pPr>
            <w:r w:rsidRPr="0062374B">
              <w:rPr>
                <w:rFonts w:ascii="Times New Roman" w:hAnsi="Times New Roman" w:cs="Times New Roman"/>
                <w:b/>
                <w:i/>
                <w:sz w:val="22"/>
                <w:szCs w:val="22"/>
              </w:rPr>
              <w:t>Объем</w:t>
            </w:r>
          </w:p>
          <w:p w14:paraId="22732A1E" w14:textId="77777777" w:rsidR="003E7934" w:rsidRPr="0062374B" w:rsidRDefault="003E7934" w:rsidP="00AA0727">
            <w:pPr>
              <w:pStyle w:val="ConsPlusNormal"/>
              <w:shd w:val="clear" w:color="auto" w:fill="D9D9D9" w:themeFill="background1" w:themeFillShade="D9"/>
              <w:jc w:val="center"/>
              <w:rPr>
                <w:rFonts w:ascii="Times New Roman" w:hAnsi="Times New Roman" w:cs="Times New Roman"/>
                <w:b/>
                <w:i/>
                <w:sz w:val="22"/>
                <w:szCs w:val="22"/>
              </w:rPr>
            </w:pPr>
            <w:r w:rsidRPr="0062374B">
              <w:rPr>
                <w:rFonts w:ascii="Times New Roman" w:hAnsi="Times New Roman" w:cs="Times New Roman"/>
                <w:b/>
                <w:i/>
                <w:sz w:val="22"/>
                <w:szCs w:val="22"/>
              </w:rPr>
              <w:t>бака</w:t>
            </w:r>
          </w:p>
          <w:p w14:paraId="37237A12" w14:textId="11BC3A3D" w:rsidR="003E7934" w:rsidRPr="0062374B" w:rsidRDefault="003E7934" w:rsidP="00AA0727">
            <w:pPr>
              <w:pStyle w:val="ConsPlusNormal"/>
              <w:shd w:val="clear" w:color="auto" w:fill="D9D9D9" w:themeFill="background1" w:themeFillShade="D9"/>
              <w:jc w:val="center"/>
              <w:rPr>
                <w:rFonts w:ascii="Times New Roman" w:hAnsi="Times New Roman" w:cs="Times New Roman"/>
                <w:b/>
                <w:i/>
                <w:sz w:val="22"/>
                <w:szCs w:val="22"/>
              </w:rPr>
            </w:pPr>
            <w:r w:rsidRPr="0062374B">
              <w:rPr>
                <w:rFonts w:ascii="Times New Roman" w:hAnsi="Times New Roman" w:cs="Times New Roman"/>
                <w:b/>
                <w:i/>
                <w:sz w:val="22"/>
                <w:szCs w:val="22"/>
              </w:rPr>
              <w:t>куб.</w:t>
            </w:r>
            <w:r w:rsidR="002F4946">
              <w:rPr>
                <w:rFonts w:ascii="Times New Roman" w:hAnsi="Times New Roman" w:cs="Times New Roman"/>
                <w:b/>
                <w:i/>
                <w:sz w:val="22"/>
                <w:szCs w:val="22"/>
              </w:rPr>
              <w:t xml:space="preserve"> </w:t>
            </w:r>
            <w:r w:rsidRPr="0062374B">
              <w:rPr>
                <w:rFonts w:ascii="Times New Roman" w:hAnsi="Times New Roman" w:cs="Times New Roman"/>
                <w:b/>
                <w:i/>
                <w:sz w:val="22"/>
                <w:szCs w:val="22"/>
              </w:rPr>
              <w:t>м</w:t>
            </w:r>
          </w:p>
        </w:tc>
      </w:tr>
      <w:tr w:rsidR="00AA0727" w:rsidRPr="0062374B" w14:paraId="2F7EB7B4" w14:textId="77777777" w:rsidTr="0021752F">
        <w:trPr>
          <w:trHeight w:val="160"/>
        </w:trPr>
        <w:tc>
          <w:tcPr>
            <w:tcW w:w="5000" w:type="pct"/>
            <w:gridSpan w:val="15"/>
            <w:shd w:val="clear" w:color="auto" w:fill="D9D9D9" w:themeFill="background1" w:themeFillShade="D9"/>
          </w:tcPr>
          <w:p w14:paraId="28A07A40" w14:textId="317D6B1F" w:rsidR="00AA0727" w:rsidRPr="008A52C6" w:rsidRDefault="00AA0727" w:rsidP="00AA52D6">
            <w:pPr>
              <w:pStyle w:val="ConsPlusNormal"/>
              <w:jc w:val="center"/>
              <w:rPr>
                <w:rFonts w:ascii="Times New Roman" w:hAnsi="Times New Roman" w:cs="Times New Roman"/>
                <w:b/>
                <w:i/>
                <w:sz w:val="22"/>
                <w:szCs w:val="22"/>
              </w:rPr>
            </w:pPr>
            <w:proofErr w:type="spellStart"/>
            <w:r w:rsidRPr="008A52C6">
              <w:rPr>
                <w:rFonts w:ascii="Times New Roman" w:hAnsi="Times New Roman" w:cs="Times New Roman"/>
                <w:b/>
                <w:i/>
                <w:sz w:val="22"/>
                <w:szCs w:val="22"/>
              </w:rPr>
              <w:t>Сысольский</w:t>
            </w:r>
            <w:proofErr w:type="spellEnd"/>
            <w:r w:rsidRPr="008A52C6">
              <w:rPr>
                <w:rFonts w:ascii="Times New Roman" w:hAnsi="Times New Roman" w:cs="Times New Roman"/>
                <w:b/>
                <w:i/>
                <w:sz w:val="22"/>
                <w:szCs w:val="22"/>
              </w:rPr>
              <w:t xml:space="preserve"> филиал АО "Коми тепловая компания"</w:t>
            </w:r>
          </w:p>
        </w:tc>
      </w:tr>
      <w:tr w:rsidR="0062374B" w:rsidRPr="0062374B" w14:paraId="42C07194" w14:textId="77777777" w:rsidTr="00E9550C">
        <w:trPr>
          <w:trHeight w:val="160"/>
        </w:trPr>
        <w:tc>
          <w:tcPr>
            <w:tcW w:w="596" w:type="pct"/>
            <w:shd w:val="clear" w:color="auto" w:fill="D9D9D9" w:themeFill="background1" w:themeFillShade="D9"/>
          </w:tcPr>
          <w:p w14:paraId="3DBDD58D" w14:textId="77777777" w:rsidR="003E7934" w:rsidRPr="0062374B" w:rsidRDefault="003E7934" w:rsidP="00AA52D6">
            <w:pPr>
              <w:pStyle w:val="ConsPlusNormal"/>
              <w:rPr>
                <w:rFonts w:ascii="Times New Roman" w:hAnsi="Times New Roman" w:cs="Times New Roman"/>
                <w:b/>
                <w:i/>
                <w:sz w:val="22"/>
                <w:szCs w:val="22"/>
              </w:rPr>
            </w:pPr>
            <w:r w:rsidRPr="0062374B">
              <w:rPr>
                <w:rFonts w:ascii="Times New Roman" w:hAnsi="Times New Roman" w:cs="Times New Roman"/>
                <w:b/>
                <w:i/>
                <w:sz w:val="22"/>
                <w:szCs w:val="22"/>
              </w:rPr>
              <w:t xml:space="preserve">с. </w:t>
            </w:r>
            <w:proofErr w:type="spellStart"/>
            <w:r w:rsidRPr="0062374B">
              <w:rPr>
                <w:rFonts w:ascii="Times New Roman" w:hAnsi="Times New Roman" w:cs="Times New Roman"/>
                <w:b/>
                <w:i/>
                <w:sz w:val="22"/>
                <w:szCs w:val="22"/>
              </w:rPr>
              <w:t>Куниб</w:t>
            </w:r>
            <w:proofErr w:type="spellEnd"/>
          </w:p>
        </w:tc>
        <w:tc>
          <w:tcPr>
            <w:tcW w:w="311" w:type="pct"/>
          </w:tcPr>
          <w:p w14:paraId="36B6643B"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 КВА-1,74  </w:t>
            </w:r>
          </w:p>
        </w:tc>
        <w:tc>
          <w:tcPr>
            <w:tcW w:w="265" w:type="pct"/>
          </w:tcPr>
          <w:p w14:paraId="0E2FF564" w14:textId="18ECB80C"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401" w:type="pct"/>
          </w:tcPr>
          <w:p w14:paraId="60E5BB84" w14:textId="77777777" w:rsidR="003E7934" w:rsidRPr="0062374B" w:rsidRDefault="003E7934" w:rsidP="00AA52D6">
            <w:pPr>
              <w:pStyle w:val="ConsPlusNormal"/>
              <w:rPr>
                <w:rFonts w:ascii="Times New Roman" w:hAnsi="Times New Roman" w:cs="Times New Roman"/>
                <w:sz w:val="22"/>
                <w:szCs w:val="22"/>
              </w:rPr>
            </w:pPr>
          </w:p>
        </w:tc>
        <w:tc>
          <w:tcPr>
            <w:tcW w:w="308" w:type="pct"/>
          </w:tcPr>
          <w:p w14:paraId="6857AE03" w14:textId="701945E5"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c>
          <w:tcPr>
            <w:tcW w:w="364" w:type="pct"/>
          </w:tcPr>
          <w:p w14:paraId="06BB9AFC" w14:textId="22911CB4"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0,691</w:t>
            </w:r>
          </w:p>
        </w:tc>
        <w:tc>
          <w:tcPr>
            <w:tcW w:w="387" w:type="pct"/>
          </w:tcPr>
          <w:p w14:paraId="66356C9E" w14:textId="316E6F65" w:rsidR="003E7934" w:rsidRPr="0062374B" w:rsidRDefault="003E7934" w:rsidP="002C73EA">
            <w:pPr>
              <w:pStyle w:val="ConsPlusNormal"/>
              <w:jc w:val="center"/>
              <w:rPr>
                <w:rFonts w:ascii="Times New Roman" w:hAnsi="Times New Roman" w:cs="Times New Roman"/>
                <w:sz w:val="22"/>
                <w:szCs w:val="22"/>
              </w:rPr>
            </w:pPr>
            <w:r w:rsidRPr="0062374B">
              <w:rPr>
                <w:rFonts w:ascii="Times New Roman" w:hAnsi="Times New Roman" w:cs="Times New Roman"/>
                <w:sz w:val="22"/>
                <w:szCs w:val="22"/>
              </w:rPr>
              <w:t>мазут</w:t>
            </w:r>
          </w:p>
        </w:tc>
        <w:tc>
          <w:tcPr>
            <w:tcW w:w="388" w:type="pct"/>
          </w:tcPr>
          <w:p w14:paraId="2A94D6A5"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 430,4 </w:t>
            </w:r>
          </w:p>
        </w:tc>
        <w:tc>
          <w:tcPr>
            <w:tcW w:w="349" w:type="pct"/>
          </w:tcPr>
          <w:p w14:paraId="2AFB4B57" w14:textId="2CE3740F"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2,351</w:t>
            </w:r>
          </w:p>
        </w:tc>
        <w:tc>
          <w:tcPr>
            <w:tcW w:w="176" w:type="pct"/>
          </w:tcPr>
          <w:p w14:paraId="05860274" w14:textId="4ABCE4D7"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63</w:t>
            </w:r>
          </w:p>
        </w:tc>
        <w:tc>
          <w:tcPr>
            <w:tcW w:w="313" w:type="pct"/>
          </w:tcPr>
          <w:p w14:paraId="0118D850" w14:textId="6DB4AF92"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74" w:type="pct"/>
          </w:tcPr>
          <w:p w14:paraId="312F2312" w14:textId="6A450288"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275" w:type="pct"/>
          </w:tcPr>
          <w:p w14:paraId="7861313E"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АД-160</w:t>
            </w:r>
          </w:p>
        </w:tc>
        <w:tc>
          <w:tcPr>
            <w:tcW w:w="353" w:type="pct"/>
          </w:tcPr>
          <w:p w14:paraId="43AB1CB5" w14:textId="54664F41"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160</w:t>
            </w:r>
          </w:p>
        </w:tc>
        <w:tc>
          <w:tcPr>
            <w:tcW w:w="239" w:type="pct"/>
          </w:tcPr>
          <w:p w14:paraId="167933AF" w14:textId="117FFCBC" w:rsidR="003E7934" w:rsidRPr="0062374B" w:rsidRDefault="003E7934" w:rsidP="002C73EA">
            <w:pPr>
              <w:pStyle w:val="ConsPlusNormal"/>
              <w:jc w:val="center"/>
              <w:rPr>
                <w:rFonts w:ascii="Times New Roman" w:hAnsi="Times New Roman" w:cs="Times New Roman"/>
                <w:sz w:val="22"/>
                <w:szCs w:val="22"/>
              </w:rPr>
            </w:pPr>
            <w:r w:rsidRPr="0062374B">
              <w:rPr>
                <w:rFonts w:ascii="Times New Roman" w:hAnsi="Times New Roman" w:cs="Times New Roman"/>
                <w:sz w:val="22"/>
                <w:szCs w:val="22"/>
              </w:rPr>
              <w:t>0,15</w:t>
            </w:r>
          </w:p>
        </w:tc>
      </w:tr>
      <w:tr w:rsidR="0062374B" w:rsidRPr="0062374B" w14:paraId="724A0F20" w14:textId="77777777" w:rsidTr="00E9550C">
        <w:trPr>
          <w:trHeight w:val="160"/>
        </w:trPr>
        <w:tc>
          <w:tcPr>
            <w:tcW w:w="596" w:type="pct"/>
            <w:vMerge w:val="restart"/>
            <w:shd w:val="clear" w:color="auto" w:fill="D9D9D9" w:themeFill="background1" w:themeFillShade="D9"/>
          </w:tcPr>
          <w:p w14:paraId="743C9DB0" w14:textId="1FE229C0" w:rsidR="003E7934" w:rsidRPr="0062374B" w:rsidRDefault="003E7934" w:rsidP="00AA52D6">
            <w:pPr>
              <w:pStyle w:val="ConsPlusNormal"/>
              <w:rPr>
                <w:rFonts w:ascii="Times New Roman" w:hAnsi="Times New Roman" w:cs="Times New Roman"/>
                <w:b/>
                <w:i/>
                <w:sz w:val="22"/>
                <w:szCs w:val="22"/>
              </w:rPr>
            </w:pPr>
            <w:proofErr w:type="spellStart"/>
            <w:r w:rsidRPr="0062374B">
              <w:rPr>
                <w:rFonts w:ascii="Times New Roman" w:hAnsi="Times New Roman" w:cs="Times New Roman"/>
                <w:b/>
                <w:i/>
                <w:sz w:val="22"/>
                <w:szCs w:val="22"/>
              </w:rPr>
              <w:t>п</w:t>
            </w:r>
            <w:r w:rsidR="00101840">
              <w:rPr>
                <w:rFonts w:ascii="Times New Roman" w:hAnsi="Times New Roman" w:cs="Times New Roman"/>
                <w:b/>
                <w:i/>
                <w:sz w:val="22"/>
                <w:szCs w:val="22"/>
              </w:rPr>
              <w:t>ст</w:t>
            </w:r>
            <w:proofErr w:type="spellEnd"/>
            <w:r w:rsidRPr="0062374B">
              <w:rPr>
                <w:rFonts w:ascii="Times New Roman" w:hAnsi="Times New Roman" w:cs="Times New Roman"/>
                <w:b/>
                <w:i/>
                <w:sz w:val="22"/>
                <w:szCs w:val="22"/>
              </w:rPr>
              <w:t xml:space="preserve">. Первомайский </w:t>
            </w:r>
          </w:p>
        </w:tc>
        <w:tc>
          <w:tcPr>
            <w:tcW w:w="311" w:type="pct"/>
          </w:tcPr>
          <w:p w14:paraId="547A5129"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Энергия-3М </w:t>
            </w:r>
          </w:p>
        </w:tc>
        <w:tc>
          <w:tcPr>
            <w:tcW w:w="265" w:type="pct"/>
          </w:tcPr>
          <w:p w14:paraId="73888535" w14:textId="2C56B9B8"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401" w:type="pct"/>
          </w:tcPr>
          <w:p w14:paraId="576B30FF" w14:textId="0BD953A4"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308" w:type="pct"/>
          </w:tcPr>
          <w:p w14:paraId="46439275" w14:textId="7D380330"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0,38</w:t>
            </w:r>
          </w:p>
        </w:tc>
        <w:tc>
          <w:tcPr>
            <w:tcW w:w="364" w:type="pct"/>
            <w:vMerge w:val="restart"/>
          </w:tcPr>
          <w:p w14:paraId="29567AF5" w14:textId="378CA68E"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0,566</w:t>
            </w:r>
          </w:p>
        </w:tc>
        <w:tc>
          <w:tcPr>
            <w:tcW w:w="387" w:type="pct"/>
            <w:vMerge w:val="restart"/>
          </w:tcPr>
          <w:p w14:paraId="75B7C46B" w14:textId="42B27938" w:rsidR="003E7934" w:rsidRPr="0062374B" w:rsidRDefault="003E7934" w:rsidP="002C73EA">
            <w:pPr>
              <w:pStyle w:val="ConsPlusNormal"/>
              <w:jc w:val="center"/>
              <w:rPr>
                <w:rFonts w:ascii="Times New Roman" w:hAnsi="Times New Roman" w:cs="Times New Roman"/>
                <w:sz w:val="22"/>
                <w:szCs w:val="22"/>
              </w:rPr>
            </w:pPr>
            <w:r w:rsidRPr="0062374B">
              <w:rPr>
                <w:rFonts w:ascii="Times New Roman" w:hAnsi="Times New Roman" w:cs="Times New Roman"/>
                <w:sz w:val="22"/>
                <w:szCs w:val="22"/>
              </w:rPr>
              <w:t>уголь</w:t>
            </w:r>
          </w:p>
        </w:tc>
        <w:tc>
          <w:tcPr>
            <w:tcW w:w="388" w:type="pct"/>
            <w:vMerge w:val="restart"/>
          </w:tcPr>
          <w:p w14:paraId="25F73EA6"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 655,7 </w:t>
            </w:r>
          </w:p>
        </w:tc>
        <w:tc>
          <w:tcPr>
            <w:tcW w:w="349" w:type="pct"/>
            <w:vMerge w:val="restart"/>
          </w:tcPr>
          <w:p w14:paraId="192B30DC" w14:textId="751F4E07"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1,578</w:t>
            </w:r>
          </w:p>
        </w:tc>
        <w:tc>
          <w:tcPr>
            <w:tcW w:w="176" w:type="pct"/>
            <w:vMerge w:val="restart"/>
          </w:tcPr>
          <w:p w14:paraId="28FE377F" w14:textId="37C98B19"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55</w:t>
            </w:r>
          </w:p>
        </w:tc>
        <w:tc>
          <w:tcPr>
            <w:tcW w:w="313" w:type="pct"/>
            <w:vMerge w:val="restart"/>
          </w:tcPr>
          <w:p w14:paraId="3BA3D93B" w14:textId="1157BB2F" w:rsidR="003E7934" w:rsidRPr="0062374B" w:rsidRDefault="003E7934" w:rsidP="002C73EA">
            <w:pPr>
              <w:pStyle w:val="ConsPlusNormal"/>
              <w:jc w:val="center"/>
              <w:rPr>
                <w:rFonts w:ascii="Times New Roman" w:hAnsi="Times New Roman" w:cs="Times New Roman"/>
                <w:sz w:val="22"/>
                <w:szCs w:val="22"/>
              </w:rPr>
            </w:pPr>
            <w:r w:rsidRPr="0062374B">
              <w:rPr>
                <w:rFonts w:ascii="Times New Roman" w:hAnsi="Times New Roman" w:cs="Times New Roman"/>
                <w:sz w:val="22"/>
                <w:szCs w:val="22"/>
              </w:rPr>
              <w:t>9</w:t>
            </w:r>
          </w:p>
        </w:tc>
        <w:tc>
          <w:tcPr>
            <w:tcW w:w="274" w:type="pct"/>
            <w:vMerge w:val="restart"/>
          </w:tcPr>
          <w:p w14:paraId="17D17AF6" w14:textId="56A1E721"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275" w:type="pct"/>
            <w:vMerge w:val="restart"/>
          </w:tcPr>
          <w:p w14:paraId="5A66F0A1"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АД-30 </w:t>
            </w:r>
          </w:p>
        </w:tc>
        <w:tc>
          <w:tcPr>
            <w:tcW w:w="353" w:type="pct"/>
            <w:vMerge w:val="restart"/>
          </w:tcPr>
          <w:p w14:paraId="3A2A3258" w14:textId="55FACC64"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239" w:type="pct"/>
            <w:vMerge w:val="restart"/>
          </w:tcPr>
          <w:p w14:paraId="7FDA3C59" w14:textId="760F7B0E" w:rsidR="003E7934" w:rsidRPr="0062374B" w:rsidRDefault="003E7934" w:rsidP="002C73EA">
            <w:pPr>
              <w:pStyle w:val="ConsPlusNormal"/>
              <w:jc w:val="center"/>
              <w:rPr>
                <w:rFonts w:ascii="Times New Roman" w:hAnsi="Times New Roman" w:cs="Times New Roman"/>
                <w:sz w:val="22"/>
                <w:szCs w:val="22"/>
              </w:rPr>
            </w:pPr>
            <w:r w:rsidRPr="0062374B">
              <w:rPr>
                <w:rFonts w:ascii="Times New Roman" w:hAnsi="Times New Roman" w:cs="Times New Roman"/>
                <w:sz w:val="22"/>
                <w:szCs w:val="22"/>
              </w:rPr>
              <w:t>0,09</w:t>
            </w:r>
          </w:p>
        </w:tc>
      </w:tr>
      <w:tr w:rsidR="0062374B" w:rsidRPr="0062374B" w14:paraId="7505F1CA" w14:textId="77777777" w:rsidTr="00E9550C">
        <w:tc>
          <w:tcPr>
            <w:tcW w:w="596" w:type="pct"/>
            <w:vMerge/>
            <w:shd w:val="clear" w:color="auto" w:fill="D9D9D9" w:themeFill="background1" w:themeFillShade="D9"/>
          </w:tcPr>
          <w:p w14:paraId="2D82ADD6" w14:textId="77777777" w:rsidR="003E7934" w:rsidRPr="0062374B" w:rsidRDefault="003E7934" w:rsidP="00AA52D6">
            <w:pPr>
              <w:pStyle w:val="ConsPlusNormal"/>
              <w:rPr>
                <w:rFonts w:ascii="Times New Roman" w:hAnsi="Times New Roman" w:cs="Times New Roman"/>
                <w:sz w:val="22"/>
                <w:szCs w:val="22"/>
              </w:rPr>
            </w:pPr>
          </w:p>
        </w:tc>
        <w:tc>
          <w:tcPr>
            <w:tcW w:w="311" w:type="pct"/>
          </w:tcPr>
          <w:p w14:paraId="0953ABA2"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ИЖ КВ-0,63К</w:t>
            </w:r>
          </w:p>
        </w:tc>
        <w:tc>
          <w:tcPr>
            <w:tcW w:w="265" w:type="pct"/>
          </w:tcPr>
          <w:p w14:paraId="69EC24DD" w14:textId="00DA1C47"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401" w:type="pct"/>
          </w:tcPr>
          <w:p w14:paraId="234F2946" w14:textId="3CFE399F"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308" w:type="pct"/>
          </w:tcPr>
          <w:p w14:paraId="2EEF26FE" w14:textId="1D700849"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0,5</w:t>
            </w:r>
          </w:p>
        </w:tc>
        <w:tc>
          <w:tcPr>
            <w:tcW w:w="364" w:type="pct"/>
            <w:vMerge/>
          </w:tcPr>
          <w:p w14:paraId="27B79978" w14:textId="77777777" w:rsidR="003E7934" w:rsidRPr="0062374B" w:rsidRDefault="003E7934" w:rsidP="00AA52D6">
            <w:pPr>
              <w:pStyle w:val="ConsPlusNormal"/>
              <w:rPr>
                <w:rFonts w:ascii="Times New Roman" w:hAnsi="Times New Roman" w:cs="Times New Roman"/>
                <w:sz w:val="22"/>
                <w:szCs w:val="22"/>
              </w:rPr>
            </w:pPr>
          </w:p>
        </w:tc>
        <w:tc>
          <w:tcPr>
            <w:tcW w:w="387" w:type="pct"/>
            <w:vMerge/>
          </w:tcPr>
          <w:p w14:paraId="4987571A" w14:textId="77777777" w:rsidR="003E7934" w:rsidRPr="0062374B" w:rsidRDefault="003E7934" w:rsidP="00AA52D6">
            <w:pPr>
              <w:pStyle w:val="ConsPlusNormal"/>
              <w:rPr>
                <w:rFonts w:ascii="Times New Roman" w:hAnsi="Times New Roman" w:cs="Times New Roman"/>
                <w:sz w:val="22"/>
                <w:szCs w:val="22"/>
              </w:rPr>
            </w:pPr>
          </w:p>
        </w:tc>
        <w:tc>
          <w:tcPr>
            <w:tcW w:w="388" w:type="pct"/>
            <w:vMerge/>
          </w:tcPr>
          <w:p w14:paraId="6825575C" w14:textId="77777777" w:rsidR="003E7934" w:rsidRPr="0062374B" w:rsidRDefault="003E7934" w:rsidP="00AA52D6">
            <w:pPr>
              <w:pStyle w:val="ConsPlusNormal"/>
              <w:rPr>
                <w:rFonts w:ascii="Times New Roman" w:hAnsi="Times New Roman" w:cs="Times New Roman"/>
                <w:sz w:val="22"/>
                <w:szCs w:val="22"/>
              </w:rPr>
            </w:pPr>
          </w:p>
        </w:tc>
        <w:tc>
          <w:tcPr>
            <w:tcW w:w="349" w:type="pct"/>
            <w:vMerge/>
          </w:tcPr>
          <w:p w14:paraId="7B95593B" w14:textId="77777777" w:rsidR="003E7934" w:rsidRPr="0062374B" w:rsidRDefault="003E7934" w:rsidP="00AA52D6">
            <w:pPr>
              <w:pStyle w:val="ConsPlusNormal"/>
              <w:rPr>
                <w:rFonts w:ascii="Times New Roman" w:hAnsi="Times New Roman" w:cs="Times New Roman"/>
                <w:sz w:val="22"/>
                <w:szCs w:val="22"/>
              </w:rPr>
            </w:pPr>
          </w:p>
        </w:tc>
        <w:tc>
          <w:tcPr>
            <w:tcW w:w="176" w:type="pct"/>
            <w:vMerge/>
          </w:tcPr>
          <w:p w14:paraId="2B8D3375" w14:textId="77777777" w:rsidR="003E7934" w:rsidRPr="0062374B" w:rsidRDefault="003E7934" w:rsidP="00AA52D6">
            <w:pPr>
              <w:pStyle w:val="ConsPlusNormal"/>
              <w:rPr>
                <w:rFonts w:ascii="Times New Roman" w:hAnsi="Times New Roman" w:cs="Times New Roman"/>
                <w:sz w:val="22"/>
                <w:szCs w:val="22"/>
              </w:rPr>
            </w:pPr>
          </w:p>
        </w:tc>
        <w:tc>
          <w:tcPr>
            <w:tcW w:w="313" w:type="pct"/>
            <w:vMerge/>
          </w:tcPr>
          <w:p w14:paraId="62FBCF44" w14:textId="77777777" w:rsidR="003E7934" w:rsidRPr="0062374B" w:rsidRDefault="003E7934" w:rsidP="00AA52D6">
            <w:pPr>
              <w:pStyle w:val="ConsPlusNormal"/>
              <w:rPr>
                <w:rFonts w:ascii="Times New Roman" w:hAnsi="Times New Roman" w:cs="Times New Roman"/>
                <w:sz w:val="22"/>
                <w:szCs w:val="22"/>
              </w:rPr>
            </w:pPr>
          </w:p>
        </w:tc>
        <w:tc>
          <w:tcPr>
            <w:tcW w:w="274" w:type="pct"/>
            <w:vMerge/>
          </w:tcPr>
          <w:p w14:paraId="714B53A5" w14:textId="77777777" w:rsidR="003E7934" w:rsidRPr="0062374B" w:rsidRDefault="003E7934" w:rsidP="00AA52D6">
            <w:pPr>
              <w:pStyle w:val="ConsPlusNormal"/>
              <w:rPr>
                <w:rFonts w:ascii="Times New Roman" w:hAnsi="Times New Roman" w:cs="Times New Roman"/>
                <w:sz w:val="22"/>
                <w:szCs w:val="22"/>
              </w:rPr>
            </w:pPr>
          </w:p>
        </w:tc>
        <w:tc>
          <w:tcPr>
            <w:tcW w:w="275" w:type="pct"/>
            <w:vMerge/>
          </w:tcPr>
          <w:p w14:paraId="71D4C904" w14:textId="77777777" w:rsidR="003E7934" w:rsidRPr="0062374B" w:rsidRDefault="003E7934" w:rsidP="00AA52D6">
            <w:pPr>
              <w:pStyle w:val="ConsPlusNormal"/>
              <w:rPr>
                <w:rFonts w:ascii="Times New Roman" w:hAnsi="Times New Roman" w:cs="Times New Roman"/>
                <w:sz w:val="22"/>
                <w:szCs w:val="22"/>
              </w:rPr>
            </w:pPr>
          </w:p>
        </w:tc>
        <w:tc>
          <w:tcPr>
            <w:tcW w:w="353" w:type="pct"/>
            <w:vMerge/>
          </w:tcPr>
          <w:p w14:paraId="0B3083D6" w14:textId="77777777" w:rsidR="003E7934" w:rsidRPr="0062374B" w:rsidRDefault="003E7934" w:rsidP="00AA52D6">
            <w:pPr>
              <w:pStyle w:val="ConsPlusNormal"/>
              <w:rPr>
                <w:rFonts w:ascii="Times New Roman" w:hAnsi="Times New Roman" w:cs="Times New Roman"/>
                <w:sz w:val="22"/>
                <w:szCs w:val="22"/>
              </w:rPr>
            </w:pPr>
          </w:p>
        </w:tc>
        <w:tc>
          <w:tcPr>
            <w:tcW w:w="239" w:type="pct"/>
            <w:vMerge/>
          </w:tcPr>
          <w:p w14:paraId="5F3E5313" w14:textId="77777777" w:rsidR="003E7934" w:rsidRPr="0062374B" w:rsidRDefault="003E7934" w:rsidP="00AA52D6">
            <w:pPr>
              <w:pStyle w:val="ConsPlusNormal"/>
              <w:rPr>
                <w:rFonts w:ascii="Times New Roman" w:hAnsi="Times New Roman" w:cs="Times New Roman"/>
                <w:sz w:val="22"/>
                <w:szCs w:val="22"/>
              </w:rPr>
            </w:pPr>
          </w:p>
        </w:tc>
      </w:tr>
      <w:tr w:rsidR="0062374B" w:rsidRPr="0062374B" w14:paraId="42D4F9F3" w14:textId="77777777" w:rsidTr="00E9550C">
        <w:tc>
          <w:tcPr>
            <w:tcW w:w="596" w:type="pct"/>
            <w:vMerge/>
            <w:shd w:val="clear" w:color="auto" w:fill="D9D9D9" w:themeFill="background1" w:themeFillShade="D9"/>
          </w:tcPr>
          <w:p w14:paraId="7A3A9007" w14:textId="77777777" w:rsidR="003E7934" w:rsidRPr="0062374B" w:rsidRDefault="003E7934" w:rsidP="00AA52D6">
            <w:pPr>
              <w:pStyle w:val="ConsPlusNormal"/>
              <w:rPr>
                <w:rFonts w:ascii="Times New Roman" w:hAnsi="Times New Roman" w:cs="Times New Roman"/>
                <w:sz w:val="22"/>
                <w:szCs w:val="22"/>
              </w:rPr>
            </w:pPr>
          </w:p>
        </w:tc>
        <w:tc>
          <w:tcPr>
            <w:tcW w:w="311" w:type="pct"/>
          </w:tcPr>
          <w:p w14:paraId="33B45D46" w14:textId="77777777" w:rsidR="003E7934" w:rsidRPr="0062374B" w:rsidRDefault="003E7934" w:rsidP="00AA52D6">
            <w:pPr>
              <w:pStyle w:val="ConsPlusNormal"/>
              <w:rPr>
                <w:rFonts w:ascii="Times New Roman" w:hAnsi="Times New Roman" w:cs="Times New Roman"/>
                <w:sz w:val="22"/>
                <w:szCs w:val="22"/>
              </w:rPr>
            </w:pPr>
            <w:r w:rsidRPr="0062374B">
              <w:rPr>
                <w:rFonts w:ascii="Times New Roman" w:hAnsi="Times New Roman" w:cs="Times New Roman"/>
                <w:sz w:val="22"/>
                <w:szCs w:val="22"/>
              </w:rPr>
              <w:t xml:space="preserve"> КСВм-1,0К </w:t>
            </w:r>
          </w:p>
        </w:tc>
        <w:tc>
          <w:tcPr>
            <w:tcW w:w="265" w:type="pct"/>
          </w:tcPr>
          <w:p w14:paraId="296B09F1" w14:textId="3FF6778E"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401" w:type="pct"/>
          </w:tcPr>
          <w:p w14:paraId="0A692F48" w14:textId="4665B713" w:rsidR="003E7934" w:rsidRPr="0062374B" w:rsidRDefault="00E9550C" w:rsidP="00E9550C">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308" w:type="pct"/>
          </w:tcPr>
          <w:p w14:paraId="004790A3" w14:textId="0C2A24CC" w:rsidR="003E7934" w:rsidRPr="0062374B" w:rsidRDefault="002C73EA" w:rsidP="002C73EA">
            <w:pPr>
              <w:pStyle w:val="ConsPlusNormal"/>
              <w:jc w:val="center"/>
              <w:rPr>
                <w:rFonts w:ascii="Times New Roman" w:hAnsi="Times New Roman" w:cs="Times New Roman"/>
                <w:sz w:val="22"/>
                <w:szCs w:val="22"/>
              </w:rPr>
            </w:pPr>
            <w:r>
              <w:rPr>
                <w:rFonts w:ascii="Times New Roman" w:hAnsi="Times New Roman" w:cs="Times New Roman"/>
                <w:sz w:val="22"/>
                <w:szCs w:val="22"/>
              </w:rPr>
              <w:t>0,86</w:t>
            </w:r>
          </w:p>
        </w:tc>
        <w:tc>
          <w:tcPr>
            <w:tcW w:w="364" w:type="pct"/>
            <w:vMerge/>
          </w:tcPr>
          <w:p w14:paraId="54846886" w14:textId="77777777" w:rsidR="003E7934" w:rsidRPr="0062374B" w:rsidRDefault="003E7934" w:rsidP="00AA52D6">
            <w:pPr>
              <w:pStyle w:val="ConsPlusNormal"/>
              <w:rPr>
                <w:rFonts w:ascii="Times New Roman" w:hAnsi="Times New Roman" w:cs="Times New Roman"/>
                <w:sz w:val="22"/>
                <w:szCs w:val="22"/>
              </w:rPr>
            </w:pPr>
          </w:p>
        </w:tc>
        <w:tc>
          <w:tcPr>
            <w:tcW w:w="387" w:type="pct"/>
            <w:vMerge/>
          </w:tcPr>
          <w:p w14:paraId="76AAB611" w14:textId="77777777" w:rsidR="003E7934" w:rsidRPr="0062374B" w:rsidRDefault="003E7934" w:rsidP="00AA52D6">
            <w:pPr>
              <w:pStyle w:val="ConsPlusNormal"/>
              <w:rPr>
                <w:rFonts w:ascii="Times New Roman" w:hAnsi="Times New Roman" w:cs="Times New Roman"/>
                <w:sz w:val="22"/>
                <w:szCs w:val="22"/>
              </w:rPr>
            </w:pPr>
          </w:p>
        </w:tc>
        <w:tc>
          <w:tcPr>
            <w:tcW w:w="388" w:type="pct"/>
            <w:vMerge/>
          </w:tcPr>
          <w:p w14:paraId="0E17AD27" w14:textId="77777777" w:rsidR="003E7934" w:rsidRPr="0062374B" w:rsidRDefault="003E7934" w:rsidP="00AA52D6">
            <w:pPr>
              <w:pStyle w:val="ConsPlusNormal"/>
              <w:rPr>
                <w:rFonts w:ascii="Times New Roman" w:hAnsi="Times New Roman" w:cs="Times New Roman"/>
                <w:sz w:val="22"/>
                <w:szCs w:val="22"/>
              </w:rPr>
            </w:pPr>
          </w:p>
        </w:tc>
        <w:tc>
          <w:tcPr>
            <w:tcW w:w="349" w:type="pct"/>
            <w:vMerge/>
          </w:tcPr>
          <w:p w14:paraId="3D5A7820" w14:textId="77777777" w:rsidR="003E7934" w:rsidRPr="0062374B" w:rsidRDefault="003E7934" w:rsidP="00AA52D6">
            <w:pPr>
              <w:pStyle w:val="ConsPlusNormal"/>
              <w:rPr>
                <w:rFonts w:ascii="Times New Roman" w:hAnsi="Times New Roman" w:cs="Times New Roman"/>
                <w:sz w:val="22"/>
                <w:szCs w:val="22"/>
              </w:rPr>
            </w:pPr>
          </w:p>
        </w:tc>
        <w:tc>
          <w:tcPr>
            <w:tcW w:w="176" w:type="pct"/>
            <w:vMerge/>
          </w:tcPr>
          <w:p w14:paraId="52BF3DFD" w14:textId="77777777" w:rsidR="003E7934" w:rsidRPr="0062374B" w:rsidRDefault="003E7934" w:rsidP="00AA52D6">
            <w:pPr>
              <w:pStyle w:val="ConsPlusNormal"/>
              <w:rPr>
                <w:rFonts w:ascii="Times New Roman" w:hAnsi="Times New Roman" w:cs="Times New Roman"/>
                <w:sz w:val="22"/>
                <w:szCs w:val="22"/>
              </w:rPr>
            </w:pPr>
          </w:p>
        </w:tc>
        <w:tc>
          <w:tcPr>
            <w:tcW w:w="313" w:type="pct"/>
            <w:vMerge/>
          </w:tcPr>
          <w:p w14:paraId="0DB9EF00" w14:textId="77777777" w:rsidR="003E7934" w:rsidRPr="0062374B" w:rsidRDefault="003E7934" w:rsidP="00AA52D6">
            <w:pPr>
              <w:pStyle w:val="ConsPlusNormal"/>
              <w:rPr>
                <w:rFonts w:ascii="Times New Roman" w:hAnsi="Times New Roman" w:cs="Times New Roman"/>
                <w:sz w:val="22"/>
                <w:szCs w:val="22"/>
              </w:rPr>
            </w:pPr>
          </w:p>
        </w:tc>
        <w:tc>
          <w:tcPr>
            <w:tcW w:w="274" w:type="pct"/>
            <w:vMerge/>
          </w:tcPr>
          <w:p w14:paraId="31128F8B" w14:textId="77777777" w:rsidR="003E7934" w:rsidRPr="0062374B" w:rsidRDefault="003E7934" w:rsidP="00AA52D6">
            <w:pPr>
              <w:pStyle w:val="ConsPlusNormal"/>
              <w:rPr>
                <w:rFonts w:ascii="Times New Roman" w:hAnsi="Times New Roman" w:cs="Times New Roman"/>
                <w:sz w:val="22"/>
                <w:szCs w:val="22"/>
              </w:rPr>
            </w:pPr>
          </w:p>
        </w:tc>
        <w:tc>
          <w:tcPr>
            <w:tcW w:w="275" w:type="pct"/>
            <w:vMerge/>
          </w:tcPr>
          <w:p w14:paraId="30199858" w14:textId="77777777" w:rsidR="003E7934" w:rsidRPr="0062374B" w:rsidRDefault="003E7934" w:rsidP="00AA52D6">
            <w:pPr>
              <w:pStyle w:val="ConsPlusNormal"/>
              <w:rPr>
                <w:rFonts w:ascii="Times New Roman" w:hAnsi="Times New Roman" w:cs="Times New Roman"/>
                <w:sz w:val="22"/>
                <w:szCs w:val="22"/>
              </w:rPr>
            </w:pPr>
          </w:p>
        </w:tc>
        <w:tc>
          <w:tcPr>
            <w:tcW w:w="353" w:type="pct"/>
            <w:vMerge/>
          </w:tcPr>
          <w:p w14:paraId="60F6416E" w14:textId="77777777" w:rsidR="003E7934" w:rsidRPr="0062374B" w:rsidRDefault="003E7934" w:rsidP="00AA52D6">
            <w:pPr>
              <w:pStyle w:val="ConsPlusNormal"/>
              <w:rPr>
                <w:rFonts w:ascii="Times New Roman" w:hAnsi="Times New Roman" w:cs="Times New Roman"/>
                <w:sz w:val="22"/>
                <w:szCs w:val="22"/>
              </w:rPr>
            </w:pPr>
          </w:p>
        </w:tc>
        <w:tc>
          <w:tcPr>
            <w:tcW w:w="239" w:type="pct"/>
            <w:vMerge/>
          </w:tcPr>
          <w:p w14:paraId="62391484" w14:textId="77777777" w:rsidR="003E7934" w:rsidRPr="0062374B" w:rsidRDefault="003E7934" w:rsidP="00AA52D6">
            <w:pPr>
              <w:pStyle w:val="ConsPlusNormal"/>
              <w:rPr>
                <w:rFonts w:ascii="Times New Roman" w:hAnsi="Times New Roman" w:cs="Times New Roman"/>
                <w:sz w:val="22"/>
                <w:szCs w:val="22"/>
              </w:rPr>
            </w:pPr>
          </w:p>
        </w:tc>
      </w:tr>
    </w:tbl>
    <w:p w14:paraId="41BAF512" w14:textId="77777777" w:rsidR="0062374B" w:rsidRDefault="0062374B" w:rsidP="00A17BD3">
      <w:pPr>
        <w:pStyle w:val="a0"/>
        <w:rPr>
          <w:b/>
          <w:sz w:val="28"/>
          <w:szCs w:val="28"/>
          <w:lang w:val="ru-RU"/>
        </w:rPr>
        <w:sectPr w:rsidR="0062374B" w:rsidSect="0028156C">
          <w:pgSz w:w="16838" w:h="11906" w:orient="landscape"/>
          <w:pgMar w:top="1701" w:right="1701" w:bottom="851" w:left="1134" w:header="680" w:footer="1077" w:gutter="0"/>
          <w:pgNumType w:start="18"/>
          <w:cols w:space="708"/>
          <w:docGrid w:linePitch="360"/>
        </w:sectPr>
      </w:pPr>
    </w:p>
    <w:p w14:paraId="44B79C46" w14:textId="30A19417" w:rsidR="003B6395" w:rsidRDefault="003B6395" w:rsidP="00A17BD3">
      <w:pPr>
        <w:pStyle w:val="a0"/>
        <w:rPr>
          <w:b/>
          <w:sz w:val="28"/>
          <w:szCs w:val="28"/>
          <w:lang w:val="ru-RU"/>
        </w:rPr>
      </w:pPr>
    </w:p>
    <w:p w14:paraId="6D8D6D6B" w14:textId="77777777" w:rsidR="00643450" w:rsidRDefault="00643450" w:rsidP="002450C0">
      <w:pPr>
        <w:pStyle w:val="a0"/>
        <w:spacing w:before="120"/>
        <w:rPr>
          <w:b/>
          <w:sz w:val="28"/>
          <w:szCs w:val="28"/>
          <w:lang w:val="ru-RU"/>
        </w:rPr>
      </w:pPr>
      <w:r w:rsidRPr="00673594">
        <w:rPr>
          <w:b/>
          <w:sz w:val="28"/>
          <w:szCs w:val="28"/>
          <w:lang w:val="ru-RU"/>
        </w:rPr>
        <w:t>Электроснабжение</w:t>
      </w:r>
    </w:p>
    <w:p w14:paraId="76D5105A" w14:textId="74AB0EA5" w:rsidR="008A52C6" w:rsidRPr="008A52C6" w:rsidRDefault="008A52C6" w:rsidP="008A52C6">
      <w:pPr>
        <w:pStyle w:val="a0"/>
        <w:jc w:val="right"/>
        <w:rPr>
          <w:b/>
          <w:i/>
          <w:sz w:val="28"/>
          <w:szCs w:val="28"/>
          <w:lang w:val="ru-RU" w:eastAsia="ru-RU" w:bidi="ar-SA"/>
        </w:rPr>
      </w:pPr>
      <w:r>
        <w:rPr>
          <w:b/>
          <w:i/>
          <w:sz w:val="28"/>
          <w:szCs w:val="28"/>
          <w:lang w:val="ru-RU"/>
        </w:rPr>
        <w:t>Таблица 2.8</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877"/>
        <w:gridCol w:w="3041"/>
        <w:gridCol w:w="2406"/>
      </w:tblGrid>
      <w:tr w:rsidR="00206F83" w:rsidRPr="003156DC" w14:paraId="29B4F2B6" w14:textId="77777777" w:rsidTr="00206F83">
        <w:tc>
          <w:tcPr>
            <w:tcW w:w="2079" w:type="pct"/>
            <w:shd w:val="clear" w:color="auto" w:fill="D9D9D9" w:themeFill="background1" w:themeFillShade="D9"/>
          </w:tcPr>
          <w:p w14:paraId="4CCF75B8" w14:textId="77777777" w:rsidR="00206F83" w:rsidRPr="003156DC" w:rsidRDefault="00206F83" w:rsidP="00AA52D6">
            <w:pPr>
              <w:jc w:val="center"/>
              <w:rPr>
                <w:b/>
                <w:i/>
                <w:sz w:val="22"/>
                <w:szCs w:val="22"/>
              </w:rPr>
            </w:pPr>
            <w:r w:rsidRPr="003156DC">
              <w:rPr>
                <w:b/>
                <w:i/>
                <w:sz w:val="22"/>
                <w:szCs w:val="22"/>
              </w:rPr>
              <w:t>Наименование населенного пункта/ МО</w:t>
            </w:r>
          </w:p>
        </w:tc>
        <w:tc>
          <w:tcPr>
            <w:tcW w:w="1631" w:type="pct"/>
            <w:shd w:val="clear" w:color="auto" w:fill="D9D9D9" w:themeFill="background1" w:themeFillShade="D9"/>
          </w:tcPr>
          <w:p w14:paraId="4DE3DFE5" w14:textId="77777777" w:rsidR="00206F83" w:rsidRPr="003156DC" w:rsidRDefault="00206F83" w:rsidP="00AA52D6">
            <w:pPr>
              <w:jc w:val="center"/>
              <w:rPr>
                <w:b/>
                <w:i/>
                <w:sz w:val="22"/>
                <w:szCs w:val="22"/>
              </w:rPr>
            </w:pPr>
            <w:r w:rsidRPr="003156DC">
              <w:rPr>
                <w:b/>
                <w:i/>
                <w:sz w:val="22"/>
                <w:szCs w:val="22"/>
              </w:rPr>
              <w:t>Количество трансформаторных подстанций (10/0,4 кВ)</w:t>
            </w:r>
          </w:p>
        </w:tc>
        <w:tc>
          <w:tcPr>
            <w:tcW w:w="1290" w:type="pct"/>
            <w:shd w:val="clear" w:color="auto" w:fill="D9D9D9" w:themeFill="background1" w:themeFillShade="D9"/>
          </w:tcPr>
          <w:p w14:paraId="3A113C0B" w14:textId="77777777" w:rsidR="00206F83" w:rsidRPr="003156DC" w:rsidRDefault="00206F83" w:rsidP="00AA52D6">
            <w:pPr>
              <w:jc w:val="center"/>
              <w:rPr>
                <w:b/>
                <w:i/>
                <w:sz w:val="22"/>
                <w:szCs w:val="22"/>
              </w:rPr>
            </w:pPr>
            <w:r w:rsidRPr="003156DC">
              <w:rPr>
                <w:b/>
                <w:i/>
                <w:sz w:val="22"/>
                <w:szCs w:val="22"/>
              </w:rPr>
              <w:t>Количество электрический подстанций (110/10кВ)</w:t>
            </w:r>
          </w:p>
        </w:tc>
      </w:tr>
      <w:tr w:rsidR="00206F83" w:rsidRPr="003156DC" w14:paraId="286B6B9A" w14:textId="77777777" w:rsidTr="00206F83">
        <w:tc>
          <w:tcPr>
            <w:tcW w:w="2079" w:type="pct"/>
            <w:shd w:val="clear" w:color="auto" w:fill="D9D9D9" w:themeFill="background1" w:themeFillShade="D9"/>
          </w:tcPr>
          <w:p w14:paraId="14B7CB80" w14:textId="0A004E20" w:rsidR="00206F83" w:rsidRPr="003156DC" w:rsidRDefault="00206F83" w:rsidP="00AA52D6">
            <w:pPr>
              <w:rPr>
                <w:b/>
                <w:i/>
                <w:sz w:val="22"/>
                <w:szCs w:val="22"/>
              </w:rPr>
            </w:pPr>
            <w:r w:rsidRPr="003156DC">
              <w:rPr>
                <w:b/>
                <w:i/>
                <w:sz w:val="22"/>
                <w:szCs w:val="22"/>
              </w:rPr>
              <w:t>с.</w:t>
            </w:r>
            <w:r w:rsidR="00D83F84" w:rsidRPr="003156DC">
              <w:rPr>
                <w:b/>
                <w:i/>
                <w:sz w:val="22"/>
                <w:szCs w:val="22"/>
              </w:rPr>
              <w:t xml:space="preserve"> </w:t>
            </w:r>
            <w:proofErr w:type="spellStart"/>
            <w:r w:rsidRPr="003156DC">
              <w:rPr>
                <w:b/>
                <w:i/>
                <w:sz w:val="22"/>
                <w:szCs w:val="22"/>
              </w:rPr>
              <w:t>Куниб</w:t>
            </w:r>
            <w:proofErr w:type="spellEnd"/>
          </w:p>
        </w:tc>
        <w:tc>
          <w:tcPr>
            <w:tcW w:w="1631" w:type="pct"/>
            <w:shd w:val="clear" w:color="auto" w:fill="auto"/>
          </w:tcPr>
          <w:p w14:paraId="6A069942" w14:textId="77777777" w:rsidR="00206F83" w:rsidRPr="003156DC" w:rsidRDefault="00206F83" w:rsidP="00AA52D6">
            <w:pPr>
              <w:jc w:val="center"/>
              <w:rPr>
                <w:sz w:val="22"/>
                <w:szCs w:val="22"/>
              </w:rPr>
            </w:pPr>
            <w:r w:rsidRPr="003156DC">
              <w:rPr>
                <w:sz w:val="22"/>
                <w:szCs w:val="22"/>
              </w:rPr>
              <w:t>15</w:t>
            </w:r>
          </w:p>
        </w:tc>
        <w:tc>
          <w:tcPr>
            <w:tcW w:w="1290" w:type="pct"/>
            <w:shd w:val="clear" w:color="auto" w:fill="auto"/>
          </w:tcPr>
          <w:p w14:paraId="1A3255D1" w14:textId="53C1AF13" w:rsidR="00206F83" w:rsidRPr="003156DC" w:rsidRDefault="00206F83" w:rsidP="00AA52D6">
            <w:pPr>
              <w:jc w:val="center"/>
              <w:rPr>
                <w:sz w:val="22"/>
                <w:szCs w:val="22"/>
              </w:rPr>
            </w:pPr>
            <w:r w:rsidRPr="003156DC">
              <w:rPr>
                <w:sz w:val="22"/>
                <w:szCs w:val="22"/>
              </w:rPr>
              <w:t>-</w:t>
            </w:r>
          </w:p>
        </w:tc>
      </w:tr>
      <w:tr w:rsidR="00206F83" w:rsidRPr="003156DC" w14:paraId="23927C7A" w14:textId="77777777" w:rsidTr="00206F83">
        <w:tc>
          <w:tcPr>
            <w:tcW w:w="2079" w:type="pct"/>
            <w:shd w:val="clear" w:color="auto" w:fill="D9D9D9" w:themeFill="background1" w:themeFillShade="D9"/>
          </w:tcPr>
          <w:p w14:paraId="3C0BA9CB" w14:textId="426879B9" w:rsidR="00206F83" w:rsidRPr="003156DC" w:rsidRDefault="00206F83" w:rsidP="00AA52D6">
            <w:pPr>
              <w:rPr>
                <w:b/>
                <w:i/>
                <w:sz w:val="22"/>
                <w:szCs w:val="22"/>
              </w:rPr>
            </w:pPr>
            <w:proofErr w:type="spellStart"/>
            <w:r w:rsidRPr="003156DC">
              <w:rPr>
                <w:b/>
                <w:i/>
                <w:sz w:val="22"/>
                <w:szCs w:val="22"/>
              </w:rPr>
              <w:t>п</w:t>
            </w:r>
            <w:r w:rsidR="00101840" w:rsidRPr="003156DC">
              <w:rPr>
                <w:b/>
                <w:i/>
                <w:sz w:val="22"/>
                <w:szCs w:val="22"/>
              </w:rPr>
              <w:t>ст</w:t>
            </w:r>
            <w:proofErr w:type="spellEnd"/>
            <w:r w:rsidRPr="003156DC">
              <w:rPr>
                <w:b/>
                <w:i/>
                <w:sz w:val="22"/>
                <w:szCs w:val="22"/>
              </w:rPr>
              <w:t>.</w:t>
            </w:r>
            <w:r w:rsidR="00D83F84" w:rsidRPr="003156DC">
              <w:rPr>
                <w:b/>
                <w:i/>
                <w:sz w:val="22"/>
                <w:szCs w:val="22"/>
              </w:rPr>
              <w:t xml:space="preserve"> </w:t>
            </w:r>
            <w:r w:rsidRPr="003156DC">
              <w:rPr>
                <w:b/>
                <w:i/>
                <w:sz w:val="22"/>
                <w:szCs w:val="22"/>
              </w:rPr>
              <w:t>Первомайск</w:t>
            </w:r>
          </w:p>
        </w:tc>
        <w:tc>
          <w:tcPr>
            <w:tcW w:w="1631" w:type="pct"/>
            <w:shd w:val="clear" w:color="auto" w:fill="auto"/>
          </w:tcPr>
          <w:p w14:paraId="267DA917" w14:textId="77777777" w:rsidR="00206F83" w:rsidRPr="003156DC" w:rsidRDefault="00206F83" w:rsidP="00AA52D6">
            <w:pPr>
              <w:jc w:val="center"/>
              <w:rPr>
                <w:sz w:val="22"/>
                <w:szCs w:val="22"/>
              </w:rPr>
            </w:pPr>
            <w:r w:rsidRPr="003156DC">
              <w:rPr>
                <w:sz w:val="22"/>
                <w:szCs w:val="22"/>
              </w:rPr>
              <w:t>9</w:t>
            </w:r>
          </w:p>
        </w:tc>
        <w:tc>
          <w:tcPr>
            <w:tcW w:w="1290" w:type="pct"/>
            <w:shd w:val="clear" w:color="auto" w:fill="auto"/>
          </w:tcPr>
          <w:p w14:paraId="3DCC90C0" w14:textId="486660F1" w:rsidR="00206F83" w:rsidRPr="003156DC" w:rsidRDefault="00206F83" w:rsidP="00AA52D6">
            <w:pPr>
              <w:jc w:val="center"/>
              <w:rPr>
                <w:sz w:val="22"/>
                <w:szCs w:val="22"/>
              </w:rPr>
            </w:pPr>
            <w:r w:rsidRPr="003156DC">
              <w:rPr>
                <w:sz w:val="22"/>
                <w:szCs w:val="22"/>
              </w:rPr>
              <w:t>-</w:t>
            </w:r>
          </w:p>
        </w:tc>
      </w:tr>
    </w:tbl>
    <w:p w14:paraId="4647D552" w14:textId="77777777" w:rsidR="00206F83" w:rsidRPr="00A265EF" w:rsidRDefault="00206F83" w:rsidP="00206F83">
      <w:pPr>
        <w:pStyle w:val="a0"/>
        <w:rPr>
          <w:b/>
          <w:i/>
        </w:rPr>
      </w:pPr>
    </w:p>
    <w:p w14:paraId="63EFAF0C" w14:textId="77777777" w:rsidR="00D45ADE" w:rsidRPr="00D45ADE" w:rsidRDefault="00D45ADE" w:rsidP="00D45ADE">
      <w:pPr>
        <w:pStyle w:val="a0"/>
        <w:rPr>
          <w:sz w:val="28"/>
          <w:szCs w:val="28"/>
          <w:lang w:val="ru-RU" w:eastAsia="ru-RU" w:bidi="ar-SA"/>
        </w:rPr>
      </w:pPr>
      <w:r w:rsidRPr="00D45ADE">
        <w:rPr>
          <w:sz w:val="28"/>
          <w:szCs w:val="28"/>
          <w:lang w:val="ru-RU" w:eastAsia="ru-RU" w:bidi="ar-SA"/>
        </w:rPr>
        <w:t>Максимальная нагрузка потребления составляет 6 МВт с ежегодным потреблением на уровне 24 тыс. МВт/ч. Загрузка линии осуществляется лишь на 75%.</w:t>
      </w:r>
    </w:p>
    <w:p w14:paraId="7D1B49AE" w14:textId="77777777" w:rsidR="00D45ADE" w:rsidRPr="00D45ADE" w:rsidRDefault="00D45ADE" w:rsidP="00D45ADE">
      <w:pPr>
        <w:pStyle w:val="a0"/>
        <w:rPr>
          <w:sz w:val="28"/>
          <w:szCs w:val="28"/>
          <w:lang w:val="ru-RU" w:eastAsia="ru-RU" w:bidi="ar-SA"/>
        </w:rPr>
      </w:pPr>
      <w:r w:rsidRPr="00D45ADE">
        <w:rPr>
          <w:sz w:val="28"/>
          <w:szCs w:val="28"/>
          <w:lang w:val="ru-RU" w:eastAsia="ru-RU" w:bidi="ar-SA"/>
        </w:rPr>
        <w:t xml:space="preserve">Основным поставщиком электроэнергии жилищно-коммунальному хозяйству и объектам соцкультбыта является ПАО "МРСК Северо-Запад", в состав которого входит обслуживающее электрические сети </w:t>
      </w:r>
      <w:proofErr w:type="spellStart"/>
      <w:r w:rsidRPr="00D45ADE">
        <w:rPr>
          <w:sz w:val="28"/>
          <w:szCs w:val="28"/>
          <w:lang w:val="ru-RU" w:eastAsia="ru-RU" w:bidi="ar-SA"/>
        </w:rPr>
        <w:t>Сысольские</w:t>
      </w:r>
      <w:proofErr w:type="spellEnd"/>
      <w:r w:rsidRPr="00D45ADE">
        <w:rPr>
          <w:sz w:val="28"/>
          <w:szCs w:val="28"/>
          <w:lang w:val="ru-RU" w:eastAsia="ru-RU" w:bidi="ar-SA"/>
        </w:rPr>
        <w:t xml:space="preserve"> РЭС.</w:t>
      </w:r>
    </w:p>
    <w:p w14:paraId="2DB74120" w14:textId="1AE68EC0" w:rsidR="00726918" w:rsidRPr="00D45ADE" w:rsidRDefault="00D45ADE" w:rsidP="00D45ADE">
      <w:pPr>
        <w:pStyle w:val="a0"/>
        <w:rPr>
          <w:sz w:val="28"/>
          <w:szCs w:val="28"/>
          <w:lang w:val="ru-RU" w:eastAsia="ru-RU" w:bidi="ar-SA"/>
        </w:rPr>
      </w:pPr>
      <w:r w:rsidRPr="00D45ADE">
        <w:rPr>
          <w:sz w:val="28"/>
          <w:szCs w:val="28"/>
          <w:lang w:val="ru-RU" w:eastAsia="ru-RU" w:bidi="ar-SA"/>
        </w:rPr>
        <w:t>Ежегодно проводятся мероприятия по ремонту и реконструкции основных фондов, однако следует отметить, что часть оборудования требует замены, так как эксплуатируется сверх нормативного срока</w:t>
      </w:r>
    </w:p>
    <w:p w14:paraId="6186FEBD" w14:textId="77777777" w:rsidR="00643450" w:rsidRPr="001E6CBC" w:rsidRDefault="00643450" w:rsidP="00C740F1">
      <w:pPr>
        <w:pStyle w:val="a0"/>
        <w:spacing w:before="120"/>
        <w:rPr>
          <w:b/>
          <w:sz w:val="28"/>
          <w:szCs w:val="28"/>
          <w:lang w:val="ru-RU"/>
        </w:rPr>
      </w:pPr>
      <w:r w:rsidRPr="001E6CBC">
        <w:rPr>
          <w:b/>
          <w:sz w:val="28"/>
          <w:szCs w:val="28"/>
          <w:lang w:val="ru-RU"/>
        </w:rPr>
        <w:t>Связь</w:t>
      </w:r>
    </w:p>
    <w:p w14:paraId="773E7E80" w14:textId="733ECA79" w:rsidR="001E7BD0" w:rsidRDefault="001E7BD0" w:rsidP="001E7BD0">
      <w:pPr>
        <w:pStyle w:val="a0"/>
        <w:rPr>
          <w:sz w:val="28"/>
          <w:szCs w:val="28"/>
          <w:lang w:val="ru-RU" w:eastAsia="ru-RU" w:bidi="ar-SA"/>
        </w:rPr>
      </w:pPr>
      <w:r w:rsidRPr="001E7BD0">
        <w:rPr>
          <w:sz w:val="28"/>
          <w:szCs w:val="28"/>
          <w:lang w:val="ru-RU" w:eastAsia="ru-RU" w:bidi="ar-SA"/>
        </w:rPr>
        <w:t xml:space="preserve">На территории </w:t>
      </w:r>
      <w:r w:rsidR="00C20FFF">
        <w:rPr>
          <w:sz w:val="28"/>
          <w:szCs w:val="28"/>
          <w:lang w:val="ru-RU" w:eastAsia="ru-RU" w:bidi="ar-SA"/>
        </w:rPr>
        <w:t xml:space="preserve">Сельского поселения </w:t>
      </w:r>
      <w:r w:rsidR="00D94A1B">
        <w:rPr>
          <w:sz w:val="28"/>
          <w:szCs w:val="28"/>
          <w:lang w:val="ru-RU" w:eastAsia="ru-RU" w:bidi="ar-SA"/>
        </w:rPr>
        <w:t>«</w:t>
      </w:r>
      <w:proofErr w:type="spellStart"/>
      <w:r w:rsidR="00765BF1">
        <w:rPr>
          <w:sz w:val="28"/>
          <w:szCs w:val="28"/>
          <w:lang w:val="ru-RU" w:eastAsia="ru-RU" w:bidi="ar-SA"/>
        </w:rPr>
        <w:t>Куниб</w:t>
      </w:r>
      <w:proofErr w:type="spellEnd"/>
      <w:r w:rsidR="00D94A1B">
        <w:rPr>
          <w:sz w:val="28"/>
          <w:szCs w:val="28"/>
          <w:lang w:val="ru-RU" w:eastAsia="ru-RU" w:bidi="ar-SA"/>
        </w:rPr>
        <w:t xml:space="preserve">» </w:t>
      </w:r>
      <w:r w:rsidRPr="001E7BD0">
        <w:rPr>
          <w:sz w:val="28"/>
          <w:szCs w:val="28"/>
          <w:lang w:val="ru-RU" w:eastAsia="ru-RU" w:bidi="ar-SA"/>
        </w:rPr>
        <w:t>обеспечиваются услугами связи и информатизации население, органы муни</w:t>
      </w:r>
      <w:r w:rsidR="00D83F84">
        <w:rPr>
          <w:sz w:val="28"/>
          <w:szCs w:val="28"/>
          <w:lang w:val="ru-RU" w:eastAsia="ru-RU" w:bidi="ar-SA"/>
        </w:rPr>
        <w:t xml:space="preserve">ципальной власти и учреждения. </w:t>
      </w:r>
      <w:r w:rsidRPr="001E7BD0">
        <w:rPr>
          <w:sz w:val="28"/>
          <w:szCs w:val="28"/>
          <w:lang w:val="ru-RU" w:eastAsia="ru-RU" w:bidi="ar-SA"/>
        </w:rPr>
        <w:t xml:space="preserve">В настоящее время следующие виды телекоммуникационных услуг: телефонная связь общего пользования, универсальная телефонная связь (таксофоны), телеграфная связь; услуги радиотелефонной связи, эфирное вещание, почтовая связь, междугородная и международная связь. Предоставлены услуги доступа в Интернет (через модем), это обеспечивает широкое распространение компьютерных и Интернет - технологий, доступ граждан к информации, затрагивающей их права и свободы, формированию информационной культуры населения. </w:t>
      </w:r>
    </w:p>
    <w:p w14:paraId="4D838125" w14:textId="1C4584C7" w:rsidR="002423D3" w:rsidRPr="001E7BD0" w:rsidRDefault="00514D27" w:rsidP="001E7BD0">
      <w:pPr>
        <w:pStyle w:val="a0"/>
        <w:rPr>
          <w:sz w:val="28"/>
          <w:szCs w:val="28"/>
          <w:lang w:val="ru-RU" w:eastAsia="ru-RU" w:bidi="ar-SA"/>
        </w:rPr>
      </w:pPr>
      <w:r w:rsidRPr="00514D27">
        <w:rPr>
          <w:sz w:val="28"/>
          <w:szCs w:val="28"/>
          <w:lang w:val="ru-RU" w:eastAsia="ru-RU" w:bidi="ar-SA"/>
        </w:rPr>
        <w:t xml:space="preserve">Территория </w:t>
      </w:r>
      <w:r w:rsidR="00181465">
        <w:rPr>
          <w:sz w:val="28"/>
          <w:szCs w:val="28"/>
          <w:lang w:val="ru-RU" w:eastAsia="ru-RU" w:bidi="ar-SA"/>
        </w:rPr>
        <w:t>с</w:t>
      </w:r>
      <w:r w:rsidR="00C20FFF">
        <w:rPr>
          <w:sz w:val="28"/>
          <w:szCs w:val="28"/>
          <w:lang w:val="ru-RU" w:eastAsia="ru-RU" w:bidi="ar-SA"/>
        </w:rPr>
        <w:t xml:space="preserve">ельского поселения </w:t>
      </w:r>
      <w:r w:rsidR="00D94A1B">
        <w:rPr>
          <w:sz w:val="28"/>
          <w:szCs w:val="28"/>
          <w:lang w:val="ru-RU" w:eastAsia="ru-RU" w:bidi="ar-SA"/>
        </w:rPr>
        <w:t>«</w:t>
      </w:r>
      <w:proofErr w:type="spellStart"/>
      <w:r w:rsidR="00765BF1">
        <w:rPr>
          <w:sz w:val="28"/>
          <w:szCs w:val="28"/>
          <w:lang w:val="ru-RU" w:eastAsia="ru-RU" w:bidi="ar-SA"/>
        </w:rPr>
        <w:t>Куниб</w:t>
      </w:r>
      <w:proofErr w:type="spellEnd"/>
      <w:r w:rsidR="00D94A1B">
        <w:rPr>
          <w:sz w:val="28"/>
          <w:szCs w:val="28"/>
          <w:lang w:val="ru-RU" w:eastAsia="ru-RU" w:bidi="ar-SA"/>
        </w:rPr>
        <w:t xml:space="preserve">» </w:t>
      </w:r>
      <w:r w:rsidRPr="00514D27">
        <w:rPr>
          <w:sz w:val="28"/>
          <w:szCs w:val="28"/>
          <w:lang w:val="ru-RU" w:eastAsia="ru-RU" w:bidi="ar-SA"/>
        </w:rPr>
        <w:t xml:space="preserve">покрывается беспроводной (сотовой) связью. </w:t>
      </w:r>
      <w:r w:rsidR="007A539B">
        <w:rPr>
          <w:sz w:val="28"/>
          <w:szCs w:val="28"/>
          <w:lang w:val="ru-RU" w:eastAsia="ru-RU" w:bidi="ar-SA"/>
        </w:rPr>
        <w:t>О</w:t>
      </w:r>
      <w:r w:rsidRPr="00514D27">
        <w:rPr>
          <w:sz w:val="28"/>
          <w:szCs w:val="28"/>
          <w:lang w:val="ru-RU" w:eastAsia="ru-RU" w:bidi="ar-SA"/>
        </w:rPr>
        <w:t>ператоры сото</w:t>
      </w:r>
      <w:r>
        <w:rPr>
          <w:sz w:val="28"/>
          <w:szCs w:val="28"/>
          <w:lang w:val="ru-RU" w:eastAsia="ru-RU" w:bidi="ar-SA"/>
        </w:rPr>
        <w:t>вой связи – «</w:t>
      </w:r>
      <w:r w:rsidR="00B937AE">
        <w:rPr>
          <w:sz w:val="28"/>
          <w:szCs w:val="28"/>
          <w:lang w:val="ru-RU" w:eastAsia="ru-RU" w:bidi="ar-SA"/>
        </w:rPr>
        <w:t>МТС</w:t>
      </w:r>
      <w:r>
        <w:rPr>
          <w:sz w:val="28"/>
          <w:szCs w:val="28"/>
          <w:lang w:val="ru-RU" w:eastAsia="ru-RU" w:bidi="ar-SA"/>
        </w:rPr>
        <w:t>»</w:t>
      </w:r>
      <w:r w:rsidR="007A539B">
        <w:rPr>
          <w:sz w:val="28"/>
          <w:szCs w:val="28"/>
          <w:lang w:val="ru-RU" w:eastAsia="ru-RU" w:bidi="ar-SA"/>
        </w:rPr>
        <w:t>, «</w:t>
      </w:r>
      <w:proofErr w:type="spellStart"/>
      <w:r w:rsidR="007A539B">
        <w:rPr>
          <w:sz w:val="28"/>
          <w:szCs w:val="28"/>
          <w:lang w:val="ru-RU" w:eastAsia="ru-RU" w:bidi="ar-SA"/>
        </w:rPr>
        <w:t>ГлобалТел</w:t>
      </w:r>
      <w:proofErr w:type="spellEnd"/>
      <w:r w:rsidR="007A539B">
        <w:rPr>
          <w:sz w:val="28"/>
          <w:szCs w:val="28"/>
          <w:lang w:val="ru-RU" w:eastAsia="ru-RU" w:bidi="ar-SA"/>
        </w:rPr>
        <w:t xml:space="preserve">», «Теле2», «Ростелеком», </w:t>
      </w:r>
      <w:r w:rsidR="007A539B">
        <w:rPr>
          <w:sz w:val="28"/>
          <w:szCs w:val="28"/>
          <w:lang w:val="ru-RU" w:eastAsia="ru-RU" w:bidi="ar-SA"/>
        </w:rPr>
        <w:t>«Мегафон»,</w:t>
      </w:r>
      <w:r w:rsidR="007A539B">
        <w:rPr>
          <w:sz w:val="28"/>
          <w:szCs w:val="28"/>
          <w:lang w:val="ru-RU" w:eastAsia="ru-RU" w:bidi="ar-SA"/>
        </w:rPr>
        <w:t xml:space="preserve"> «Билайн».</w:t>
      </w:r>
    </w:p>
    <w:p w14:paraId="51DBA3E6" w14:textId="2327B172" w:rsidR="003344D3" w:rsidRDefault="003344D3" w:rsidP="003344D3">
      <w:pPr>
        <w:pStyle w:val="a0"/>
        <w:spacing w:before="120"/>
        <w:rPr>
          <w:b/>
          <w:sz w:val="28"/>
          <w:szCs w:val="28"/>
          <w:lang w:val="ru-RU"/>
        </w:rPr>
      </w:pPr>
      <w:r w:rsidRPr="001E6CBC">
        <w:rPr>
          <w:b/>
          <w:sz w:val="28"/>
          <w:szCs w:val="28"/>
          <w:lang w:val="ru-RU"/>
        </w:rPr>
        <w:t>Санитарная очистка территории</w:t>
      </w:r>
    </w:p>
    <w:p w14:paraId="35611590" w14:textId="77777777" w:rsidR="006206A3" w:rsidRPr="006206A3" w:rsidRDefault="006206A3" w:rsidP="006206A3">
      <w:pPr>
        <w:pStyle w:val="a0"/>
        <w:rPr>
          <w:sz w:val="28"/>
          <w:szCs w:val="28"/>
          <w:lang w:val="ru-RU" w:eastAsia="ru-RU" w:bidi="ar-SA"/>
        </w:rPr>
      </w:pPr>
      <w:r w:rsidRPr="006206A3">
        <w:rPr>
          <w:sz w:val="28"/>
          <w:szCs w:val="28"/>
          <w:lang w:val="ru-RU" w:eastAsia="ru-RU" w:bidi="ar-SA"/>
        </w:rPr>
        <w:t xml:space="preserve">Сложившееся положение по поселению в области обезвреживания и использования отходов производства и потребления ведет к прогрессирующему загрязнению окружающей среды и представляет серьезную угрозу здоровью людей. </w:t>
      </w:r>
    </w:p>
    <w:p w14:paraId="68851179" w14:textId="77777777" w:rsidR="006206A3" w:rsidRDefault="006206A3" w:rsidP="006206A3">
      <w:pPr>
        <w:pStyle w:val="a0"/>
        <w:rPr>
          <w:sz w:val="28"/>
          <w:szCs w:val="28"/>
          <w:lang w:val="ru-RU" w:eastAsia="ru-RU" w:bidi="ar-SA"/>
        </w:rPr>
      </w:pPr>
      <w:r w:rsidRPr="006206A3">
        <w:rPr>
          <w:sz w:val="28"/>
          <w:szCs w:val="28"/>
          <w:lang w:val="ru-RU" w:eastAsia="ru-RU" w:bidi="ar-SA"/>
        </w:rPr>
        <w:t>Практически все объекты размещения отходов не соответствуют гигиеническим и экологическим требованиям по обустройству и эксплуатации таких объектов.</w:t>
      </w:r>
    </w:p>
    <w:p w14:paraId="11AB0EE1" w14:textId="0ED00C74" w:rsidR="00C2401A" w:rsidRDefault="00C2401A" w:rsidP="00C2401A">
      <w:pPr>
        <w:pStyle w:val="a0"/>
        <w:rPr>
          <w:sz w:val="28"/>
          <w:szCs w:val="28"/>
          <w:lang w:val="ru-RU" w:eastAsia="ru-RU" w:bidi="ar-SA"/>
        </w:rPr>
      </w:pPr>
      <w:r w:rsidRPr="00C2401A">
        <w:rPr>
          <w:sz w:val="28"/>
          <w:szCs w:val="28"/>
          <w:lang w:val="ru-RU" w:eastAsia="ru-RU" w:bidi="ar-SA"/>
        </w:rPr>
        <w:lastRenderedPageBreak/>
        <w:t>ООО</w:t>
      </w:r>
      <w:r w:rsidR="003B3BC9">
        <w:rPr>
          <w:sz w:val="28"/>
          <w:szCs w:val="28"/>
          <w:lang w:val="ru-RU" w:eastAsia="ru-RU" w:bidi="ar-SA"/>
        </w:rPr>
        <w:t xml:space="preserve"> "</w:t>
      </w:r>
      <w:r w:rsidR="008027EA">
        <w:rPr>
          <w:sz w:val="28"/>
          <w:szCs w:val="28"/>
          <w:lang w:val="ru-RU" w:eastAsia="ru-RU" w:bidi="ar-SA"/>
        </w:rPr>
        <w:t>Региональный оператор Севера</w:t>
      </w:r>
      <w:r w:rsidR="003B3BC9">
        <w:rPr>
          <w:sz w:val="28"/>
          <w:szCs w:val="28"/>
          <w:lang w:val="ru-RU" w:eastAsia="ru-RU" w:bidi="ar-SA"/>
        </w:rPr>
        <w:t>" осуществляет вывоз ТК</w:t>
      </w:r>
      <w:r w:rsidRPr="00C2401A">
        <w:rPr>
          <w:sz w:val="28"/>
          <w:szCs w:val="28"/>
          <w:lang w:val="ru-RU" w:eastAsia="ru-RU" w:bidi="ar-SA"/>
        </w:rPr>
        <w:t xml:space="preserve">О </w:t>
      </w:r>
      <w:r w:rsidR="008027EA">
        <w:rPr>
          <w:sz w:val="28"/>
          <w:szCs w:val="28"/>
          <w:lang w:val="ru-RU" w:eastAsia="ru-RU" w:bidi="ar-SA"/>
        </w:rPr>
        <w:t>3</w:t>
      </w:r>
      <w:r w:rsidRPr="00C2401A">
        <w:rPr>
          <w:sz w:val="28"/>
          <w:szCs w:val="28"/>
          <w:lang w:val="ru-RU" w:eastAsia="ru-RU" w:bidi="ar-SA"/>
        </w:rPr>
        <w:t xml:space="preserve"> раз</w:t>
      </w:r>
      <w:r w:rsidR="008027EA">
        <w:rPr>
          <w:sz w:val="28"/>
          <w:szCs w:val="28"/>
          <w:lang w:val="ru-RU" w:eastAsia="ru-RU" w:bidi="ar-SA"/>
        </w:rPr>
        <w:t>а</w:t>
      </w:r>
      <w:r w:rsidRPr="00C2401A">
        <w:rPr>
          <w:sz w:val="28"/>
          <w:szCs w:val="28"/>
          <w:lang w:val="ru-RU" w:eastAsia="ru-RU" w:bidi="ar-SA"/>
        </w:rPr>
        <w:t xml:space="preserve"> </w:t>
      </w:r>
      <w:r w:rsidR="008027EA">
        <w:rPr>
          <w:sz w:val="28"/>
          <w:szCs w:val="28"/>
          <w:lang w:val="ru-RU" w:eastAsia="ru-RU" w:bidi="ar-SA"/>
        </w:rPr>
        <w:t xml:space="preserve">в неделю </w:t>
      </w:r>
      <w:r w:rsidRPr="00C2401A">
        <w:rPr>
          <w:sz w:val="28"/>
          <w:szCs w:val="28"/>
          <w:lang w:val="ru-RU" w:eastAsia="ru-RU" w:bidi="ar-SA"/>
        </w:rPr>
        <w:t xml:space="preserve">с территории </w:t>
      </w:r>
      <w:r w:rsidR="008027EA">
        <w:rPr>
          <w:sz w:val="28"/>
          <w:szCs w:val="28"/>
          <w:lang w:val="ru-RU" w:eastAsia="ru-RU" w:bidi="ar-SA"/>
        </w:rPr>
        <w:t>сельского поселению «</w:t>
      </w:r>
      <w:proofErr w:type="spellStart"/>
      <w:r w:rsidR="008027EA">
        <w:rPr>
          <w:sz w:val="28"/>
          <w:szCs w:val="28"/>
          <w:lang w:val="ru-RU" w:eastAsia="ru-RU" w:bidi="ar-SA"/>
        </w:rPr>
        <w:t>Куниб</w:t>
      </w:r>
      <w:proofErr w:type="spellEnd"/>
      <w:r w:rsidR="008027EA">
        <w:rPr>
          <w:sz w:val="28"/>
          <w:szCs w:val="28"/>
          <w:lang w:val="ru-RU" w:eastAsia="ru-RU" w:bidi="ar-SA"/>
        </w:rPr>
        <w:t>»</w:t>
      </w:r>
      <w:r w:rsidRPr="00C2401A">
        <w:rPr>
          <w:sz w:val="28"/>
          <w:szCs w:val="28"/>
          <w:lang w:val="ru-RU" w:eastAsia="ru-RU" w:bidi="ar-SA"/>
        </w:rPr>
        <w:t xml:space="preserve"> по маршруту Визинга – </w:t>
      </w:r>
      <w:r w:rsidR="00B8510C">
        <w:rPr>
          <w:sz w:val="28"/>
          <w:szCs w:val="28"/>
          <w:lang w:val="ru-RU" w:eastAsia="ru-RU" w:bidi="ar-SA"/>
        </w:rPr>
        <w:t>сельское поселение</w:t>
      </w:r>
      <w:r w:rsidR="00B8510C">
        <w:rPr>
          <w:sz w:val="28"/>
          <w:szCs w:val="28"/>
          <w:lang w:val="ru-RU" w:eastAsia="ru-RU" w:bidi="ar-SA"/>
        </w:rPr>
        <w:t xml:space="preserve"> «</w:t>
      </w:r>
      <w:proofErr w:type="spellStart"/>
      <w:r w:rsidR="00B8510C">
        <w:rPr>
          <w:sz w:val="28"/>
          <w:szCs w:val="28"/>
          <w:lang w:val="ru-RU" w:eastAsia="ru-RU" w:bidi="ar-SA"/>
        </w:rPr>
        <w:t>Куниб</w:t>
      </w:r>
      <w:proofErr w:type="spellEnd"/>
      <w:r w:rsidR="00B8510C">
        <w:rPr>
          <w:sz w:val="28"/>
          <w:szCs w:val="28"/>
          <w:lang w:val="ru-RU" w:eastAsia="ru-RU" w:bidi="ar-SA"/>
        </w:rPr>
        <w:t>»</w:t>
      </w:r>
      <w:r w:rsidR="00B8510C" w:rsidRPr="00C2401A">
        <w:rPr>
          <w:sz w:val="28"/>
          <w:szCs w:val="28"/>
          <w:lang w:val="ru-RU" w:eastAsia="ru-RU" w:bidi="ar-SA"/>
        </w:rPr>
        <w:t xml:space="preserve"> </w:t>
      </w:r>
      <w:r w:rsidRPr="00C2401A">
        <w:rPr>
          <w:sz w:val="28"/>
          <w:szCs w:val="28"/>
          <w:lang w:val="ru-RU" w:eastAsia="ru-RU" w:bidi="ar-SA"/>
        </w:rPr>
        <w:t>– Визинга (</w:t>
      </w:r>
      <w:r w:rsidR="00B8510C">
        <w:rPr>
          <w:sz w:val="28"/>
          <w:szCs w:val="28"/>
          <w:lang w:val="ru-RU" w:eastAsia="ru-RU" w:bidi="ar-SA"/>
        </w:rPr>
        <w:t>место временного захоронения</w:t>
      </w:r>
      <w:r w:rsidRPr="00C2401A">
        <w:rPr>
          <w:sz w:val="28"/>
          <w:szCs w:val="28"/>
          <w:lang w:val="ru-RU" w:eastAsia="ru-RU" w:bidi="ar-SA"/>
        </w:rPr>
        <w:t xml:space="preserve">). </w:t>
      </w:r>
    </w:p>
    <w:p w14:paraId="79ADB4DF" w14:textId="29767219" w:rsidR="00C1061B" w:rsidRDefault="00C1061B" w:rsidP="00C1061B">
      <w:pPr>
        <w:pStyle w:val="a0"/>
        <w:rPr>
          <w:sz w:val="28"/>
          <w:szCs w:val="28"/>
          <w:lang w:val="ru-RU" w:eastAsia="ru-RU" w:bidi="ar-SA"/>
        </w:rPr>
      </w:pPr>
      <w:r w:rsidRPr="00DF4CBD">
        <w:rPr>
          <w:sz w:val="28"/>
          <w:szCs w:val="28"/>
          <w:lang w:val="ru-RU" w:eastAsia="ru-RU" w:bidi="ar-SA"/>
        </w:rPr>
        <w:t xml:space="preserve">По данным Федеральной службы государственной статистики численность населения </w:t>
      </w:r>
      <w:r>
        <w:rPr>
          <w:sz w:val="28"/>
          <w:szCs w:val="28"/>
          <w:lang w:val="ru-RU" w:eastAsia="ru-RU" w:bidi="ar-SA"/>
        </w:rPr>
        <w:t>сельского поселения «</w:t>
      </w:r>
      <w:proofErr w:type="spellStart"/>
      <w:r>
        <w:rPr>
          <w:sz w:val="28"/>
          <w:szCs w:val="28"/>
          <w:lang w:val="ru-RU" w:eastAsia="ru-RU" w:bidi="ar-SA"/>
        </w:rPr>
        <w:t>Куниб</w:t>
      </w:r>
      <w:proofErr w:type="spellEnd"/>
      <w:r>
        <w:rPr>
          <w:sz w:val="28"/>
          <w:szCs w:val="28"/>
          <w:lang w:val="ru-RU" w:eastAsia="ru-RU" w:bidi="ar-SA"/>
        </w:rPr>
        <w:t>» 2019</w:t>
      </w:r>
      <w:r w:rsidRPr="00DF4CBD">
        <w:rPr>
          <w:sz w:val="28"/>
          <w:szCs w:val="28"/>
          <w:lang w:val="ru-RU" w:eastAsia="ru-RU" w:bidi="ar-SA"/>
        </w:rPr>
        <w:t xml:space="preserve"> году составила </w:t>
      </w:r>
      <w:r>
        <w:rPr>
          <w:sz w:val="28"/>
          <w:szCs w:val="28"/>
          <w:lang w:val="ru-RU" w:eastAsia="ru-RU" w:bidi="ar-SA"/>
        </w:rPr>
        <w:t>1480</w:t>
      </w:r>
      <w:r w:rsidRPr="00DF4CBD">
        <w:rPr>
          <w:sz w:val="28"/>
          <w:szCs w:val="28"/>
          <w:lang w:val="ru-RU" w:eastAsia="ru-RU" w:bidi="ar-SA"/>
        </w:rPr>
        <w:t xml:space="preserve"> чел., исходя из этих данных, годовой объем твердых коммунальных отходов </w:t>
      </w:r>
      <w:r>
        <w:rPr>
          <w:sz w:val="28"/>
          <w:szCs w:val="28"/>
          <w:lang w:val="ru-RU" w:eastAsia="ru-RU" w:bidi="ar-SA"/>
        </w:rPr>
        <w:t>сельского поселения «</w:t>
      </w:r>
      <w:proofErr w:type="spellStart"/>
      <w:r w:rsidR="0028156C">
        <w:rPr>
          <w:sz w:val="28"/>
          <w:szCs w:val="28"/>
          <w:lang w:val="ru-RU" w:eastAsia="ru-RU" w:bidi="ar-SA"/>
        </w:rPr>
        <w:t>Куниб</w:t>
      </w:r>
      <w:proofErr w:type="spellEnd"/>
      <w:r>
        <w:rPr>
          <w:sz w:val="28"/>
          <w:szCs w:val="28"/>
          <w:lang w:val="ru-RU" w:eastAsia="ru-RU" w:bidi="ar-SA"/>
        </w:rPr>
        <w:t xml:space="preserve">» </w:t>
      </w:r>
      <w:r>
        <w:rPr>
          <w:sz w:val="28"/>
          <w:lang w:val="ru-RU"/>
        </w:rPr>
        <w:t>в соответствии с т</w:t>
      </w:r>
      <w:r w:rsidRPr="00425B49">
        <w:rPr>
          <w:sz w:val="28"/>
          <w:lang w:val="ru-RU"/>
        </w:rPr>
        <w:t>ерриториальной схем</w:t>
      </w:r>
      <w:r>
        <w:rPr>
          <w:sz w:val="28"/>
          <w:lang w:val="ru-RU"/>
        </w:rPr>
        <w:t>ой</w:t>
      </w:r>
      <w:r w:rsidRPr="00425B49">
        <w:rPr>
          <w:sz w:val="28"/>
          <w:lang w:val="ru-RU"/>
        </w:rPr>
        <w:t xml:space="preserve"> обращения с отходами,</w:t>
      </w:r>
      <w:r>
        <w:rPr>
          <w:sz w:val="28"/>
          <w:lang w:val="ru-RU"/>
        </w:rPr>
        <w:t xml:space="preserve"> </w:t>
      </w:r>
      <w:r w:rsidRPr="00425B49">
        <w:rPr>
          <w:sz w:val="28"/>
          <w:lang w:val="ru-RU"/>
        </w:rPr>
        <w:t xml:space="preserve">в том числе с твердыми коммунальными отходами, </w:t>
      </w:r>
      <w:r>
        <w:rPr>
          <w:sz w:val="28"/>
          <w:lang w:val="ru-RU"/>
        </w:rPr>
        <w:t>Республики Коми</w:t>
      </w:r>
      <w:r w:rsidRPr="00425B49">
        <w:rPr>
          <w:sz w:val="28"/>
          <w:lang w:val="ru-RU"/>
        </w:rPr>
        <w:t>,</w:t>
      </w:r>
      <w:r w:rsidRPr="00914539">
        <w:rPr>
          <w:sz w:val="28"/>
          <w:lang w:val="ru-RU"/>
        </w:rPr>
        <w:t xml:space="preserve"> </w:t>
      </w:r>
      <w:r>
        <w:rPr>
          <w:sz w:val="28"/>
          <w:lang w:val="ru-RU"/>
        </w:rPr>
        <w:t>утвержденной</w:t>
      </w:r>
      <w:r>
        <w:rPr>
          <w:sz w:val="28"/>
          <w:szCs w:val="28"/>
          <w:lang w:val="ru-RU" w:eastAsia="ru-RU" w:bidi="ar-SA"/>
        </w:rPr>
        <w:t xml:space="preserve"> </w:t>
      </w:r>
      <w:r w:rsidRPr="008F450E">
        <w:rPr>
          <w:sz w:val="28"/>
          <w:szCs w:val="28"/>
          <w:lang w:val="ru-RU" w:eastAsia="ru-RU" w:bidi="ar-SA"/>
        </w:rPr>
        <w:t>распоряжением Правительства Республики Коми от 21.03.2018 N 137-р</w:t>
      </w:r>
      <w:r>
        <w:rPr>
          <w:sz w:val="28"/>
          <w:szCs w:val="28"/>
          <w:lang w:val="ru-RU" w:eastAsia="ru-RU" w:bidi="ar-SA"/>
        </w:rPr>
        <w:t>:</w:t>
      </w:r>
    </w:p>
    <w:p w14:paraId="1800C2A1" w14:textId="0E040E6C" w:rsidR="00C1061B" w:rsidRPr="00B16085" w:rsidRDefault="00C1061B" w:rsidP="00B16085">
      <w:pPr>
        <w:pStyle w:val="a0"/>
        <w:numPr>
          <w:ilvl w:val="0"/>
          <w:numId w:val="40"/>
        </w:numPr>
        <w:rPr>
          <w:b/>
          <w:i/>
          <w:sz w:val="28"/>
          <w:szCs w:val="28"/>
          <w:lang w:val="ru-RU" w:eastAsia="ru-RU" w:bidi="ar-SA"/>
        </w:rPr>
      </w:pPr>
      <w:r w:rsidRPr="00B16085">
        <w:rPr>
          <w:b/>
          <w:i/>
          <w:sz w:val="28"/>
          <w:szCs w:val="28"/>
          <w:lang w:val="ru-RU" w:eastAsia="ru-RU" w:bidi="ar-SA"/>
        </w:rPr>
        <w:t>1480*1,9=1481,9 м</w:t>
      </w:r>
      <w:r w:rsidRPr="00B16085">
        <w:rPr>
          <w:b/>
          <w:i/>
          <w:sz w:val="28"/>
          <w:szCs w:val="28"/>
          <w:vertAlign w:val="superscript"/>
          <w:lang w:val="ru-RU" w:eastAsia="ru-RU" w:bidi="ar-SA"/>
        </w:rPr>
        <w:t>3</w:t>
      </w:r>
      <w:r w:rsidRPr="00B16085">
        <w:rPr>
          <w:b/>
          <w:i/>
          <w:sz w:val="28"/>
          <w:szCs w:val="28"/>
          <w:lang w:val="ru-RU" w:eastAsia="ru-RU" w:bidi="ar-SA"/>
        </w:rPr>
        <w:t>.</w:t>
      </w:r>
    </w:p>
    <w:p w14:paraId="52CEDF51" w14:textId="2BDCD8B0" w:rsidR="00A14FD0" w:rsidRPr="00F12D06" w:rsidRDefault="00A14FD0" w:rsidP="00CD0909">
      <w:pPr>
        <w:pStyle w:val="2"/>
        <w:numPr>
          <w:ilvl w:val="1"/>
          <w:numId w:val="4"/>
        </w:numPr>
        <w:ind w:left="0" w:firstLine="0"/>
        <w:rPr>
          <w:sz w:val="28"/>
        </w:rPr>
      </w:pPr>
      <w:bookmarkStart w:id="42" w:name="_Toc16260446"/>
      <w:r w:rsidRPr="00F12D06">
        <w:rPr>
          <w:sz w:val="28"/>
        </w:rPr>
        <w:t>Прогнозируемые ограничения использования территорий поселения</w:t>
      </w:r>
      <w:bookmarkEnd w:id="42"/>
    </w:p>
    <w:p w14:paraId="42B4585B" w14:textId="0F8124A2" w:rsidR="00242E09" w:rsidRPr="00F12D06" w:rsidRDefault="00242E09" w:rsidP="00242E09">
      <w:pPr>
        <w:pStyle w:val="a0"/>
        <w:rPr>
          <w:sz w:val="28"/>
          <w:szCs w:val="28"/>
          <w:lang w:val="ru-RU"/>
        </w:rPr>
      </w:pPr>
      <w:r w:rsidRPr="00F12D06">
        <w:rPr>
          <w:sz w:val="28"/>
          <w:szCs w:val="28"/>
          <w:lang w:val="ru-RU" w:eastAsia="ru-RU" w:bidi="ar-SA"/>
        </w:rPr>
        <w:t xml:space="preserve">Ограничения </w:t>
      </w:r>
      <w:r w:rsidRPr="00F12D06">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F12D06">
        <w:rPr>
          <w:sz w:val="28"/>
          <w:szCs w:val="28"/>
          <w:lang w:val="ru-RU"/>
        </w:rPr>
        <w:t>в соответствии со ст. 105 Земельного кодекса</w:t>
      </w:r>
      <w:r w:rsidR="008A0FE0" w:rsidRPr="00F12D06">
        <w:rPr>
          <w:sz w:val="28"/>
          <w:szCs w:val="28"/>
          <w:lang w:val="ru-RU"/>
        </w:rPr>
        <w:t xml:space="preserve"> </w:t>
      </w:r>
      <w:r w:rsidR="003156DC" w:rsidRPr="00DF5860">
        <w:rPr>
          <w:sz w:val="28"/>
          <w:szCs w:val="28"/>
          <w:lang w:val="ru-RU"/>
        </w:rPr>
        <w:t>Российской Федерации</w:t>
      </w:r>
      <w:r w:rsidR="00E16738" w:rsidRPr="00F12D06">
        <w:rPr>
          <w:sz w:val="28"/>
          <w:szCs w:val="28"/>
          <w:lang w:val="ru-RU"/>
        </w:rPr>
        <w:t xml:space="preserve">, </w:t>
      </w:r>
      <w:r w:rsidRPr="00F12D06">
        <w:rPr>
          <w:sz w:val="28"/>
          <w:szCs w:val="28"/>
          <w:lang w:val="ru-RU"/>
        </w:rPr>
        <w:t xml:space="preserve">на территории </w:t>
      </w:r>
      <w:r w:rsidR="003D539E">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F12D06">
        <w:rPr>
          <w:sz w:val="28"/>
          <w:szCs w:val="28"/>
          <w:lang w:val="ru-RU"/>
        </w:rPr>
        <w:t>относятся:</w:t>
      </w:r>
    </w:p>
    <w:p w14:paraId="7EAF2228" w14:textId="751AA0DE" w:rsidR="00242E09" w:rsidRPr="00F12D06" w:rsidRDefault="00242E09" w:rsidP="00CD0909">
      <w:pPr>
        <w:pStyle w:val="a0"/>
        <w:numPr>
          <w:ilvl w:val="0"/>
          <w:numId w:val="6"/>
        </w:numPr>
        <w:rPr>
          <w:sz w:val="28"/>
          <w:szCs w:val="28"/>
          <w:lang w:val="ru-RU"/>
        </w:rPr>
      </w:pPr>
      <w:bookmarkStart w:id="43" w:name="dst1865"/>
      <w:bookmarkStart w:id="44" w:name="dst1866"/>
      <w:bookmarkEnd w:id="43"/>
      <w:bookmarkEnd w:id="44"/>
      <w:r w:rsidRPr="00F12D06">
        <w:rPr>
          <w:sz w:val="28"/>
          <w:szCs w:val="28"/>
          <w:lang w:val="ru-RU"/>
        </w:rPr>
        <w:t>защитная зона объекта культурного наследия;</w:t>
      </w:r>
    </w:p>
    <w:p w14:paraId="1FBE54FD" w14:textId="309E95AB" w:rsidR="00242E09" w:rsidRPr="00F12D06" w:rsidRDefault="00242E09" w:rsidP="00CD0909">
      <w:pPr>
        <w:pStyle w:val="a0"/>
        <w:numPr>
          <w:ilvl w:val="0"/>
          <w:numId w:val="6"/>
        </w:numPr>
        <w:rPr>
          <w:sz w:val="28"/>
          <w:szCs w:val="28"/>
          <w:lang w:val="ru-RU"/>
        </w:rPr>
      </w:pPr>
      <w:bookmarkStart w:id="45" w:name="dst1867"/>
      <w:bookmarkEnd w:id="45"/>
      <w:r w:rsidRPr="00F12D06">
        <w:rPr>
          <w:sz w:val="28"/>
          <w:szCs w:val="28"/>
          <w:lang w:val="ru-RU"/>
        </w:rPr>
        <w:t>охранная зона объектов электроэнергетики (объектов электросетевого хозяйства и объектов по производству электрической энергии);</w:t>
      </w:r>
    </w:p>
    <w:p w14:paraId="205135D3" w14:textId="5164649E" w:rsidR="00242E09" w:rsidRPr="00F12D06" w:rsidRDefault="00242E09" w:rsidP="00CD0909">
      <w:pPr>
        <w:pStyle w:val="a0"/>
        <w:numPr>
          <w:ilvl w:val="0"/>
          <w:numId w:val="6"/>
        </w:numPr>
        <w:rPr>
          <w:sz w:val="28"/>
          <w:szCs w:val="28"/>
          <w:lang w:val="ru-RU"/>
        </w:rPr>
      </w:pPr>
      <w:bookmarkStart w:id="46" w:name="dst1868"/>
      <w:bookmarkStart w:id="47" w:name="dst1869"/>
      <w:bookmarkEnd w:id="46"/>
      <w:bookmarkEnd w:id="47"/>
      <w:r w:rsidRPr="00F12D06">
        <w:rPr>
          <w:sz w:val="28"/>
          <w:szCs w:val="28"/>
          <w:lang w:val="ru-RU"/>
        </w:rPr>
        <w:t>придорожные</w:t>
      </w:r>
      <w:r w:rsidR="00042F82" w:rsidRPr="00F12D06">
        <w:rPr>
          <w:sz w:val="28"/>
          <w:szCs w:val="28"/>
          <w:lang w:val="ru-RU"/>
        </w:rPr>
        <w:t xml:space="preserve"> </w:t>
      </w:r>
      <w:r w:rsidRPr="00F12D06">
        <w:rPr>
          <w:sz w:val="28"/>
          <w:szCs w:val="28"/>
          <w:lang w:val="ru-RU"/>
        </w:rPr>
        <w:t>полосы</w:t>
      </w:r>
      <w:r w:rsidR="00042F82" w:rsidRPr="00F12D06">
        <w:rPr>
          <w:sz w:val="28"/>
          <w:szCs w:val="28"/>
          <w:lang w:val="ru-RU"/>
        </w:rPr>
        <w:t xml:space="preserve"> </w:t>
      </w:r>
      <w:r w:rsidRPr="00F12D06">
        <w:rPr>
          <w:sz w:val="28"/>
          <w:szCs w:val="28"/>
          <w:lang w:val="ru-RU"/>
        </w:rPr>
        <w:t>автомобильных дорог;</w:t>
      </w:r>
    </w:p>
    <w:p w14:paraId="21DE5DF4" w14:textId="504E2ACE" w:rsidR="00E16738" w:rsidRPr="00F12D06" w:rsidRDefault="00242E09" w:rsidP="00CD0909">
      <w:pPr>
        <w:pStyle w:val="a0"/>
        <w:numPr>
          <w:ilvl w:val="0"/>
          <w:numId w:val="6"/>
        </w:numPr>
        <w:rPr>
          <w:sz w:val="28"/>
          <w:szCs w:val="28"/>
          <w:lang w:val="ru-RU"/>
        </w:rPr>
      </w:pPr>
      <w:bookmarkStart w:id="48" w:name="dst1870"/>
      <w:bookmarkEnd w:id="48"/>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газопровода;</w:t>
      </w:r>
    </w:p>
    <w:p w14:paraId="6DD0A3EF" w14:textId="499433E2" w:rsidR="00242E09" w:rsidRPr="00F12D06" w:rsidRDefault="00242E09" w:rsidP="00CD0909">
      <w:pPr>
        <w:pStyle w:val="a0"/>
        <w:numPr>
          <w:ilvl w:val="0"/>
          <w:numId w:val="6"/>
        </w:numPr>
        <w:rPr>
          <w:sz w:val="28"/>
          <w:szCs w:val="28"/>
          <w:lang w:val="ru-RU"/>
        </w:rPr>
      </w:pPr>
      <w:bookmarkStart w:id="49" w:name="dst1871"/>
      <w:bookmarkEnd w:id="49"/>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w:t>
      </w:r>
      <w:r w:rsidRPr="00F12D06">
        <w:rPr>
          <w:sz w:val="28"/>
          <w:szCs w:val="28"/>
          <w:lang w:val="ru-RU"/>
        </w:rPr>
        <w:t>линий и сооружений связи;</w:t>
      </w:r>
    </w:p>
    <w:p w14:paraId="142F4774" w14:textId="2DB83943" w:rsidR="00242E09" w:rsidRPr="00F12D06" w:rsidRDefault="00242E09" w:rsidP="00CD0909">
      <w:pPr>
        <w:pStyle w:val="a0"/>
        <w:numPr>
          <w:ilvl w:val="0"/>
          <w:numId w:val="6"/>
        </w:numPr>
        <w:rPr>
          <w:sz w:val="28"/>
          <w:szCs w:val="28"/>
          <w:lang w:val="ru-RU"/>
        </w:rPr>
      </w:pPr>
      <w:bookmarkStart w:id="50" w:name="dst1872"/>
      <w:bookmarkStart w:id="51" w:name="dst1875"/>
      <w:bookmarkEnd w:id="50"/>
      <w:bookmarkEnd w:id="51"/>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w:t>
      </w:r>
      <w:r w:rsidRPr="00F12D06">
        <w:rPr>
          <w:sz w:val="28"/>
          <w:szCs w:val="28"/>
          <w:lang w:val="ru-RU"/>
        </w:rPr>
        <w:t>особо охраняемой природной территории;</w:t>
      </w:r>
    </w:p>
    <w:p w14:paraId="2951B5B0" w14:textId="5050869B" w:rsidR="00242E09" w:rsidRPr="00F12D06" w:rsidRDefault="00242E09" w:rsidP="00CD0909">
      <w:pPr>
        <w:pStyle w:val="a0"/>
        <w:numPr>
          <w:ilvl w:val="0"/>
          <w:numId w:val="6"/>
        </w:numPr>
        <w:rPr>
          <w:sz w:val="28"/>
          <w:szCs w:val="28"/>
          <w:lang w:val="ru-RU"/>
        </w:rPr>
      </w:pPr>
      <w:bookmarkStart w:id="52" w:name="dst1876"/>
      <w:bookmarkStart w:id="53" w:name="dst1877"/>
      <w:bookmarkEnd w:id="52"/>
      <w:bookmarkEnd w:id="53"/>
      <w:r w:rsidRPr="00F12D06">
        <w:rPr>
          <w:sz w:val="28"/>
          <w:szCs w:val="28"/>
          <w:lang w:val="ru-RU"/>
        </w:rPr>
        <w:t>водоохранная зона;</w:t>
      </w:r>
    </w:p>
    <w:p w14:paraId="3EB3EC17" w14:textId="776A9C81" w:rsidR="00242E09" w:rsidRPr="00F12D06" w:rsidRDefault="00242E09" w:rsidP="00CD0909">
      <w:pPr>
        <w:pStyle w:val="a0"/>
        <w:numPr>
          <w:ilvl w:val="0"/>
          <w:numId w:val="6"/>
        </w:numPr>
        <w:rPr>
          <w:sz w:val="28"/>
          <w:szCs w:val="28"/>
          <w:lang w:val="ru-RU"/>
        </w:rPr>
      </w:pPr>
      <w:bookmarkStart w:id="54" w:name="dst1878"/>
      <w:bookmarkEnd w:id="54"/>
      <w:r w:rsidRPr="00F12D06">
        <w:rPr>
          <w:sz w:val="28"/>
          <w:szCs w:val="28"/>
          <w:lang w:val="ru-RU"/>
        </w:rPr>
        <w:t>прибрежная защитная</w:t>
      </w:r>
      <w:r w:rsidR="00E16738" w:rsidRPr="00F12D06">
        <w:rPr>
          <w:sz w:val="28"/>
          <w:szCs w:val="28"/>
          <w:lang w:val="ru-RU"/>
        </w:rPr>
        <w:t xml:space="preserve"> </w:t>
      </w:r>
      <w:r w:rsidRPr="00F12D06">
        <w:rPr>
          <w:sz w:val="28"/>
          <w:szCs w:val="28"/>
          <w:lang w:val="ru-RU"/>
        </w:rPr>
        <w:t>полоса;</w:t>
      </w:r>
    </w:p>
    <w:p w14:paraId="00D94B8E" w14:textId="3975E5FA" w:rsidR="00242E09" w:rsidRPr="00F12D06" w:rsidRDefault="00242E09" w:rsidP="00CD0909">
      <w:pPr>
        <w:pStyle w:val="a0"/>
        <w:numPr>
          <w:ilvl w:val="0"/>
          <w:numId w:val="6"/>
        </w:numPr>
        <w:rPr>
          <w:sz w:val="28"/>
          <w:szCs w:val="28"/>
          <w:lang w:val="ru-RU"/>
        </w:rPr>
      </w:pPr>
      <w:bookmarkStart w:id="55" w:name="dst1879"/>
      <w:bookmarkStart w:id="56" w:name="dst1880"/>
      <w:bookmarkEnd w:id="55"/>
      <w:bookmarkEnd w:id="56"/>
      <w:r w:rsidRPr="00F12D06">
        <w:rPr>
          <w:sz w:val="28"/>
          <w:szCs w:val="28"/>
          <w:lang w:val="ru-RU"/>
        </w:rPr>
        <w:t>зоны</w:t>
      </w:r>
      <w:r w:rsidR="00E16738" w:rsidRPr="00F12D06">
        <w:rPr>
          <w:sz w:val="28"/>
          <w:szCs w:val="28"/>
          <w:lang w:val="ru-RU"/>
        </w:rPr>
        <w:t xml:space="preserve"> </w:t>
      </w:r>
      <w:r w:rsidRPr="00F12D06">
        <w:rPr>
          <w:sz w:val="28"/>
          <w:szCs w:val="28"/>
          <w:lang w:val="ru-RU"/>
        </w:rPr>
        <w:t>санитарной охраны источников питьевого и хозяйственно-бытового водоснабжения;</w:t>
      </w:r>
    </w:p>
    <w:p w14:paraId="2B3431BF" w14:textId="257B1D3D" w:rsidR="00242E09" w:rsidRPr="00F12D06" w:rsidRDefault="00242E09" w:rsidP="00CD0909">
      <w:pPr>
        <w:pStyle w:val="a0"/>
        <w:numPr>
          <w:ilvl w:val="0"/>
          <w:numId w:val="6"/>
        </w:numPr>
        <w:rPr>
          <w:sz w:val="28"/>
          <w:szCs w:val="28"/>
          <w:lang w:val="ru-RU"/>
        </w:rPr>
      </w:pPr>
      <w:bookmarkStart w:id="57" w:name="dst1881"/>
      <w:bookmarkEnd w:id="57"/>
      <w:r w:rsidRPr="00F12D06">
        <w:rPr>
          <w:sz w:val="28"/>
          <w:szCs w:val="28"/>
          <w:lang w:val="ru-RU"/>
        </w:rPr>
        <w:t>зоны</w:t>
      </w:r>
      <w:r w:rsidR="00E16738" w:rsidRPr="00F12D06">
        <w:rPr>
          <w:sz w:val="28"/>
          <w:szCs w:val="28"/>
          <w:lang w:val="ru-RU"/>
        </w:rPr>
        <w:t xml:space="preserve"> </w:t>
      </w:r>
      <w:r w:rsidRPr="00F12D06">
        <w:rPr>
          <w:sz w:val="28"/>
          <w:szCs w:val="28"/>
          <w:lang w:val="ru-RU"/>
        </w:rPr>
        <w:t>затопления и подтопления;</w:t>
      </w:r>
    </w:p>
    <w:p w14:paraId="0C6537D8" w14:textId="49958DB6" w:rsidR="00242E09" w:rsidRPr="00F12D06" w:rsidRDefault="00242E09" w:rsidP="00CD0909">
      <w:pPr>
        <w:pStyle w:val="a0"/>
        <w:numPr>
          <w:ilvl w:val="0"/>
          <w:numId w:val="6"/>
        </w:numPr>
        <w:rPr>
          <w:sz w:val="28"/>
          <w:szCs w:val="28"/>
          <w:lang w:val="ru-RU"/>
        </w:rPr>
      </w:pPr>
      <w:bookmarkStart w:id="58" w:name="dst1882"/>
      <w:bookmarkEnd w:id="58"/>
      <w:r w:rsidRPr="00F12D06">
        <w:rPr>
          <w:sz w:val="28"/>
          <w:szCs w:val="28"/>
          <w:lang w:val="ru-RU"/>
        </w:rPr>
        <w:t>санитарно-защитн</w:t>
      </w:r>
      <w:r w:rsidR="00E16738" w:rsidRPr="00F12D06">
        <w:rPr>
          <w:sz w:val="28"/>
          <w:szCs w:val="28"/>
          <w:lang w:val="ru-RU"/>
        </w:rPr>
        <w:t xml:space="preserve">ая </w:t>
      </w:r>
      <w:r w:rsidRPr="00F12D06">
        <w:rPr>
          <w:sz w:val="28"/>
          <w:szCs w:val="28"/>
          <w:lang w:val="ru-RU"/>
        </w:rPr>
        <w:t>зон</w:t>
      </w:r>
      <w:r w:rsidR="00E16738" w:rsidRPr="00F12D06">
        <w:rPr>
          <w:sz w:val="28"/>
          <w:szCs w:val="28"/>
          <w:lang w:val="ru-RU"/>
        </w:rPr>
        <w:t>а;</w:t>
      </w:r>
    </w:p>
    <w:p w14:paraId="70EE4EAB" w14:textId="7E0B8A17" w:rsidR="00242E09" w:rsidRPr="00F12D06" w:rsidRDefault="00E16738" w:rsidP="00CD0909">
      <w:pPr>
        <w:pStyle w:val="a0"/>
        <w:numPr>
          <w:ilvl w:val="0"/>
          <w:numId w:val="6"/>
        </w:numPr>
        <w:rPr>
          <w:sz w:val="28"/>
          <w:szCs w:val="28"/>
          <w:lang w:val="ru-RU"/>
        </w:rPr>
      </w:pPr>
      <w:bookmarkStart w:id="59" w:name="dst1883"/>
      <w:bookmarkStart w:id="60" w:name="dst1884"/>
      <w:bookmarkStart w:id="61" w:name="dst1885"/>
      <w:bookmarkStart w:id="62" w:name="dst1888"/>
      <w:bookmarkStart w:id="63" w:name="dst1889"/>
      <w:bookmarkStart w:id="64" w:name="dst1892"/>
      <w:bookmarkEnd w:id="59"/>
      <w:bookmarkEnd w:id="60"/>
      <w:bookmarkEnd w:id="61"/>
      <w:bookmarkEnd w:id="62"/>
      <w:bookmarkEnd w:id="63"/>
      <w:bookmarkEnd w:id="64"/>
      <w:r w:rsidRPr="00F12D06">
        <w:rPr>
          <w:sz w:val="28"/>
          <w:szCs w:val="28"/>
          <w:lang w:val="ru-RU"/>
        </w:rPr>
        <w:t>о</w:t>
      </w:r>
      <w:r w:rsidR="00242E09" w:rsidRPr="00F12D06">
        <w:rPr>
          <w:sz w:val="28"/>
          <w:szCs w:val="28"/>
          <w:lang w:val="ru-RU"/>
        </w:rPr>
        <w:t>хранная</w:t>
      </w:r>
      <w:r w:rsidRPr="00F12D06">
        <w:rPr>
          <w:sz w:val="28"/>
          <w:szCs w:val="28"/>
          <w:lang w:val="ru-RU"/>
        </w:rPr>
        <w:t xml:space="preserve"> </w:t>
      </w:r>
      <w:r w:rsidR="00242E09" w:rsidRPr="00F12D06">
        <w:rPr>
          <w:sz w:val="28"/>
          <w:szCs w:val="28"/>
          <w:lang w:val="ru-RU"/>
        </w:rPr>
        <w:t>зона</w:t>
      </w:r>
      <w:r w:rsidRPr="00F12D06">
        <w:rPr>
          <w:sz w:val="28"/>
          <w:szCs w:val="28"/>
          <w:lang w:val="ru-RU"/>
        </w:rPr>
        <w:t xml:space="preserve"> </w:t>
      </w:r>
      <w:r w:rsidR="00242E09" w:rsidRPr="00F12D06">
        <w:rPr>
          <w:sz w:val="28"/>
          <w:szCs w:val="28"/>
          <w:lang w:val="ru-RU"/>
        </w:rPr>
        <w:t>тепловых сетей.</w:t>
      </w:r>
    </w:p>
    <w:p w14:paraId="00DBF1C2" w14:textId="6BEF6BF9" w:rsidR="000D651C" w:rsidRPr="00F12D06" w:rsidRDefault="000D651C" w:rsidP="000D651C">
      <w:pPr>
        <w:pStyle w:val="a0"/>
        <w:rPr>
          <w:sz w:val="28"/>
          <w:szCs w:val="28"/>
          <w:lang w:val="ru-RU"/>
        </w:rPr>
      </w:pPr>
      <w:r w:rsidRPr="00F12D06">
        <w:rPr>
          <w:sz w:val="28"/>
          <w:szCs w:val="28"/>
          <w:lang w:val="ru-RU"/>
        </w:rPr>
        <w:t>Установление зон с особыми условиями использования территории осуществляется в соответствии с действующим законодательством.</w:t>
      </w:r>
    </w:p>
    <w:p w14:paraId="38B3FB11" w14:textId="5715466C" w:rsidR="007569FB" w:rsidRPr="006C0755" w:rsidRDefault="007569FB" w:rsidP="00CD0909">
      <w:pPr>
        <w:pStyle w:val="3"/>
        <w:numPr>
          <w:ilvl w:val="2"/>
          <w:numId w:val="4"/>
        </w:numPr>
        <w:ind w:left="0" w:firstLine="0"/>
        <w:rPr>
          <w:sz w:val="28"/>
          <w:szCs w:val="28"/>
        </w:rPr>
      </w:pPr>
      <w:bookmarkStart w:id="65" w:name="_Toc522808448"/>
      <w:bookmarkStart w:id="66" w:name="_Toc16260447"/>
      <w:r w:rsidRPr="006C0755">
        <w:rPr>
          <w:sz w:val="28"/>
          <w:szCs w:val="28"/>
        </w:rPr>
        <w:t>Объекты культурного наследия</w:t>
      </w:r>
      <w:bookmarkEnd w:id="65"/>
      <w:bookmarkEnd w:id="66"/>
    </w:p>
    <w:p w14:paraId="62BD68C0" w14:textId="7B593C2A" w:rsidR="002B786D" w:rsidRDefault="002B786D" w:rsidP="00406545">
      <w:pPr>
        <w:ind w:firstLine="709"/>
        <w:rPr>
          <w:sz w:val="28"/>
          <w:szCs w:val="28"/>
          <w:lang w:eastAsia="ar-SA" w:bidi="en-US"/>
        </w:rPr>
      </w:pPr>
      <w:r w:rsidRPr="002B786D">
        <w:rPr>
          <w:sz w:val="28"/>
          <w:szCs w:val="28"/>
          <w:lang w:eastAsia="ar-SA" w:bidi="en-US"/>
        </w:rPr>
        <w:t xml:space="preserve">На территории </w:t>
      </w:r>
      <w:r w:rsidR="00D567A1">
        <w:rPr>
          <w:sz w:val="28"/>
          <w:szCs w:val="28"/>
        </w:rPr>
        <w:t>с</w:t>
      </w:r>
      <w:r w:rsidR="00177A75">
        <w:rPr>
          <w:sz w:val="28"/>
          <w:szCs w:val="28"/>
        </w:rPr>
        <w:t>ельского поселения «</w:t>
      </w:r>
      <w:proofErr w:type="spellStart"/>
      <w:r w:rsidR="00765BF1">
        <w:rPr>
          <w:sz w:val="28"/>
          <w:szCs w:val="28"/>
        </w:rPr>
        <w:t>Куниб</w:t>
      </w:r>
      <w:proofErr w:type="spellEnd"/>
      <w:r w:rsidR="00177A75">
        <w:rPr>
          <w:sz w:val="28"/>
          <w:szCs w:val="28"/>
        </w:rPr>
        <w:t>»</w:t>
      </w:r>
      <w:r w:rsidRPr="002B786D">
        <w:rPr>
          <w:sz w:val="28"/>
          <w:szCs w:val="28"/>
          <w:lang w:eastAsia="ar-SA" w:bidi="en-US"/>
        </w:rPr>
        <w:t xml:space="preserve">, </w:t>
      </w:r>
      <w:r w:rsidR="00773708">
        <w:rPr>
          <w:sz w:val="28"/>
          <w:szCs w:val="28"/>
          <w:lang w:eastAsia="ar-SA" w:bidi="en-US"/>
        </w:rPr>
        <w:t>объекты</w:t>
      </w:r>
      <w:r w:rsidRPr="002B786D">
        <w:rPr>
          <w:sz w:val="28"/>
          <w:szCs w:val="28"/>
          <w:lang w:eastAsia="ar-SA" w:bidi="en-US"/>
        </w:rPr>
        <w:t xml:space="preserve"> </w:t>
      </w:r>
      <w:r w:rsidR="00773708">
        <w:rPr>
          <w:sz w:val="28"/>
          <w:szCs w:val="28"/>
          <w:lang w:eastAsia="ar-SA" w:bidi="en-US"/>
        </w:rPr>
        <w:t>культурного наследия отсутствуют.</w:t>
      </w:r>
    </w:p>
    <w:p w14:paraId="17EC5E4C" w14:textId="308AC367" w:rsidR="00DB4B6C" w:rsidRDefault="00DB4B6C" w:rsidP="00CD0909">
      <w:pPr>
        <w:pStyle w:val="3"/>
        <w:numPr>
          <w:ilvl w:val="2"/>
          <w:numId w:val="4"/>
        </w:numPr>
        <w:ind w:left="0" w:firstLine="0"/>
        <w:rPr>
          <w:sz w:val="28"/>
          <w:szCs w:val="28"/>
        </w:rPr>
      </w:pPr>
      <w:bookmarkStart w:id="67" w:name="_Toc16260448"/>
      <w:r w:rsidRPr="00114D32">
        <w:rPr>
          <w:sz w:val="28"/>
          <w:szCs w:val="28"/>
        </w:rPr>
        <w:lastRenderedPageBreak/>
        <w:t>Объекты особо-охраняемых природных территорий</w:t>
      </w:r>
      <w:bookmarkEnd w:id="67"/>
    </w:p>
    <w:p w14:paraId="2D6FF629" w14:textId="77777777" w:rsidR="000835A9" w:rsidRDefault="000835A9" w:rsidP="000835A9">
      <w:pPr>
        <w:ind w:firstLine="709"/>
        <w:rPr>
          <w:sz w:val="28"/>
          <w:szCs w:val="28"/>
          <w:lang w:eastAsia="ar-SA" w:bidi="en-US"/>
        </w:rPr>
      </w:pPr>
      <w:r w:rsidRPr="00161987">
        <w:rPr>
          <w:sz w:val="28"/>
          <w:szCs w:val="28"/>
          <w:lang w:eastAsia="ar-SA" w:bidi="en-US"/>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61D17362" w14:textId="48F207DE" w:rsidR="000835A9" w:rsidRPr="00161987" w:rsidRDefault="000835A9" w:rsidP="000835A9">
      <w:pPr>
        <w:ind w:firstLine="709"/>
        <w:rPr>
          <w:sz w:val="28"/>
          <w:szCs w:val="28"/>
          <w:lang w:eastAsia="ar-SA" w:bidi="en-US"/>
        </w:rPr>
      </w:pPr>
      <w:r w:rsidRPr="000835A9">
        <w:rPr>
          <w:sz w:val="28"/>
          <w:szCs w:val="28"/>
          <w:lang w:eastAsia="ar-SA" w:bidi="en-US"/>
        </w:rPr>
        <w:t>На территории сельского поселения «</w:t>
      </w:r>
      <w:proofErr w:type="spellStart"/>
      <w:r w:rsidRPr="000835A9">
        <w:rPr>
          <w:sz w:val="28"/>
          <w:szCs w:val="28"/>
          <w:lang w:eastAsia="ar-SA" w:bidi="en-US"/>
        </w:rPr>
        <w:t>Куниб</w:t>
      </w:r>
      <w:proofErr w:type="spellEnd"/>
      <w:r w:rsidRPr="000835A9">
        <w:rPr>
          <w:sz w:val="28"/>
          <w:szCs w:val="28"/>
          <w:lang w:eastAsia="ar-SA" w:bidi="en-US"/>
        </w:rPr>
        <w:t>» р</w:t>
      </w:r>
      <w:r w:rsidR="00EC17F2">
        <w:rPr>
          <w:sz w:val="28"/>
          <w:szCs w:val="28"/>
          <w:lang w:eastAsia="ar-SA" w:bidi="en-US"/>
        </w:rPr>
        <w:t>асположены следующие особо охра</w:t>
      </w:r>
      <w:r w:rsidRPr="000835A9">
        <w:rPr>
          <w:sz w:val="28"/>
          <w:szCs w:val="28"/>
          <w:lang w:eastAsia="ar-SA" w:bidi="en-US"/>
        </w:rPr>
        <w:t>няемые природные территории:</w:t>
      </w:r>
    </w:p>
    <w:p w14:paraId="19C81F92" w14:textId="11E29E89" w:rsidR="000835A9" w:rsidRDefault="00654CFC" w:rsidP="00654CFC">
      <w:pPr>
        <w:pStyle w:val="afff1"/>
        <w:numPr>
          <w:ilvl w:val="0"/>
          <w:numId w:val="33"/>
        </w:numPr>
        <w:rPr>
          <w:sz w:val="28"/>
          <w:szCs w:val="28"/>
        </w:rPr>
      </w:pPr>
      <w:r w:rsidRPr="00654CFC">
        <w:rPr>
          <w:sz w:val="28"/>
          <w:szCs w:val="28"/>
        </w:rPr>
        <w:t xml:space="preserve">Ихтиологический заказник </w:t>
      </w:r>
      <w:r w:rsidR="00D567A1">
        <w:rPr>
          <w:sz w:val="28"/>
          <w:szCs w:val="28"/>
        </w:rPr>
        <w:t>регионального</w:t>
      </w:r>
      <w:r w:rsidR="004939B5">
        <w:rPr>
          <w:sz w:val="28"/>
          <w:szCs w:val="28"/>
        </w:rPr>
        <w:t xml:space="preserve"> значения "</w:t>
      </w:r>
      <w:proofErr w:type="spellStart"/>
      <w:r w:rsidR="004939B5">
        <w:rPr>
          <w:sz w:val="28"/>
          <w:szCs w:val="28"/>
        </w:rPr>
        <w:t>Визингский</w:t>
      </w:r>
      <w:proofErr w:type="spellEnd"/>
      <w:r w:rsidR="004939B5">
        <w:rPr>
          <w:sz w:val="28"/>
          <w:szCs w:val="28"/>
        </w:rPr>
        <w:t>"</w:t>
      </w:r>
      <w:r w:rsidR="00CD3F53">
        <w:rPr>
          <w:sz w:val="28"/>
          <w:szCs w:val="28"/>
        </w:rPr>
        <w:t>;</w:t>
      </w:r>
    </w:p>
    <w:p w14:paraId="2566B4FD" w14:textId="3DE898A1" w:rsidR="004939B5" w:rsidRPr="004939B5" w:rsidRDefault="004939B5" w:rsidP="004939B5">
      <w:pPr>
        <w:pStyle w:val="afff1"/>
        <w:numPr>
          <w:ilvl w:val="0"/>
          <w:numId w:val="33"/>
        </w:numPr>
        <w:rPr>
          <w:sz w:val="28"/>
          <w:szCs w:val="28"/>
        </w:rPr>
      </w:pPr>
      <w:r w:rsidRPr="004939B5">
        <w:rPr>
          <w:sz w:val="28"/>
          <w:szCs w:val="28"/>
        </w:rPr>
        <w:t>Водный памятник природы</w:t>
      </w:r>
      <w:r w:rsidR="00667C62">
        <w:rPr>
          <w:sz w:val="28"/>
          <w:szCs w:val="28"/>
        </w:rPr>
        <w:t xml:space="preserve"> регионального значения</w:t>
      </w:r>
      <w:r w:rsidRPr="004939B5">
        <w:rPr>
          <w:sz w:val="28"/>
          <w:szCs w:val="28"/>
        </w:rPr>
        <w:t xml:space="preserve"> болото "</w:t>
      </w:r>
      <w:proofErr w:type="spellStart"/>
      <w:r w:rsidRPr="004939B5">
        <w:rPr>
          <w:sz w:val="28"/>
          <w:szCs w:val="28"/>
        </w:rPr>
        <w:t>Копсинское</w:t>
      </w:r>
      <w:proofErr w:type="spellEnd"/>
      <w:r w:rsidRPr="004939B5">
        <w:rPr>
          <w:sz w:val="28"/>
          <w:szCs w:val="28"/>
        </w:rPr>
        <w:t>"</w:t>
      </w:r>
      <w:r w:rsidR="00CD3F53">
        <w:rPr>
          <w:sz w:val="28"/>
          <w:szCs w:val="28"/>
        </w:rPr>
        <w:t>.</w:t>
      </w:r>
    </w:p>
    <w:p w14:paraId="012B54EA" w14:textId="77777777" w:rsidR="00EC17F2" w:rsidRDefault="00EC17F2" w:rsidP="000835A9"/>
    <w:p w14:paraId="76654B54" w14:textId="6CCA1B9C" w:rsidR="00EC17F2" w:rsidRPr="00463312" w:rsidRDefault="00463312" w:rsidP="00463312">
      <w:pPr>
        <w:pStyle w:val="a0"/>
        <w:jc w:val="center"/>
        <w:rPr>
          <w:b/>
          <w:sz w:val="28"/>
          <w:szCs w:val="28"/>
          <w:lang w:val="ru-RU"/>
        </w:rPr>
      </w:pPr>
      <w:r w:rsidRPr="00463312">
        <w:rPr>
          <w:b/>
          <w:sz w:val="28"/>
          <w:szCs w:val="28"/>
          <w:lang w:val="ru-RU"/>
        </w:rPr>
        <w:t>Ихтиологический заказник "</w:t>
      </w:r>
      <w:proofErr w:type="spellStart"/>
      <w:r w:rsidRPr="00463312">
        <w:rPr>
          <w:b/>
          <w:sz w:val="28"/>
          <w:szCs w:val="28"/>
          <w:lang w:val="ru-RU"/>
        </w:rPr>
        <w:t>Визингский</w:t>
      </w:r>
      <w:proofErr w:type="spellEnd"/>
      <w:r w:rsidRPr="00463312">
        <w:rPr>
          <w:b/>
          <w:sz w:val="28"/>
          <w:szCs w:val="28"/>
          <w:lang w:val="ru-RU"/>
        </w:rPr>
        <w:t>"</w:t>
      </w:r>
    </w:p>
    <w:p w14:paraId="70D5C59D" w14:textId="77777777" w:rsidR="00EC17F2" w:rsidRPr="00161987" w:rsidRDefault="00EC17F2" w:rsidP="00EC17F2">
      <w:pPr>
        <w:pStyle w:val="a0"/>
        <w:rPr>
          <w:sz w:val="28"/>
          <w:szCs w:val="28"/>
          <w:lang w:val="ru-RU"/>
        </w:rPr>
      </w:pPr>
      <w:r w:rsidRPr="00161987">
        <w:rPr>
          <w:sz w:val="28"/>
          <w:szCs w:val="28"/>
          <w:lang w:val="ru-RU"/>
        </w:rPr>
        <w:t>Ихтиологический заказник «</w:t>
      </w:r>
      <w:proofErr w:type="spellStart"/>
      <w:r w:rsidRPr="00161987">
        <w:rPr>
          <w:sz w:val="28"/>
          <w:szCs w:val="28"/>
          <w:lang w:val="ru-RU"/>
        </w:rPr>
        <w:t>Визингский</w:t>
      </w:r>
      <w:proofErr w:type="spellEnd"/>
      <w:r w:rsidRPr="00161987">
        <w:rPr>
          <w:sz w:val="28"/>
          <w:szCs w:val="28"/>
          <w:lang w:val="ru-RU"/>
        </w:rPr>
        <w:t xml:space="preserve">» учрежден постановлением Совета Министров Коми АССР от 29 марта </w:t>
      </w:r>
      <w:smartTag w:uri="urn:schemas-microsoft-com:office:smarttags" w:element="metricconverter">
        <w:smartTagPr>
          <w:attr w:name="ProductID" w:val="1984 г"/>
        </w:smartTagPr>
        <w:r w:rsidRPr="00161987">
          <w:rPr>
            <w:sz w:val="28"/>
            <w:szCs w:val="28"/>
            <w:lang w:val="ru-RU"/>
          </w:rPr>
          <w:t>1984 г</w:t>
        </w:r>
      </w:smartTag>
      <w:r w:rsidRPr="00161987">
        <w:rPr>
          <w:sz w:val="28"/>
          <w:szCs w:val="28"/>
          <w:lang w:val="ru-RU"/>
        </w:rPr>
        <w:t xml:space="preserve">. № 90 с целью сохранения европейского хариуса. В заказнике охраняются гидрологический, гидрохимический режимы, европейский хариус на протяжении всего жизненного цикла. </w:t>
      </w:r>
    </w:p>
    <w:p w14:paraId="540B19CF" w14:textId="77777777" w:rsidR="00EC17F2" w:rsidRPr="00161987" w:rsidRDefault="00EC17F2" w:rsidP="00EC17F2">
      <w:pPr>
        <w:pStyle w:val="a0"/>
        <w:rPr>
          <w:sz w:val="28"/>
          <w:szCs w:val="28"/>
          <w:lang w:val="ru-RU"/>
        </w:rPr>
      </w:pPr>
      <w:r w:rsidRPr="00161987">
        <w:rPr>
          <w:sz w:val="28"/>
          <w:szCs w:val="28"/>
          <w:lang w:val="ru-RU"/>
        </w:rPr>
        <w:t xml:space="preserve">Время функционирования заказника - бессрочно. </w:t>
      </w:r>
    </w:p>
    <w:p w14:paraId="48EA0B1E" w14:textId="77777777" w:rsidR="00EC17F2" w:rsidRPr="00161987" w:rsidRDefault="00EC17F2" w:rsidP="00EC17F2">
      <w:pPr>
        <w:pStyle w:val="a0"/>
        <w:rPr>
          <w:sz w:val="28"/>
          <w:szCs w:val="28"/>
          <w:lang w:val="ru-RU"/>
        </w:rPr>
      </w:pPr>
      <w:r w:rsidRPr="00161987">
        <w:rPr>
          <w:sz w:val="28"/>
          <w:szCs w:val="28"/>
          <w:lang w:val="ru-RU"/>
        </w:rPr>
        <w:t xml:space="preserve">Границы заказника проходят по внешней кромке водоохранных полос шириной </w:t>
      </w:r>
      <w:smartTag w:uri="urn:schemas-microsoft-com:office:smarttags" w:element="metricconverter">
        <w:smartTagPr>
          <w:attr w:name="ProductID" w:val="500 м"/>
        </w:smartTagPr>
        <w:r w:rsidRPr="00161987">
          <w:rPr>
            <w:sz w:val="28"/>
            <w:szCs w:val="28"/>
            <w:lang w:val="ru-RU"/>
          </w:rPr>
          <w:t>500 м</w:t>
        </w:r>
      </w:smartTag>
      <w:r w:rsidRPr="00161987">
        <w:rPr>
          <w:sz w:val="28"/>
          <w:szCs w:val="28"/>
          <w:lang w:val="ru-RU"/>
        </w:rPr>
        <w:t xml:space="preserve"> по каждому берегу реки Малая Визинга на участке </w:t>
      </w:r>
      <w:smartTag w:uri="urn:schemas-microsoft-com:office:smarttags" w:element="metricconverter">
        <w:smartTagPr>
          <w:attr w:name="ProductID" w:val="60 км"/>
        </w:smartTagPr>
        <w:r w:rsidRPr="00161987">
          <w:rPr>
            <w:sz w:val="28"/>
            <w:szCs w:val="28"/>
            <w:lang w:val="ru-RU"/>
          </w:rPr>
          <w:t>60 км</w:t>
        </w:r>
      </w:smartTag>
      <w:r w:rsidRPr="00161987">
        <w:rPr>
          <w:sz w:val="28"/>
          <w:szCs w:val="28"/>
          <w:lang w:val="ru-RU"/>
        </w:rPr>
        <w:t xml:space="preserve"> от устья и до истоков, а также шириной </w:t>
      </w:r>
      <w:smartTag w:uri="urn:schemas-microsoft-com:office:smarttags" w:element="metricconverter">
        <w:smartTagPr>
          <w:attr w:name="ProductID" w:val="300 м"/>
        </w:smartTagPr>
        <w:r w:rsidRPr="00161987">
          <w:rPr>
            <w:sz w:val="28"/>
            <w:szCs w:val="28"/>
            <w:lang w:val="ru-RU"/>
          </w:rPr>
          <w:t>300 м</w:t>
        </w:r>
      </w:smartTag>
      <w:r w:rsidRPr="00161987">
        <w:rPr>
          <w:sz w:val="28"/>
          <w:szCs w:val="28"/>
          <w:lang w:val="ru-RU"/>
        </w:rPr>
        <w:t xml:space="preserve"> по каждому берегу вдоль всех притоков, впадающих в реку на охраняемом участке. </w:t>
      </w:r>
    </w:p>
    <w:p w14:paraId="55B94D79" w14:textId="77777777" w:rsidR="00EC17F2" w:rsidRPr="00161987" w:rsidRDefault="00EC17F2" w:rsidP="00EC17F2">
      <w:pPr>
        <w:pStyle w:val="a0"/>
        <w:rPr>
          <w:sz w:val="28"/>
          <w:szCs w:val="28"/>
          <w:lang w:val="ru-RU"/>
        </w:rPr>
      </w:pPr>
      <w:r w:rsidRPr="00161987">
        <w:rPr>
          <w:sz w:val="28"/>
          <w:szCs w:val="28"/>
          <w:lang w:val="ru-RU"/>
        </w:rPr>
        <w:t xml:space="preserve">Режим ихтиологического заказника - заказной. На территории заказника запрещаются промысел и любительское рыболовство хариуса в течение всего года, все виды лесозаготовительных и лесотехнических работ, мелиорация, распашка земель, предоставление участков под застройку и расширение старых построек, устройство взлетно-посадочных полос, хранение и использование ядохимикатов, удобрений, навоза; расположение объектов для размещения отходов, прокладка дорог и использование механизированного транспорта вне дорог общего пользования, прокладка туристских маршрутов и все виды организованного отдыха, изыскательские работы (поисковые, геофизические, геологоразведочные, в том числе бурение и др.), разработка полезных ископаемых, спуск в реку неочищенных до нормы производственных и коммунально-бытовых стоков, производство </w:t>
      </w:r>
      <w:proofErr w:type="spellStart"/>
      <w:r w:rsidRPr="00161987">
        <w:rPr>
          <w:sz w:val="28"/>
          <w:szCs w:val="28"/>
          <w:lang w:val="ru-RU"/>
        </w:rPr>
        <w:t>дночерпа</w:t>
      </w:r>
      <w:proofErr w:type="spellEnd"/>
      <w:r w:rsidRPr="00161987">
        <w:rPr>
          <w:sz w:val="28"/>
          <w:szCs w:val="28"/>
          <w:lang w:val="ru-RU"/>
        </w:rPr>
        <w:t xml:space="preserve">-тельных работ, использование водометного и глиссирующего транспорта, использование мощных подвесных моторов на маломерных судах, движение маломерного флота в период нереста хариуса. </w:t>
      </w:r>
    </w:p>
    <w:p w14:paraId="40DDF10D" w14:textId="77777777" w:rsidR="00EC17F2" w:rsidRDefault="00EC17F2" w:rsidP="00EC17F2">
      <w:pPr>
        <w:pStyle w:val="a0"/>
        <w:rPr>
          <w:sz w:val="28"/>
          <w:szCs w:val="28"/>
          <w:lang w:val="ru-RU"/>
        </w:rPr>
      </w:pPr>
      <w:r w:rsidRPr="00161987">
        <w:rPr>
          <w:sz w:val="28"/>
          <w:szCs w:val="28"/>
          <w:lang w:val="ru-RU"/>
        </w:rPr>
        <w:t xml:space="preserve">Рекомендуется проведение очистки русла от отходов лесосплава, восстановление территорий в водоохранной зоне. </w:t>
      </w:r>
    </w:p>
    <w:p w14:paraId="29569284" w14:textId="53F6EDF8" w:rsidR="00CD3F53" w:rsidRDefault="00CD3F53" w:rsidP="00EC17F2">
      <w:pPr>
        <w:pStyle w:val="a0"/>
        <w:rPr>
          <w:sz w:val="28"/>
          <w:szCs w:val="28"/>
          <w:lang w:val="ru-RU"/>
        </w:rPr>
      </w:pPr>
      <w:r w:rsidRPr="00CD3F53">
        <w:rPr>
          <w:sz w:val="28"/>
          <w:szCs w:val="28"/>
          <w:lang w:val="ru-RU"/>
        </w:rPr>
        <w:lastRenderedPageBreak/>
        <w:t>Охрана заказника, в том числе расположенных на территории заказника природных комплексов и их компонентов, осуществляется в соответствии с законодательством в области природопользования и охраны окружающей среды.</w:t>
      </w:r>
    </w:p>
    <w:p w14:paraId="6DB1AE04" w14:textId="144E2B93" w:rsidR="00C55A10" w:rsidRDefault="00CD3F53" w:rsidP="00CD3F53">
      <w:pPr>
        <w:pStyle w:val="a0"/>
        <w:rPr>
          <w:sz w:val="28"/>
          <w:szCs w:val="28"/>
          <w:lang w:val="ru-RU"/>
        </w:rPr>
      </w:pPr>
      <w:r w:rsidRPr="00CD3F53">
        <w:rPr>
          <w:sz w:val="28"/>
          <w:szCs w:val="28"/>
          <w:lang w:val="ru-RU"/>
        </w:rPr>
        <w:t>Вред, нанесенный природному комплексу заказника и его компонентам, подлежит возмещению в соответствии с законодательством Российской Федерации.</w:t>
      </w:r>
    </w:p>
    <w:p w14:paraId="721DA0A4" w14:textId="546DD340" w:rsidR="00CD3F53" w:rsidRPr="00CD3F53" w:rsidRDefault="00CD3F53" w:rsidP="00CD3F53">
      <w:pPr>
        <w:pStyle w:val="a0"/>
        <w:rPr>
          <w:sz w:val="28"/>
          <w:szCs w:val="28"/>
          <w:lang w:val="ru-RU"/>
        </w:rPr>
      </w:pPr>
      <w:r w:rsidRPr="00CD3F53">
        <w:rPr>
          <w:sz w:val="28"/>
          <w:szCs w:val="28"/>
          <w:lang w:val="ru-RU"/>
        </w:rPr>
        <w:t>Юридические и физические лица, виновные в нарушении установленного режима особой охраны заказника, привлекаются к ответственности в соответствии с законодательством Российской Федерации.</w:t>
      </w:r>
    </w:p>
    <w:p w14:paraId="7DC5AF7A" w14:textId="4CFC0908" w:rsidR="0071227F" w:rsidRPr="0071227F" w:rsidRDefault="0071227F" w:rsidP="00EC17F2">
      <w:pPr>
        <w:pStyle w:val="a0"/>
        <w:rPr>
          <w:b/>
          <w:i/>
          <w:sz w:val="28"/>
          <w:szCs w:val="28"/>
          <w:lang w:val="ru-RU"/>
        </w:rPr>
      </w:pPr>
      <w:r w:rsidRPr="0071227F">
        <w:rPr>
          <w:b/>
          <w:i/>
          <w:sz w:val="28"/>
          <w:szCs w:val="28"/>
          <w:lang w:val="ru-RU"/>
        </w:rPr>
        <w:t>Режим особой охраны памятника природы:</w:t>
      </w:r>
    </w:p>
    <w:p w14:paraId="479A5D8B" w14:textId="61C37B8A" w:rsidR="0071227F" w:rsidRPr="003E7361" w:rsidRDefault="0071227F" w:rsidP="003E7361">
      <w:pPr>
        <w:pStyle w:val="a0"/>
        <w:rPr>
          <w:i/>
          <w:sz w:val="28"/>
          <w:szCs w:val="28"/>
          <w:lang w:val="ru-RU"/>
        </w:rPr>
      </w:pPr>
      <w:r w:rsidRPr="003E7361">
        <w:rPr>
          <w:i/>
          <w:sz w:val="28"/>
          <w:szCs w:val="28"/>
          <w:lang w:val="ru-RU"/>
        </w:rPr>
        <w:t>На территории памятника природы запрещается хозяйственная и иная деятельность, влекущая за собой нарушение сохранности памятника природы, в том числе:</w:t>
      </w:r>
    </w:p>
    <w:p w14:paraId="7468A098" w14:textId="08037FA8" w:rsidR="0071227F" w:rsidRPr="005741F3" w:rsidRDefault="0071227F" w:rsidP="005741F3">
      <w:pPr>
        <w:pStyle w:val="a0"/>
        <w:rPr>
          <w:sz w:val="28"/>
          <w:szCs w:val="28"/>
          <w:lang w:val="ru-RU"/>
        </w:rPr>
      </w:pPr>
      <w:r w:rsidRPr="005741F3">
        <w:rPr>
          <w:sz w:val="28"/>
          <w:szCs w:val="28"/>
          <w:lang w:val="ru-RU"/>
        </w:rPr>
        <w:t>1) размещение объектов капитального и (или) временного строительства;</w:t>
      </w:r>
    </w:p>
    <w:p w14:paraId="6CE5D49D" w14:textId="09450190" w:rsidR="0071227F" w:rsidRPr="005741F3" w:rsidRDefault="0071227F" w:rsidP="005741F3">
      <w:pPr>
        <w:pStyle w:val="a0"/>
        <w:rPr>
          <w:sz w:val="28"/>
          <w:szCs w:val="28"/>
          <w:lang w:val="ru-RU"/>
        </w:rPr>
      </w:pPr>
      <w:r w:rsidRPr="005741F3">
        <w:rPr>
          <w:sz w:val="28"/>
          <w:szCs w:val="28"/>
          <w:lang w:val="ru-RU"/>
        </w:rPr>
        <w:t>2) распашка земель;</w:t>
      </w:r>
    </w:p>
    <w:p w14:paraId="481A6C5E" w14:textId="15A9B7DF" w:rsidR="0071227F" w:rsidRPr="005741F3" w:rsidRDefault="0071227F" w:rsidP="005741F3">
      <w:pPr>
        <w:pStyle w:val="a0"/>
        <w:rPr>
          <w:sz w:val="28"/>
          <w:szCs w:val="28"/>
          <w:lang w:val="ru-RU"/>
        </w:rPr>
      </w:pPr>
      <w:r w:rsidRPr="005741F3">
        <w:rPr>
          <w:sz w:val="28"/>
          <w:szCs w:val="28"/>
          <w:lang w:val="ru-RU"/>
        </w:rPr>
        <w:t>3) проезд и стоянка механизированного транспорта вне существующих дорог и специально отведенных мест (кроме случаев, связанных с проведением мероприятий по охране памятника природы);</w:t>
      </w:r>
    </w:p>
    <w:p w14:paraId="38BC2A31" w14:textId="2AFF9A3D" w:rsidR="0071227F" w:rsidRPr="005741F3" w:rsidRDefault="0071227F" w:rsidP="005741F3">
      <w:pPr>
        <w:pStyle w:val="a0"/>
        <w:rPr>
          <w:sz w:val="28"/>
          <w:szCs w:val="28"/>
          <w:lang w:val="ru-RU"/>
        </w:rPr>
      </w:pPr>
      <w:r w:rsidRPr="005741F3">
        <w:rPr>
          <w:sz w:val="28"/>
          <w:szCs w:val="28"/>
          <w:lang w:val="ru-RU"/>
        </w:rPr>
        <w:t>4) захламление и загрязнение территории памятника природы, складирование и размещение отходов производства и потребления;</w:t>
      </w:r>
    </w:p>
    <w:p w14:paraId="25AB5DB0" w14:textId="2ACCE0CA" w:rsidR="0071227F" w:rsidRPr="005741F3" w:rsidRDefault="0071227F" w:rsidP="005741F3">
      <w:pPr>
        <w:pStyle w:val="a0"/>
        <w:rPr>
          <w:sz w:val="28"/>
          <w:szCs w:val="28"/>
          <w:lang w:val="ru-RU"/>
        </w:rPr>
      </w:pPr>
      <w:r w:rsidRPr="005741F3">
        <w:rPr>
          <w:sz w:val="28"/>
          <w:szCs w:val="28"/>
          <w:lang w:val="ru-RU"/>
        </w:rPr>
        <w:t>5) проведение работ, способствующих развитию эрозии и изменению рельефа;</w:t>
      </w:r>
    </w:p>
    <w:p w14:paraId="3A35F225" w14:textId="10D87BEE" w:rsidR="0071227F" w:rsidRPr="005741F3" w:rsidRDefault="0071227F" w:rsidP="005741F3">
      <w:pPr>
        <w:pStyle w:val="a0"/>
        <w:rPr>
          <w:sz w:val="28"/>
          <w:szCs w:val="28"/>
          <w:lang w:val="ru-RU"/>
        </w:rPr>
      </w:pPr>
      <w:r w:rsidRPr="005741F3">
        <w:rPr>
          <w:sz w:val="28"/>
          <w:szCs w:val="28"/>
          <w:lang w:val="ru-RU"/>
        </w:rPr>
        <w:t>6) уничтожение, повреждение информационных и предупредительных знаков.</w:t>
      </w:r>
    </w:p>
    <w:p w14:paraId="42973AAD" w14:textId="1561BE05" w:rsidR="0071227F" w:rsidRPr="003E7361" w:rsidRDefault="0071227F" w:rsidP="003E7361">
      <w:pPr>
        <w:pStyle w:val="a0"/>
        <w:rPr>
          <w:i/>
          <w:sz w:val="28"/>
          <w:szCs w:val="28"/>
          <w:lang w:val="ru-RU"/>
        </w:rPr>
      </w:pPr>
      <w:r w:rsidRPr="003E7361">
        <w:rPr>
          <w:i/>
          <w:sz w:val="28"/>
          <w:szCs w:val="28"/>
          <w:lang w:val="ru-RU"/>
        </w:rPr>
        <w:t>На территории памятника природы допускается:</w:t>
      </w:r>
    </w:p>
    <w:p w14:paraId="3EB2D265" w14:textId="7A2A526F" w:rsidR="0071227F" w:rsidRPr="005741F3" w:rsidRDefault="0071227F" w:rsidP="005741F3">
      <w:pPr>
        <w:pStyle w:val="a0"/>
        <w:rPr>
          <w:sz w:val="28"/>
          <w:szCs w:val="28"/>
          <w:lang w:val="ru-RU"/>
        </w:rPr>
      </w:pPr>
      <w:r w:rsidRPr="005741F3">
        <w:rPr>
          <w:sz w:val="28"/>
          <w:szCs w:val="28"/>
          <w:lang w:val="ru-RU"/>
        </w:rPr>
        <w:t>1) проведение научно-исследовательских работ;</w:t>
      </w:r>
    </w:p>
    <w:p w14:paraId="6D3E3478" w14:textId="44A976CB" w:rsidR="0071227F" w:rsidRPr="005741F3" w:rsidRDefault="0071227F" w:rsidP="005741F3">
      <w:pPr>
        <w:pStyle w:val="a0"/>
        <w:rPr>
          <w:sz w:val="28"/>
          <w:szCs w:val="28"/>
          <w:lang w:val="ru-RU"/>
        </w:rPr>
      </w:pPr>
      <w:r w:rsidRPr="005741F3">
        <w:rPr>
          <w:sz w:val="28"/>
          <w:szCs w:val="28"/>
          <w:lang w:val="ru-RU"/>
        </w:rPr>
        <w:t>2) обустройство экологических троп, связанных с реализацией эколого-просветительских функций памятника природы, по согласованию с органом управления памятником природы;</w:t>
      </w:r>
    </w:p>
    <w:p w14:paraId="276F4A16" w14:textId="77777777" w:rsidR="003E7361" w:rsidRPr="005741F3" w:rsidRDefault="0071227F" w:rsidP="005741F3">
      <w:pPr>
        <w:pStyle w:val="a0"/>
        <w:rPr>
          <w:sz w:val="28"/>
          <w:szCs w:val="28"/>
          <w:lang w:val="ru-RU"/>
        </w:rPr>
      </w:pPr>
      <w:r w:rsidRPr="005741F3">
        <w:rPr>
          <w:sz w:val="28"/>
          <w:szCs w:val="28"/>
          <w:lang w:val="ru-RU"/>
        </w:rPr>
        <w:t xml:space="preserve">3) эксплуатация, ремонт и реконструкция существующих объектов энергетики </w:t>
      </w:r>
      <w:r w:rsidR="003E7361" w:rsidRPr="005741F3">
        <w:rPr>
          <w:sz w:val="28"/>
          <w:szCs w:val="28"/>
          <w:lang w:val="ru-RU"/>
        </w:rPr>
        <w:t>и водохозяйственных сооружений;</w:t>
      </w:r>
    </w:p>
    <w:p w14:paraId="0CFAA615" w14:textId="18B8965A" w:rsidR="0071227F" w:rsidRPr="005741F3" w:rsidRDefault="0071227F" w:rsidP="005741F3">
      <w:pPr>
        <w:pStyle w:val="a0"/>
        <w:rPr>
          <w:sz w:val="28"/>
          <w:szCs w:val="28"/>
          <w:lang w:val="ru-RU"/>
        </w:rPr>
      </w:pPr>
      <w:r w:rsidRPr="005741F3">
        <w:rPr>
          <w:sz w:val="28"/>
          <w:szCs w:val="28"/>
          <w:lang w:val="ru-RU"/>
        </w:rPr>
        <w:t>4) другие виды хозяйственной и иной деятельности, не запрещенные законодательством о природопользо</w:t>
      </w:r>
      <w:r w:rsidR="000A2F1E">
        <w:rPr>
          <w:sz w:val="28"/>
          <w:szCs w:val="28"/>
          <w:lang w:val="ru-RU"/>
        </w:rPr>
        <w:t>вании и охране окружающей среды.</w:t>
      </w:r>
    </w:p>
    <w:p w14:paraId="0E19185A" w14:textId="77777777" w:rsidR="00937345" w:rsidRPr="00937345" w:rsidRDefault="00937345" w:rsidP="00C55A10">
      <w:pPr>
        <w:pStyle w:val="a0"/>
        <w:jc w:val="center"/>
        <w:rPr>
          <w:b/>
          <w:sz w:val="28"/>
          <w:szCs w:val="28"/>
          <w:lang w:val="ru-RU"/>
        </w:rPr>
      </w:pPr>
      <w:r w:rsidRPr="00937345">
        <w:rPr>
          <w:b/>
          <w:sz w:val="28"/>
          <w:szCs w:val="28"/>
          <w:lang w:val="ru-RU"/>
        </w:rPr>
        <w:t>Водный памятник природы болото "</w:t>
      </w:r>
      <w:proofErr w:type="spellStart"/>
      <w:r w:rsidRPr="00937345">
        <w:rPr>
          <w:b/>
          <w:sz w:val="28"/>
          <w:szCs w:val="28"/>
          <w:lang w:val="ru-RU"/>
        </w:rPr>
        <w:t>Копсинское</w:t>
      </w:r>
      <w:proofErr w:type="spellEnd"/>
      <w:r w:rsidRPr="00937345">
        <w:rPr>
          <w:b/>
          <w:sz w:val="28"/>
          <w:szCs w:val="28"/>
          <w:lang w:val="ru-RU"/>
        </w:rPr>
        <w:t>"</w:t>
      </w:r>
    </w:p>
    <w:p w14:paraId="7FF01F18" w14:textId="77777777" w:rsidR="00937345" w:rsidRPr="00937345" w:rsidRDefault="00937345" w:rsidP="00937345">
      <w:pPr>
        <w:pStyle w:val="a0"/>
        <w:rPr>
          <w:sz w:val="28"/>
          <w:szCs w:val="28"/>
          <w:lang w:val="ru-RU"/>
        </w:rPr>
      </w:pPr>
      <w:r w:rsidRPr="00937345">
        <w:rPr>
          <w:sz w:val="28"/>
          <w:szCs w:val="28"/>
          <w:lang w:val="ru-RU"/>
        </w:rPr>
        <w:t>Учрежден постановлением Совета Министров Коми АССР от 26 сентября 1989 г. №193 "Об организации новых заказников и памятников природы в Коми АССР" с целью сохранения болота-</w:t>
      </w:r>
      <w:proofErr w:type="spellStart"/>
      <w:r w:rsidRPr="00937345">
        <w:rPr>
          <w:sz w:val="28"/>
          <w:szCs w:val="28"/>
          <w:lang w:val="ru-RU"/>
        </w:rPr>
        <w:t>клюквенника</w:t>
      </w:r>
      <w:proofErr w:type="spellEnd"/>
      <w:r w:rsidRPr="00937345">
        <w:rPr>
          <w:sz w:val="28"/>
          <w:szCs w:val="28"/>
          <w:lang w:val="ru-RU"/>
        </w:rPr>
        <w:t>.</w:t>
      </w:r>
    </w:p>
    <w:p w14:paraId="39E5DC99" w14:textId="77777777" w:rsidR="00937345" w:rsidRPr="00937345" w:rsidRDefault="00937345" w:rsidP="00937345">
      <w:pPr>
        <w:pStyle w:val="a0"/>
        <w:rPr>
          <w:sz w:val="28"/>
          <w:szCs w:val="28"/>
          <w:lang w:val="ru-RU"/>
        </w:rPr>
      </w:pPr>
      <w:r w:rsidRPr="00937345">
        <w:rPr>
          <w:sz w:val="28"/>
          <w:szCs w:val="28"/>
          <w:lang w:val="ru-RU"/>
        </w:rPr>
        <w:t>Время функционирования памятника природы - бессрочно.</w:t>
      </w:r>
    </w:p>
    <w:p w14:paraId="424C9D3E" w14:textId="77777777" w:rsidR="00937345" w:rsidRPr="00937345" w:rsidRDefault="00937345" w:rsidP="00937345">
      <w:pPr>
        <w:pStyle w:val="a0"/>
        <w:rPr>
          <w:sz w:val="28"/>
          <w:szCs w:val="28"/>
          <w:lang w:val="ru-RU"/>
        </w:rPr>
      </w:pPr>
      <w:r w:rsidRPr="00937345">
        <w:rPr>
          <w:sz w:val="28"/>
          <w:szCs w:val="28"/>
          <w:lang w:val="ru-RU"/>
        </w:rPr>
        <w:t xml:space="preserve">Памятник природы расположен в квартале 55 (выдел 37) квартале 56 (выдел 33) </w:t>
      </w:r>
      <w:proofErr w:type="spellStart"/>
      <w:r w:rsidRPr="00937345">
        <w:rPr>
          <w:sz w:val="28"/>
          <w:szCs w:val="28"/>
          <w:lang w:val="ru-RU"/>
        </w:rPr>
        <w:t>Копсинского</w:t>
      </w:r>
      <w:proofErr w:type="spellEnd"/>
      <w:r w:rsidRPr="00937345">
        <w:rPr>
          <w:sz w:val="28"/>
          <w:szCs w:val="28"/>
          <w:lang w:val="ru-RU"/>
        </w:rPr>
        <w:t xml:space="preserve"> лесничества </w:t>
      </w:r>
      <w:proofErr w:type="spellStart"/>
      <w:r w:rsidRPr="00937345">
        <w:rPr>
          <w:sz w:val="28"/>
          <w:szCs w:val="28"/>
          <w:lang w:val="ru-RU"/>
        </w:rPr>
        <w:t>Cысольского</w:t>
      </w:r>
      <w:proofErr w:type="spellEnd"/>
      <w:r w:rsidRPr="00937345">
        <w:rPr>
          <w:sz w:val="28"/>
          <w:szCs w:val="28"/>
          <w:lang w:val="ru-RU"/>
        </w:rPr>
        <w:t xml:space="preserve"> лесхоза. Вокруг памятника </w:t>
      </w:r>
      <w:r w:rsidRPr="00937345">
        <w:rPr>
          <w:sz w:val="28"/>
          <w:szCs w:val="28"/>
          <w:lang w:val="ru-RU"/>
        </w:rPr>
        <w:lastRenderedPageBreak/>
        <w:t xml:space="preserve">природы создана 300-метровая охранная зона, входящая в состав памятника. </w:t>
      </w:r>
      <w:proofErr w:type="spellStart"/>
      <w:r w:rsidRPr="00937345">
        <w:rPr>
          <w:sz w:val="28"/>
          <w:szCs w:val="28"/>
          <w:lang w:val="ru-RU"/>
        </w:rPr>
        <w:t>Сысольский</w:t>
      </w:r>
      <w:proofErr w:type="spellEnd"/>
      <w:r w:rsidRPr="00937345">
        <w:rPr>
          <w:sz w:val="28"/>
          <w:szCs w:val="28"/>
          <w:lang w:val="ru-RU"/>
        </w:rPr>
        <w:t xml:space="preserve"> район.</w:t>
      </w:r>
    </w:p>
    <w:p w14:paraId="10392E31" w14:textId="77777777" w:rsidR="00937345" w:rsidRPr="00937345" w:rsidRDefault="00937345" w:rsidP="00937345">
      <w:pPr>
        <w:pStyle w:val="a0"/>
        <w:rPr>
          <w:sz w:val="28"/>
          <w:szCs w:val="28"/>
          <w:lang w:val="ru-RU"/>
        </w:rPr>
      </w:pPr>
      <w:r w:rsidRPr="00937345">
        <w:rPr>
          <w:sz w:val="28"/>
          <w:szCs w:val="28"/>
          <w:lang w:val="ru-RU"/>
        </w:rPr>
        <w:t>Площадь памятника природы 73 га.</w:t>
      </w:r>
    </w:p>
    <w:p w14:paraId="7CADB908" w14:textId="77777777" w:rsidR="00937345" w:rsidRPr="00937345" w:rsidRDefault="00937345" w:rsidP="00937345">
      <w:pPr>
        <w:pStyle w:val="a0"/>
        <w:rPr>
          <w:sz w:val="28"/>
          <w:szCs w:val="28"/>
          <w:lang w:val="ru-RU"/>
        </w:rPr>
      </w:pPr>
      <w:r w:rsidRPr="00937345">
        <w:rPr>
          <w:sz w:val="28"/>
          <w:szCs w:val="28"/>
          <w:lang w:val="ru-RU"/>
        </w:rPr>
        <w:t>Охранный режим памятника природы болото "</w:t>
      </w:r>
      <w:proofErr w:type="spellStart"/>
      <w:r w:rsidRPr="00937345">
        <w:rPr>
          <w:sz w:val="28"/>
          <w:szCs w:val="28"/>
          <w:lang w:val="ru-RU"/>
        </w:rPr>
        <w:t>Копсинское</w:t>
      </w:r>
      <w:proofErr w:type="spellEnd"/>
      <w:r w:rsidRPr="00937345">
        <w:rPr>
          <w:sz w:val="28"/>
          <w:szCs w:val="28"/>
          <w:lang w:val="ru-RU"/>
        </w:rPr>
        <w:t>" - заказной. На территории памятника запрещаются любые формы вырубок, нарушение почвенного покрова, мелиорация, строительство, хранение и использование ядохимикатов и минеральных удобрений, прокладка коммуникаций, изыскательские работы, добыча полезных ископаемых, в том числе торфа, езда через болото.</w:t>
      </w:r>
    </w:p>
    <w:p w14:paraId="2FA060B1" w14:textId="77777777" w:rsidR="00937345" w:rsidRPr="00937345" w:rsidRDefault="00937345" w:rsidP="00937345">
      <w:pPr>
        <w:pStyle w:val="a0"/>
        <w:rPr>
          <w:sz w:val="28"/>
          <w:szCs w:val="28"/>
          <w:lang w:val="ru-RU"/>
        </w:rPr>
      </w:pPr>
      <w:r w:rsidRPr="00937345">
        <w:rPr>
          <w:sz w:val="28"/>
          <w:szCs w:val="28"/>
          <w:lang w:val="ru-RU"/>
        </w:rPr>
        <w:t>Разрешается сбор ягод и охота в установленные сроки, сенокошение.</w:t>
      </w:r>
    </w:p>
    <w:p w14:paraId="36AA38A6" w14:textId="77777777" w:rsidR="00937345" w:rsidRPr="00937345" w:rsidRDefault="00937345" w:rsidP="00937345">
      <w:pPr>
        <w:pStyle w:val="a0"/>
        <w:rPr>
          <w:sz w:val="28"/>
          <w:szCs w:val="28"/>
          <w:lang w:val="ru-RU"/>
        </w:rPr>
      </w:pPr>
      <w:r w:rsidRPr="00937345">
        <w:rPr>
          <w:sz w:val="28"/>
          <w:szCs w:val="28"/>
          <w:lang w:val="ru-RU"/>
        </w:rPr>
        <w:t>Предприятия, организации, учреждения, а также отдельные лица, виновные в нарушении режима водного памятника природы болото "</w:t>
      </w:r>
      <w:proofErr w:type="spellStart"/>
      <w:r w:rsidRPr="00937345">
        <w:rPr>
          <w:sz w:val="28"/>
          <w:szCs w:val="28"/>
          <w:lang w:val="ru-RU"/>
        </w:rPr>
        <w:t>Копсинское</w:t>
      </w:r>
      <w:proofErr w:type="spellEnd"/>
      <w:r w:rsidRPr="00937345">
        <w:rPr>
          <w:sz w:val="28"/>
          <w:szCs w:val="28"/>
          <w:lang w:val="ru-RU"/>
        </w:rPr>
        <w:t>", привлекаются к ответственности в соответствии с законодательством Российской Федерации, Республики Коми и обязаны возместить ущерб, причиненный природному комплексу памятника.</w:t>
      </w:r>
    </w:p>
    <w:p w14:paraId="3762A526" w14:textId="77777777" w:rsidR="00974D4B" w:rsidRDefault="00974D4B" w:rsidP="00974D4B">
      <w:pPr>
        <w:pStyle w:val="a0"/>
        <w:rPr>
          <w:sz w:val="28"/>
          <w:szCs w:val="28"/>
          <w:lang w:val="ru-RU"/>
        </w:rPr>
      </w:pPr>
      <w:r w:rsidRPr="00CD3F53">
        <w:rPr>
          <w:sz w:val="28"/>
          <w:szCs w:val="28"/>
          <w:lang w:val="ru-RU"/>
        </w:rPr>
        <w:t>Охрана заказника, в том числе расположенных на территории заказника природных комплексов и их компонентов, осуществляется в соответствии с законодательством в области природопользования и охраны окружающей среды.</w:t>
      </w:r>
    </w:p>
    <w:p w14:paraId="5E667CB8" w14:textId="77777777" w:rsidR="00974D4B" w:rsidRDefault="00974D4B" w:rsidP="00974D4B">
      <w:pPr>
        <w:pStyle w:val="a0"/>
        <w:rPr>
          <w:sz w:val="28"/>
          <w:szCs w:val="28"/>
          <w:lang w:val="ru-RU"/>
        </w:rPr>
      </w:pPr>
      <w:r w:rsidRPr="00CD3F53">
        <w:rPr>
          <w:sz w:val="28"/>
          <w:szCs w:val="28"/>
          <w:lang w:val="ru-RU"/>
        </w:rPr>
        <w:t>Вред, нанесенный природному комплексу заказника и его компонентам, подлежит возмещению в соответствии с законодательством Российской Федерации.</w:t>
      </w:r>
    </w:p>
    <w:p w14:paraId="1CCB777D" w14:textId="77777777" w:rsidR="00974D4B" w:rsidRPr="00CD3F53" w:rsidRDefault="00974D4B" w:rsidP="00974D4B">
      <w:pPr>
        <w:pStyle w:val="a0"/>
        <w:rPr>
          <w:sz w:val="28"/>
          <w:szCs w:val="28"/>
          <w:lang w:val="ru-RU"/>
        </w:rPr>
      </w:pPr>
      <w:r w:rsidRPr="00CD3F53">
        <w:rPr>
          <w:sz w:val="28"/>
          <w:szCs w:val="28"/>
          <w:lang w:val="ru-RU"/>
        </w:rPr>
        <w:t>Юридические и физические лица, виновные в нарушении установленного режима особой охраны заказника, привлекаются к ответственности в соответствии с законодательством Российской Федерации.</w:t>
      </w:r>
    </w:p>
    <w:p w14:paraId="2707C9CF" w14:textId="77777777" w:rsidR="00EC17F2" w:rsidRPr="000835A9" w:rsidRDefault="00EC17F2" w:rsidP="000835A9"/>
    <w:p w14:paraId="201C3137" w14:textId="77777777" w:rsidR="00173DB9" w:rsidRDefault="00173DB9" w:rsidP="00CD0909">
      <w:pPr>
        <w:pStyle w:val="3"/>
        <w:numPr>
          <w:ilvl w:val="2"/>
          <w:numId w:val="4"/>
        </w:numPr>
        <w:ind w:left="0" w:firstLine="0"/>
        <w:rPr>
          <w:sz w:val="28"/>
          <w:szCs w:val="28"/>
        </w:rPr>
      </w:pPr>
      <w:bookmarkStart w:id="68" w:name="_Toc16260449"/>
      <w:r w:rsidRPr="000A2F1E">
        <w:rPr>
          <w:sz w:val="28"/>
          <w:szCs w:val="28"/>
        </w:rPr>
        <w:t>Объекты специального назначения</w:t>
      </w:r>
      <w:bookmarkEnd w:id="68"/>
    </w:p>
    <w:p w14:paraId="26BD2383" w14:textId="77777777" w:rsidR="00541641" w:rsidRPr="00541641" w:rsidRDefault="00541641" w:rsidP="00541641">
      <w:pPr>
        <w:pStyle w:val="a0"/>
        <w:rPr>
          <w:sz w:val="28"/>
          <w:szCs w:val="28"/>
          <w:lang w:val="ru-RU"/>
        </w:rPr>
      </w:pPr>
      <w:r w:rsidRPr="00541641">
        <w:rPr>
          <w:sz w:val="28"/>
          <w:szCs w:val="28"/>
          <w:lang w:val="ru-RU"/>
        </w:rPr>
        <w:t>В настоящее время на территории сельского поселения кладбища отсутствуют.</w:t>
      </w:r>
    </w:p>
    <w:p w14:paraId="03579502" w14:textId="71932038" w:rsidR="007569FB" w:rsidRPr="00E31DB6" w:rsidRDefault="007569FB" w:rsidP="00CD0909">
      <w:pPr>
        <w:pStyle w:val="2"/>
        <w:numPr>
          <w:ilvl w:val="1"/>
          <w:numId w:val="4"/>
        </w:numPr>
        <w:ind w:left="0" w:firstLine="0"/>
        <w:rPr>
          <w:sz w:val="28"/>
        </w:rPr>
      </w:pPr>
      <w:bookmarkStart w:id="69" w:name="_Toc16260450"/>
      <w:r w:rsidRPr="00E31DB6">
        <w:rPr>
          <w:sz w:val="28"/>
        </w:rPr>
        <w:t>Выводы</w:t>
      </w:r>
      <w:bookmarkEnd w:id="69"/>
      <w:r w:rsidRPr="00E31DB6">
        <w:rPr>
          <w:sz w:val="28"/>
        </w:rPr>
        <w:t xml:space="preserve"> </w:t>
      </w:r>
    </w:p>
    <w:p w14:paraId="51FC264C" w14:textId="4F6BB473" w:rsidR="007569FB" w:rsidRPr="00E31DB6" w:rsidRDefault="007569FB" w:rsidP="007569FB">
      <w:pPr>
        <w:pStyle w:val="a0"/>
        <w:rPr>
          <w:sz w:val="28"/>
          <w:szCs w:val="28"/>
          <w:lang w:val="ru-RU"/>
        </w:rPr>
      </w:pPr>
      <w:r w:rsidRPr="00E31DB6">
        <w:rPr>
          <w:rFonts w:eastAsiaTheme="minorHAnsi"/>
          <w:color w:val="000000"/>
          <w:sz w:val="28"/>
          <w:szCs w:val="28"/>
          <w:lang w:val="ru-RU" w:eastAsia="en-US"/>
        </w:rPr>
        <w:t>1</w:t>
      </w:r>
      <w:r w:rsidRPr="00E31DB6">
        <w:rPr>
          <w:sz w:val="28"/>
          <w:szCs w:val="28"/>
          <w:lang w:val="ru-RU"/>
        </w:rPr>
        <w:t xml:space="preserve">. Расселение на территории поселения </w:t>
      </w:r>
      <w:r w:rsidR="00C811C0">
        <w:rPr>
          <w:sz w:val="28"/>
          <w:szCs w:val="28"/>
          <w:lang w:val="ru-RU"/>
        </w:rPr>
        <w:t>не</w:t>
      </w:r>
      <w:r w:rsidRPr="00E31DB6">
        <w:rPr>
          <w:sz w:val="28"/>
          <w:szCs w:val="28"/>
          <w:lang w:val="ru-RU"/>
        </w:rPr>
        <w:t xml:space="preserve">равномерное. </w:t>
      </w:r>
      <w:r w:rsidR="00D0263B">
        <w:rPr>
          <w:sz w:val="28"/>
          <w:szCs w:val="28"/>
          <w:lang w:val="ru-RU"/>
        </w:rPr>
        <w:t>основная часть населения</w:t>
      </w:r>
      <w:r w:rsidRPr="00E31DB6">
        <w:rPr>
          <w:sz w:val="28"/>
          <w:szCs w:val="28"/>
          <w:lang w:val="ru-RU"/>
        </w:rPr>
        <w:t xml:space="preserve"> проживает в административном центре </w:t>
      </w:r>
      <w:r w:rsidR="00C811C0">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E31DB6">
        <w:rPr>
          <w:sz w:val="28"/>
          <w:szCs w:val="28"/>
          <w:lang w:val="ru-RU"/>
        </w:rPr>
        <w:t xml:space="preserve">– </w:t>
      </w:r>
      <w:r w:rsidR="00D0263B">
        <w:rPr>
          <w:sz w:val="28"/>
          <w:szCs w:val="28"/>
          <w:lang w:val="ru-RU"/>
        </w:rPr>
        <w:t xml:space="preserve">с. </w:t>
      </w:r>
      <w:proofErr w:type="spellStart"/>
      <w:r w:rsidR="00765BF1">
        <w:rPr>
          <w:sz w:val="28"/>
          <w:szCs w:val="28"/>
          <w:lang w:val="ru-RU"/>
        </w:rPr>
        <w:t>Куниб</w:t>
      </w:r>
      <w:proofErr w:type="spellEnd"/>
      <w:r w:rsidR="00101840">
        <w:rPr>
          <w:sz w:val="28"/>
          <w:szCs w:val="28"/>
          <w:lang w:val="ru-RU"/>
        </w:rPr>
        <w:t xml:space="preserve"> и </w:t>
      </w:r>
      <w:proofErr w:type="spellStart"/>
      <w:r w:rsidR="00101840">
        <w:rPr>
          <w:sz w:val="28"/>
          <w:szCs w:val="28"/>
          <w:lang w:val="ru-RU"/>
        </w:rPr>
        <w:t>пст</w:t>
      </w:r>
      <w:proofErr w:type="spellEnd"/>
      <w:r w:rsidR="002704FB">
        <w:rPr>
          <w:sz w:val="28"/>
          <w:szCs w:val="28"/>
          <w:lang w:val="ru-RU"/>
        </w:rPr>
        <w:t>. Первомайский</w:t>
      </w:r>
      <w:r w:rsidR="00D008AD">
        <w:rPr>
          <w:sz w:val="28"/>
          <w:szCs w:val="28"/>
          <w:lang w:val="ru-RU"/>
        </w:rPr>
        <w:t>.</w:t>
      </w:r>
    </w:p>
    <w:p w14:paraId="515610C4" w14:textId="004AC4C7" w:rsidR="007569FB" w:rsidRPr="00E31DB6" w:rsidRDefault="007569FB" w:rsidP="007569FB">
      <w:pPr>
        <w:pStyle w:val="a0"/>
        <w:rPr>
          <w:sz w:val="28"/>
          <w:szCs w:val="28"/>
          <w:lang w:val="ru-RU"/>
        </w:rPr>
      </w:pPr>
      <w:r w:rsidRPr="00E31DB6">
        <w:rPr>
          <w:sz w:val="28"/>
          <w:szCs w:val="28"/>
          <w:lang w:val="ru-RU"/>
        </w:rPr>
        <w:t xml:space="preserve">2. Основная градостроительная деятельность развивается в </w:t>
      </w:r>
      <w:r w:rsidR="00C811C0">
        <w:rPr>
          <w:sz w:val="28"/>
          <w:szCs w:val="28"/>
          <w:lang w:val="ru-RU"/>
        </w:rPr>
        <w:t xml:space="preserve">с. </w:t>
      </w:r>
      <w:proofErr w:type="spellStart"/>
      <w:r w:rsidR="00765BF1">
        <w:rPr>
          <w:sz w:val="28"/>
          <w:szCs w:val="28"/>
          <w:lang w:val="ru-RU"/>
        </w:rPr>
        <w:t>Куниб</w:t>
      </w:r>
      <w:proofErr w:type="spellEnd"/>
      <w:r w:rsidR="00D008AD">
        <w:rPr>
          <w:sz w:val="28"/>
          <w:szCs w:val="28"/>
          <w:lang w:val="ru-RU"/>
        </w:rPr>
        <w:t xml:space="preserve"> и в </w:t>
      </w:r>
      <w:proofErr w:type="spellStart"/>
      <w:r w:rsidR="00D008AD">
        <w:rPr>
          <w:sz w:val="28"/>
          <w:szCs w:val="28"/>
          <w:lang w:val="ru-RU"/>
        </w:rPr>
        <w:t>пст</w:t>
      </w:r>
      <w:proofErr w:type="spellEnd"/>
      <w:r w:rsidR="00BB5096">
        <w:rPr>
          <w:sz w:val="28"/>
          <w:szCs w:val="28"/>
          <w:lang w:val="ru-RU"/>
        </w:rPr>
        <w:t>. Первомайский</w:t>
      </w:r>
      <w:r w:rsidR="00D008AD">
        <w:rPr>
          <w:sz w:val="28"/>
          <w:szCs w:val="28"/>
          <w:lang w:val="ru-RU"/>
        </w:rPr>
        <w:t>.</w:t>
      </w:r>
    </w:p>
    <w:p w14:paraId="6DCE2344" w14:textId="08D019CA" w:rsidR="007569FB" w:rsidRPr="00E31DB6" w:rsidRDefault="007569FB" w:rsidP="007569FB">
      <w:pPr>
        <w:pStyle w:val="a0"/>
        <w:rPr>
          <w:sz w:val="28"/>
          <w:szCs w:val="28"/>
          <w:lang w:val="ru-RU"/>
        </w:rPr>
      </w:pPr>
      <w:r w:rsidRPr="00E31DB6">
        <w:rPr>
          <w:sz w:val="28"/>
          <w:szCs w:val="28"/>
          <w:lang w:val="ru-RU"/>
        </w:rPr>
        <w:t xml:space="preserve">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14:paraId="182BCF68" w14:textId="170389B4" w:rsidR="007569FB" w:rsidRPr="00E31DB6" w:rsidRDefault="007569FB" w:rsidP="007569FB">
      <w:pPr>
        <w:pStyle w:val="a0"/>
        <w:rPr>
          <w:sz w:val="28"/>
          <w:szCs w:val="28"/>
          <w:lang w:val="ru-RU"/>
        </w:rPr>
      </w:pPr>
      <w:r w:rsidRPr="00E31DB6">
        <w:rPr>
          <w:sz w:val="28"/>
          <w:szCs w:val="28"/>
          <w:lang w:val="ru-RU"/>
        </w:rPr>
        <w:lastRenderedPageBreak/>
        <w:t>4. Хозяйственная деятельность на терри</w:t>
      </w:r>
      <w:r w:rsidR="00ED3997">
        <w:rPr>
          <w:sz w:val="28"/>
          <w:szCs w:val="28"/>
          <w:lang w:val="ru-RU"/>
        </w:rPr>
        <w:t>тории поселения сосредоточена в</w:t>
      </w:r>
      <w:r w:rsidR="000304E9">
        <w:rPr>
          <w:sz w:val="28"/>
          <w:szCs w:val="28"/>
          <w:lang w:val="ru-RU"/>
        </w:rPr>
        <w:t xml:space="preserve"> </w:t>
      </w:r>
      <w:r w:rsidR="00C811C0">
        <w:rPr>
          <w:sz w:val="28"/>
          <w:szCs w:val="28"/>
          <w:lang w:val="ru-RU"/>
        </w:rPr>
        <w:t xml:space="preserve">с. </w:t>
      </w:r>
      <w:proofErr w:type="spellStart"/>
      <w:r w:rsidR="00765BF1">
        <w:rPr>
          <w:sz w:val="28"/>
          <w:szCs w:val="28"/>
          <w:lang w:val="ru-RU"/>
        </w:rPr>
        <w:t>Куниб</w:t>
      </w:r>
      <w:proofErr w:type="spellEnd"/>
      <w:r w:rsidR="00BB5096">
        <w:rPr>
          <w:sz w:val="28"/>
          <w:szCs w:val="28"/>
          <w:lang w:val="ru-RU"/>
        </w:rPr>
        <w:t xml:space="preserve"> и в </w:t>
      </w:r>
      <w:proofErr w:type="spellStart"/>
      <w:r w:rsidR="00BB5096">
        <w:rPr>
          <w:sz w:val="28"/>
          <w:szCs w:val="28"/>
          <w:lang w:val="ru-RU"/>
        </w:rPr>
        <w:t>пс</w:t>
      </w:r>
      <w:r w:rsidR="00D008AD">
        <w:rPr>
          <w:sz w:val="28"/>
          <w:szCs w:val="28"/>
          <w:lang w:val="ru-RU"/>
        </w:rPr>
        <w:t>т</w:t>
      </w:r>
      <w:proofErr w:type="spellEnd"/>
      <w:r w:rsidR="00BB5096">
        <w:rPr>
          <w:sz w:val="28"/>
          <w:szCs w:val="28"/>
          <w:lang w:val="ru-RU"/>
        </w:rPr>
        <w:t>. Первомайский</w:t>
      </w:r>
      <w:r w:rsidRPr="00E31DB6">
        <w:rPr>
          <w:sz w:val="28"/>
          <w:szCs w:val="28"/>
          <w:lang w:val="ru-RU"/>
        </w:rPr>
        <w:t xml:space="preserve">, а также на прилегающей к нему территории. </w:t>
      </w:r>
    </w:p>
    <w:p w14:paraId="63C08B3E" w14:textId="05876B3D" w:rsidR="007569FB" w:rsidRPr="00E31DB6" w:rsidRDefault="007569FB" w:rsidP="007569FB">
      <w:pPr>
        <w:pStyle w:val="a0"/>
        <w:rPr>
          <w:sz w:val="28"/>
          <w:szCs w:val="28"/>
          <w:lang w:val="ru-RU"/>
        </w:rPr>
      </w:pPr>
      <w:r w:rsidRPr="00E31DB6">
        <w:rPr>
          <w:sz w:val="28"/>
          <w:szCs w:val="28"/>
          <w:lang w:val="ru-RU"/>
        </w:rPr>
        <w:t xml:space="preserve">5. На территории поселения размещаются объекты </w:t>
      </w:r>
      <w:r w:rsidR="00D378CF" w:rsidRPr="00E31DB6">
        <w:rPr>
          <w:sz w:val="28"/>
          <w:szCs w:val="28"/>
          <w:lang w:val="ru-RU"/>
        </w:rPr>
        <w:t xml:space="preserve">социальной, транспортной и инженерной </w:t>
      </w:r>
      <w:r w:rsidRPr="00E31DB6">
        <w:rPr>
          <w:sz w:val="28"/>
          <w:szCs w:val="28"/>
          <w:lang w:val="ru-RU"/>
        </w:rPr>
        <w:t>инфраструктуры регионального</w:t>
      </w:r>
      <w:r w:rsidR="00D378CF" w:rsidRPr="00E31DB6">
        <w:rPr>
          <w:sz w:val="28"/>
          <w:szCs w:val="28"/>
          <w:lang w:val="ru-RU"/>
        </w:rPr>
        <w:t xml:space="preserve"> значения, местного значения муниципального района и</w:t>
      </w:r>
      <w:r w:rsidRPr="00E31DB6">
        <w:rPr>
          <w:sz w:val="28"/>
          <w:szCs w:val="28"/>
          <w:lang w:val="ru-RU"/>
        </w:rPr>
        <w:t xml:space="preserve"> </w:t>
      </w:r>
      <w:r w:rsidR="00D378CF" w:rsidRPr="00E31DB6">
        <w:rPr>
          <w:sz w:val="28"/>
          <w:szCs w:val="28"/>
          <w:lang w:val="ru-RU"/>
        </w:rPr>
        <w:t>местного</w:t>
      </w:r>
      <w:r w:rsidRPr="00E31DB6">
        <w:rPr>
          <w:sz w:val="28"/>
          <w:szCs w:val="28"/>
          <w:lang w:val="ru-RU"/>
        </w:rPr>
        <w:t xml:space="preserve"> значения</w:t>
      </w:r>
      <w:r w:rsidR="00D378CF" w:rsidRPr="00E31DB6">
        <w:rPr>
          <w:sz w:val="28"/>
          <w:szCs w:val="28"/>
          <w:lang w:val="ru-RU"/>
        </w:rPr>
        <w:t xml:space="preserve"> </w:t>
      </w:r>
      <w:r w:rsidR="00C20FFF">
        <w:rPr>
          <w:sz w:val="28"/>
          <w:szCs w:val="28"/>
          <w:lang w:val="ru-RU"/>
        </w:rPr>
        <w:t>сельского</w:t>
      </w:r>
      <w:r w:rsidR="00D378CF" w:rsidRPr="00E31DB6">
        <w:rPr>
          <w:sz w:val="28"/>
          <w:szCs w:val="28"/>
          <w:lang w:val="ru-RU"/>
        </w:rPr>
        <w:t xml:space="preserve"> поселения</w:t>
      </w:r>
      <w:r w:rsidRPr="00E31DB6">
        <w:rPr>
          <w:sz w:val="28"/>
          <w:szCs w:val="28"/>
          <w:lang w:val="ru-RU"/>
        </w:rPr>
        <w:t xml:space="preserve">. </w:t>
      </w:r>
    </w:p>
    <w:p w14:paraId="6C085DEA" w14:textId="1807DB56" w:rsidR="00D378CF" w:rsidRPr="00E31DB6" w:rsidRDefault="00D378CF" w:rsidP="00D378CF">
      <w:pPr>
        <w:pStyle w:val="a0"/>
        <w:rPr>
          <w:sz w:val="28"/>
          <w:szCs w:val="28"/>
          <w:lang w:val="ru-RU"/>
        </w:rPr>
      </w:pPr>
      <w:r w:rsidRPr="00E31DB6">
        <w:rPr>
          <w:sz w:val="28"/>
          <w:szCs w:val="28"/>
          <w:lang w:val="ru-RU"/>
        </w:rPr>
        <w:t>6. Установление зон с особыми условиями использования территории осуществляется в соответствии с действующим законодательством.</w:t>
      </w:r>
    </w:p>
    <w:p w14:paraId="3C786165" w14:textId="1023B857" w:rsidR="00CD6289" w:rsidRPr="00B051DB" w:rsidRDefault="00D378CF" w:rsidP="000D651C">
      <w:pPr>
        <w:pStyle w:val="a0"/>
        <w:rPr>
          <w:sz w:val="28"/>
          <w:lang w:val="ru-RU"/>
        </w:rPr>
      </w:pPr>
      <w:r w:rsidRPr="00E31DB6">
        <w:rPr>
          <w:sz w:val="28"/>
          <w:szCs w:val="28"/>
          <w:lang w:val="ru-RU"/>
        </w:rPr>
        <w:t>7</w:t>
      </w:r>
      <w:r w:rsidR="007569FB" w:rsidRPr="00E31DB6">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916623">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007569FB" w:rsidRPr="00E31DB6">
        <w:rPr>
          <w:sz w:val="28"/>
          <w:szCs w:val="28"/>
          <w:lang w:val="ru-RU"/>
        </w:rPr>
        <w:t>не соответствует современным требованиям</w:t>
      </w:r>
      <w:r w:rsidR="007569FB" w:rsidRPr="004E79BC">
        <w:rPr>
          <w:lang w:val="ru-RU"/>
        </w:rPr>
        <w:t xml:space="preserve">. </w:t>
      </w:r>
      <w:r w:rsidR="00CD6289" w:rsidRPr="00B051DB">
        <w:rPr>
          <w:sz w:val="28"/>
          <w:lang w:val="ru-RU"/>
        </w:rPr>
        <w:br w:type="page"/>
      </w:r>
    </w:p>
    <w:p w14:paraId="713D2A05" w14:textId="7B571F4E" w:rsidR="008C6D4D" w:rsidRPr="004D038D" w:rsidRDefault="00A5122F" w:rsidP="00CD0909">
      <w:pPr>
        <w:pStyle w:val="1"/>
        <w:numPr>
          <w:ilvl w:val="0"/>
          <w:numId w:val="4"/>
        </w:numPr>
        <w:ind w:left="0" w:firstLine="0"/>
        <w:rPr>
          <w:sz w:val="28"/>
          <w:shd w:val="clear" w:color="auto" w:fill="FFFFFF"/>
        </w:rPr>
      </w:pPr>
      <w:bookmarkStart w:id="70" w:name="_Toc16260451"/>
      <w:r w:rsidRPr="004D038D">
        <w:rPr>
          <w:sz w:val="28"/>
          <w:shd w:val="clear" w:color="auto" w:fill="FFFFFF"/>
        </w:rPr>
        <w:lastRenderedPageBreak/>
        <w:t>Оценка</w:t>
      </w:r>
      <w:r w:rsidR="00CD6289" w:rsidRPr="004D038D">
        <w:rPr>
          <w:sz w:val="28"/>
          <w:shd w:val="clear" w:color="auto" w:fill="FFFFFF"/>
        </w:rPr>
        <w:t xml:space="preserve"> возможного влияния планируемых для размещения объектов мест</w:t>
      </w:r>
      <w:r w:rsidRPr="004D038D">
        <w:rPr>
          <w:sz w:val="28"/>
          <w:shd w:val="clear" w:color="auto" w:fill="FFFFFF"/>
        </w:rPr>
        <w:t>ного значения поселения</w:t>
      </w:r>
      <w:bookmarkEnd w:id="70"/>
    </w:p>
    <w:p w14:paraId="177D8BBE" w14:textId="7ADFD7C7" w:rsidR="00681338" w:rsidRDefault="00681338" w:rsidP="00681338">
      <w:pPr>
        <w:pStyle w:val="a0"/>
        <w:rPr>
          <w:sz w:val="28"/>
          <w:lang w:val="ru-RU"/>
        </w:rPr>
      </w:pPr>
      <w:r w:rsidRPr="00F14386">
        <w:rPr>
          <w:sz w:val="28"/>
          <w:lang w:val="ru-RU"/>
        </w:rPr>
        <w:t xml:space="preserve">На территории </w:t>
      </w:r>
      <w:r w:rsidRPr="00A10119">
        <w:rPr>
          <w:sz w:val="28"/>
          <w:lang w:val="ru-RU"/>
        </w:rPr>
        <w:t>сельского поселения «</w:t>
      </w:r>
      <w:proofErr w:type="spellStart"/>
      <w:r>
        <w:rPr>
          <w:sz w:val="28"/>
          <w:lang w:val="ru-RU"/>
        </w:rPr>
        <w:t>Куниб</w:t>
      </w:r>
      <w:proofErr w:type="spellEnd"/>
      <w:r w:rsidRPr="00A10119">
        <w:rPr>
          <w:sz w:val="28"/>
          <w:lang w:val="ru-RU"/>
        </w:rPr>
        <w:t xml:space="preserve">» </w:t>
      </w:r>
      <w:r w:rsidRPr="00F14386">
        <w:rPr>
          <w:sz w:val="28"/>
          <w:lang w:val="ru-RU"/>
        </w:rPr>
        <w:t xml:space="preserve">планируется размещение следующих объектов </w:t>
      </w:r>
      <w:r w:rsidRPr="00F14386">
        <w:rPr>
          <w:sz w:val="28"/>
          <w:shd w:val="clear" w:color="auto" w:fill="FFFFFF"/>
          <w:lang w:val="ru-RU"/>
        </w:rPr>
        <w:t xml:space="preserve">местного значения </w:t>
      </w:r>
      <w:r w:rsidRPr="00F14386">
        <w:rPr>
          <w:sz w:val="28"/>
          <w:lang w:val="ru-RU"/>
        </w:rPr>
        <w:t>поселения:</w:t>
      </w:r>
    </w:p>
    <w:p w14:paraId="7865D8D0" w14:textId="26C968BE" w:rsidR="00681338" w:rsidRDefault="0084490E" w:rsidP="0084490E">
      <w:pPr>
        <w:pStyle w:val="a0"/>
        <w:numPr>
          <w:ilvl w:val="0"/>
          <w:numId w:val="37"/>
        </w:numPr>
        <w:rPr>
          <w:sz w:val="28"/>
          <w:lang w:val="ru-RU"/>
        </w:rPr>
      </w:pPr>
      <w:r>
        <w:rPr>
          <w:sz w:val="28"/>
          <w:lang w:val="ru-RU"/>
        </w:rPr>
        <w:t xml:space="preserve">Предприятие по обработке древесины, производству </w:t>
      </w:r>
      <w:r w:rsidR="007D2639">
        <w:rPr>
          <w:sz w:val="28"/>
          <w:lang w:val="ru-RU"/>
        </w:rPr>
        <w:t>изделий</w:t>
      </w:r>
      <w:r>
        <w:rPr>
          <w:sz w:val="28"/>
          <w:lang w:val="ru-RU"/>
        </w:rPr>
        <w:t xml:space="preserve"> из дерева</w:t>
      </w:r>
      <w:r w:rsidR="00B16085">
        <w:rPr>
          <w:sz w:val="28"/>
          <w:lang w:val="ru-RU"/>
        </w:rPr>
        <w:t>;</w:t>
      </w:r>
    </w:p>
    <w:p w14:paraId="3EAD7AC3" w14:textId="5F8B0BC9" w:rsidR="00B16085" w:rsidRDefault="00B16085" w:rsidP="0084490E">
      <w:pPr>
        <w:pStyle w:val="a0"/>
        <w:numPr>
          <w:ilvl w:val="0"/>
          <w:numId w:val="37"/>
        </w:numPr>
        <w:rPr>
          <w:sz w:val="28"/>
          <w:lang w:val="ru-RU"/>
        </w:rPr>
      </w:pPr>
      <w:r>
        <w:rPr>
          <w:sz w:val="28"/>
          <w:lang w:val="ru-RU"/>
        </w:rPr>
        <w:t>Объекты об</w:t>
      </w:r>
      <w:r w:rsidR="00E735A2">
        <w:rPr>
          <w:sz w:val="28"/>
          <w:lang w:val="ru-RU"/>
        </w:rPr>
        <w:t>еспечения пожарной безопасности;</w:t>
      </w:r>
    </w:p>
    <w:p w14:paraId="74501740" w14:textId="37D125E9" w:rsidR="00E735A2" w:rsidRDefault="00E735A2" w:rsidP="00E735A2">
      <w:pPr>
        <w:pStyle w:val="a0"/>
        <w:numPr>
          <w:ilvl w:val="0"/>
          <w:numId w:val="37"/>
        </w:numPr>
        <w:rPr>
          <w:sz w:val="28"/>
          <w:lang w:val="ru-RU"/>
        </w:rPr>
      </w:pPr>
      <w:r w:rsidRPr="00E735A2">
        <w:rPr>
          <w:sz w:val="28"/>
          <w:lang w:val="ru-RU"/>
        </w:rPr>
        <w:t>Объекты информирования и оповещения</w:t>
      </w:r>
      <w:r>
        <w:rPr>
          <w:sz w:val="28"/>
          <w:lang w:val="ru-RU"/>
        </w:rPr>
        <w:t>.</w:t>
      </w:r>
    </w:p>
    <w:p w14:paraId="271F4FD9" w14:textId="77777777" w:rsidR="00681338" w:rsidRPr="009172E5" w:rsidRDefault="00681338" w:rsidP="00681338">
      <w:pPr>
        <w:pStyle w:val="a0"/>
        <w:rPr>
          <w:sz w:val="28"/>
          <w:szCs w:val="28"/>
          <w:lang w:val="ru-RU"/>
        </w:rPr>
      </w:pPr>
      <w:r w:rsidRPr="00C56C59">
        <w:rPr>
          <w:sz w:val="28"/>
          <w:szCs w:val="28"/>
          <w:lang w:val="ru-RU"/>
        </w:rPr>
        <w:t>Реализация комплекса мероприятий позволит повысить уровень социальной защищенности населения и обеспечить соблюдение конституционных прав граждан.</w:t>
      </w:r>
    </w:p>
    <w:p w14:paraId="7CAE433C" w14:textId="47B6C7FE" w:rsidR="00E60B81" w:rsidRPr="004E79BC" w:rsidRDefault="00E60B81">
      <w:pPr>
        <w:spacing w:before="120" w:after="120"/>
        <w:ind w:left="221"/>
        <w:rPr>
          <w:sz w:val="22"/>
          <w:lang w:eastAsia="ar-SA" w:bidi="en-US"/>
        </w:rPr>
      </w:pPr>
      <w:r w:rsidRPr="004E79BC">
        <w:rPr>
          <w:sz w:val="22"/>
        </w:rPr>
        <w:br w:type="page"/>
      </w:r>
    </w:p>
    <w:p w14:paraId="44564E7C" w14:textId="01614C96" w:rsidR="00BA5736" w:rsidRPr="00044399" w:rsidRDefault="0057505E" w:rsidP="00CD0909">
      <w:pPr>
        <w:pStyle w:val="1"/>
        <w:numPr>
          <w:ilvl w:val="0"/>
          <w:numId w:val="4"/>
        </w:numPr>
        <w:ind w:left="0" w:firstLine="0"/>
        <w:rPr>
          <w:sz w:val="28"/>
          <w:lang w:eastAsia="ar-SA" w:bidi="en-US"/>
        </w:rPr>
      </w:pPr>
      <w:bookmarkStart w:id="71" w:name="_Toc16260452"/>
      <w:bookmarkEnd w:id="12"/>
      <w:bookmarkEnd w:id="15"/>
      <w:r w:rsidRPr="00044399">
        <w:rPr>
          <w:sz w:val="28"/>
          <w:lang w:eastAsia="ar-SA" w:bidi="en-US"/>
        </w:rPr>
        <w:lastRenderedPageBreak/>
        <w:t xml:space="preserve">Сведения </w:t>
      </w:r>
      <w:r w:rsidRPr="00044399">
        <w:rPr>
          <w:rFonts w:eastAsia="Times New Roman"/>
          <w:sz w:val="28"/>
          <w:lang w:eastAsia="ar-SA" w:bidi="en-US"/>
        </w:rPr>
        <w:t>о планируемых для размещения на территориях поселения</w:t>
      </w:r>
      <w:r w:rsidRPr="00044399">
        <w:rPr>
          <w:sz w:val="28"/>
          <w:lang w:eastAsia="ar-SA" w:bidi="en-US"/>
        </w:rPr>
        <w:t xml:space="preserve"> </w:t>
      </w:r>
      <w:r w:rsidRPr="00044399">
        <w:rPr>
          <w:sz w:val="28"/>
          <w:shd w:val="clear" w:color="auto" w:fill="FFFFFF"/>
        </w:rPr>
        <w:t>объектов</w:t>
      </w:r>
      <w:r w:rsidRPr="00044399">
        <w:rPr>
          <w:rFonts w:eastAsia="Times New Roman"/>
          <w:sz w:val="28"/>
          <w:lang w:eastAsia="ar-SA" w:bidi="en-US"/>
        </w:rPr>
        <w:t xml:space="preserve"> федерального значения, объектов регионального значения</w:t>
      </w:r>
      <w:bookmarkEnd w:id="71"/>
    </w:p>
    <w:p w14:paraId="4967601A" w14:textId="670C7EB6" w:rsidR="005461E8" w:rsidRPr="00044399" w:rsidRDefault="005461E8" w:rsidP="005461E8">
      <w:pPr>
        <w:pStyle w:val="a0"/>
        <w:rPr>
          <w:sz w:val="28"/>
          <w:szCs w:val="28"/>
          <w:lang w:val="ru-RU"/>
        </w:rPr>
      </w:pPr>
      <w:r w:rsidRPr="00044399">
        <w:rPr>
          <w:sz w:val="28"/>
          <w:szCs w:val="28"/>
          <w:lang w:val="ru-RU"/>
        </w:rPr>
        <w:t xml:space="preserve">На территорию </w:t>
      </w:r>
      <w:r w:rsidR="00681338">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044399">
        <w:rPr>
          <w:sz w:val="28"/>
          <w:szCs w:val="28"/>
          <w:lang w:val="ru-RU"/>
        </w:rPr>
        <w:t xml:space="preserve">распространяют действие следующие документы территориального планирования </w:t>
      </w:r>
      <w:r w:rsidRPr="00044399">
        <w:rPr>
          <w:i/>
          <w:sz w:val="28"/>
          <w:szCs w:val="28"/>
          <w:lang w:val="ru-RU"/>
        </w:rPr>
        <w:t>Российской Федерации</w:t>
      </w:r>
      <w:r w:rsidRPr="00044399">
        <w:rPr>
          <w:sz w:val="28"/>
          <w:szCs w:val="28"/>
          <w:lang w:val="ru-RU"/>
        </w:rPr>
        <w:t>:</w:t>
      </w:r>
    </w:p>
    <w:p w14:paraId="1DDEABBA" w14:textId="794CA89A" w:rsidR="005461E8" w:rsidRPr="00044399" w:rsidRDefault="005461E8" w:rsidP="005461E8">
      <w:pPr>
        <w:pStyle w:val="a0"/>
        <w:rPr>
          <w:sz w:val="28"/>
          <w:szCs w:val="28"/>
          <w:lang w:val="ru-RU"/>
        </w:rPr>
      </w:pPr>
      <w:r w:rsidRPr="00044399">
        <w:rPr>
          <w:rFonts w:eastAsiaTheme="minorHAnsi"/>
          <w:color w:val="000000"/>
          <w:sz w:val="28"/>
          <w:szCs w:val="28"/>
          <w:lang w:val="ru-RU" w:eastAsia="en-US"/>
        </w:rPr>
        <w:t>1</w:t>
      </w:r>
      <w:r w:rsidR="00CC732F" w:rsidRPr="00044399">
        <w:rPr>
          <w:rFonts w:eastAsiaTheme="minorHAnsi"/>
          <w:color w:val="000000"/>
          <w:sz w:val="28"/>
          <w:szCs w:val="28"/>
          <w:lang w:val="ru-RU" w:eastAsia="en-US"/>
        </w:rPr>
        <w:t>)</w:t>
      </w:r>
      <w:r w:rsidRPr="00044399">
        <w:rPr>
          <w:rFonts w:eastAsiaTheme="minorHAnsi"/>
          <w:color w:val="000000"/>
          <w:sz w:val="28"/>
          <w:szCs w:val="28"/>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r w:rsidR="006A08D1" w:rsidRPr="00044399">
        <w:rPr>
          <w:rFonts w:eastAsiaTheme="minorHAnsi"/>
          <w:color w:val="000000"/>
          <w:sz w:val="28"/>
          <w:szCs w:val="28"/>
          <w:lang w:val="ru-RU" w:eastAsia="en-US"/>
        </w:rPr>
        <w:t xml:space="preserve"> (с последующими изменениями и дополнениями)</w:t>
      </w:r>
      <w:r w:rsidRPr="00044399">
        <w:rPr>
          <w:rFonts w:eastAsiaTheme="minorHAnsi"/>
          <w:color w:val="000000"/>
          <w:sz w:val="28"/>
          <w:szCs w:val="28"/>
          <w:lang w:val="ru-RU" w:eastAsia="en-US"/>
        </w:rPr>
        <w:t>;</w:t>
      </w:r>
    </w:p>
    <w:p w14:paraId="026EC6BB" w14:textId="77777777" w:rsidR="005461E8" w:rsidRPr="00044399" w:rsidRDefault="005461E8" w:rsidP="005461E8">
      <w:pPr>
        <w:pStyle w:val="a0"/>
        <w:rPr>
          <w:rFonts w:eastAsiaTheme="minorHAnsi"/>
          <w:color w:val="000000"/>
          <w:sz w:val="28"/>
          <w:szCs w:val="28"/>
          <w:lang w:val="ru-RU" w:eastAsia="en-US"/>
        </w:rPr>
      </w:pPr>
      <w:r w:rsidRPr="00044399">
        <w:rPr>
          <w:sz w:val="28"/>
          <w:szCs w:val="28"/>
          <w:lang w:val="ru-RU"/>
        </w:rPr>
        <w:t>2) схема территориального планирования Российской Федерации в области высшего</w:t>
      </w:r>
      <w:r w:rsidRPr="00044399">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14:paraId="6ECAA456" w14:textId="77777777" w:rsidR="005461E8" w:rsidRPr="00044399" w:rsidRDefault="005461E8" w:rsidP="005461E8">
      <w:pPr>
        <w:pStyle w:val="a0"/>
        <w:rPr>
          <w:rFonts w:eastAsiaTheme="minorHAnsi"/>
          <w:color w:val="000000"/>
          <w:sz w:val="28"/>
          <w:szCs w:val="28"/>
          <w:lang w:val="ru-RU" w:eastAsia="en-US"/>
        </w:rPr>
      </w:pPr>
      <w:r w:rsidRPr="00044399">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14:paraId="6F0F5E1E" w14:textId="28BDC44E" w:rsidR="005461E8" w:rsidRPr="00044399" w:rsidRDefault="005461E8" w:rsidP="005461E8">
      <w:pPr>
        <w:pStyle w:val="a0"/>
        <w:rPr>
          <w:rFonts w:eastAsiaTheme="minorHAnsi"/>
          <w:color w:val="000000"/>
          <w:sz w:val="28"/>
          <w:szCs w:val="28"/>
          <w:lang w:val="ru-RU" w:eastAsia="en-US"/>
        </w:rPr>
      </w:pPr>
      <w:r w:rsidRPr="00044399">
        <w:rPr>
          <w:rFonts w:eastAsiaTheme="minorHAnsi"/>
          <w:color w:val="000000"/>
          <w:sz w:val="28"/>
          <w:szCs w:val="28"/>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r w:rsidR="006A08D1" w:rsidRPr="00044399">
        <w:rPr>
          <w:rFonts w:eastAsiaTheme="minorHAnsi"/>
          <w:color w:val="000000"/>
          <w:sz w:val="28"/>
          <w:szCs w:val="28"/>
          <w:lang w:val="ru-RU" w:eastAsia="en-US"/>
        </w:rPr>
        <w:t xml:space="preserve"> (с последующими изменениями и дополнениями)</w:t>
      </w:r>
      <w:r w:rsidRPr="00044399">
        <w:rPr>
          <w:rFonts w:eastAsiaTheme="minorHAnsi"/>
          <w:color w:val="000000"/>
          <w:sz w:val="28"/>
          <w:szCs w:val="28"/>
          <w:lang w:val="ru-RU" w:eastAsia="en-US"/>
        </w:rPr>
        <w:t>;</w:t>
      </w:r>
    </w:p>
    <w:p w14:paraId="3B9AA4CD" w14:textId="77777777" w:rsidR="005461E8" w:rsidRPr="00044399" w:rsidRDefault="005461E8" w:rsidP="005461E8">
      <w:pPr>
        <w:pStyle w:val="a0"/>
        <w:rPr>
          <w:rFonts w:eastAsiaTheme="minorHAnsi"/>
          <w:color w:val="000000"/>
          <w:sz w:val="28"/>
          <w:szCs w:val="28"/>
          <w:lang w:val="ru-RU" w:eastAsia="en-US"/>
        </w:rPr>
      </w:pPr>
      <w:r w:rsidRPr="00044399">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14:paraId="36B128B6" w14:textId="77777777" w:rsidR="005461E8" w:rsidRPr="00044399" w:rsidRDefault="005461E8" w:rsidP="005461E8">
      <w:pPr>
        <w:pStyle w:val="a0"/>
        <w:rPr>
          <w:rFonts w:eastAsiaTheme="minorHAnsi"/>
          <w:color w:val="000000"/>
          <w:sz w:val="28"/>
          <w:szCs w:val="28"/>
          <w:lang w:val="ru-RU" w:eastAsia="en-US"/>
        </w:rPr>
      </w:pPr>
      <w:r w:rsidRPr="00044399">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14:paraId="201AAB7F" w14:textId="7E2E7252" w:rsidR="00BD7A4C" w:rsidRPr="00044399" w:rsidRDefault="00BD7A4C" w:rsidP="00BD7A4C">
      <w:pPr>
        <w:pStyle w:val="a0"/>
        <w:rPr>
          <w:sz w:val="28"/>
          <w:szCs w:val="28"/>
          <w:lang w:val="ru-RU"/>
        </w:rPr>
      </w:pPr>
      <w:r w:rsidRPr="00044399">
        <w:rPr>
          <w:sz w:val="28"/>
          <w:szCs w:val="28"/>
          <w:lang w:val="ru-RU"/>
        </w:rPr>
        <w:t xml:space="preserve">Указанными документами территориального планирования Российской Федерации на территории </w:t>
      </w:r>
      <w:r w:rsidR="00C20FFF">
        <w:rPr>
          <w:sz w:val="28"/>
          <w:szCs w:val="28"/>
          <w:lang w:val="ru-RU"/>
        </w:rPr>
        <w:t xml:space="preserve">Сельского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044399">
        <w:rPr>
          <w:sz w:val="28"/>
          <w:szCs w:val="28"/>
          <w:lang w:val="ru-RU"/>
        </w:rPr>
        <w:t>не запланировано размещение объектов федерального значения.</w:t>
      </w:r>
    </w:p>
    <w:p w14:paraId="3602BAFC" w14:textId="497B95E6" w:rsidR="00CC732F" w:rsidRPr="00044399" w:rsidRDefault="005461E8" w:rsidP="005461E8">
      <w:pPr>
        <w:pStyle w:val="a0"/>
        <w:rPr>
          <w:sz w:val="28"/>
          <w:szCs w:val="28"/>
          <w:lang w:val="ru-RU"/>
        </w:rPr>
      </w:pPr>
      <w:r w:rsidRPr="00044399">
        <w:rPr>
          <w:sz w:val="28"/>
          <w:szCs w:val="28"/>
          <w:lang w:val="ru-RU"/>
        </w:rPr>
        <w:t xml:space="preserve">Кроме того, на территорию </w:t>
      </w:r>
      <w:r w:rsidR="008C32D7">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044399">
        <w:rPr>
          <w:sz w:val="28"/>
          <w:szCs w:val="28"/>
          <w:lang w:val="ru-RU"/>
        </w:rPr>
        <w:t xml:space="preserve">распространяется действие документов территориального планирования </w:t>
      </w:r>
      <w:r w:rsidR="0052664A">
        <w:rPr>
          <w:sz w:val="28"/>
          <w:szCs w:val="28"/>
          <w:lang w:val="ru-RU"/>
        </w:rPr>
        <w:t>Республики Коми</w:t>
      </w:r>
      <w:r w:rsidR="005442C4">
        <w:rPr>
          <w:sz w:val="28"/>
          <w:szCs w:val="28"/>
          <w:lang w:val="ru-RU"/>
        </w:rPr>
        <w:t>:</w:t>
      </w:r>
    </w:p>
    <w:p w14:paraId="45739899" w14:textId="02445C1E" w:rsidR="005461E8" w:rsidRPr="00044399" w:rsidRDefault="00E97D86" w:rsidP="00CD0909">
      <w:pPr>
        <w:pStyle w:val="a0"/>
        <w:numPr>
          <w:ilvl w:val="0"/>
          <w:numId w:val="2"/>
        </w:numPr>
        <w:rPr>
          <w:sz w:val="28"/>
          <w:szCs w:val="28"/>
          <w:lang w:val="ru-RU"/>
        </w:rPr>
      </w:pPr>
      <w:r w:rsidRPr="00044399">
        <w:rPr>
          <w:sz w:val="28"/>
          <w:szCs w:val="28"/>
          <w:lang w:val="ru-RU"/>
        </w:rPr>
        <w:t xml:space="preserve">Схема территориального планирования </w:t>
      </w:r>
      <w:r w:rsidR="0052664A">
        <w:rPr>
          <w:sz w:val="28"/>
          <w:szCs w:val="28"/>
          <w:lang w:val="ru-RU"/>
        </w:rPr>
        <w:t>Республики Коми</w:t>
      </w:r>
      <w:r w:rsidRPr="00044399">
        <w:rPr>
          <w:sz w:val="28"/>
          <w:szCs w:val="28"/>
          <w:lang w:val="ru-RU"/>
        </w:rPr>
        <w:t xml:space="preserve">, утвержденная Постановлением </w:t>
      </w:r>
      <w:r w:rsidR="00E51BE4">
        <w:rPr>
          <w:sz w:val="28"/>
          <w:szCs w:val="28"/>
          <w:lang w:val="ru-RU"/>
        </w:rPr>
        <w:t>правительства</w:t>
      </w:r>
      <w:r w:rsidRPr="00044399">
        <w:rPr>
          <w:sz w:val="28"/>
          <w:szCs w:val="28"/>
          <w:lang w:val="ru-RU"/>
        </w:rPr>
        <w:t xml:space="preserve"> </w:t>
      </w:r>
      <w:r w:rsidR="0052664A">
        <w:rPr>
          <w:sz w:val="28"/>
          <w:szCs w:val="28"/>
          <w:lang w:val="ru-RU"/>
        </w:rPr>
        <w:t>Республики Коми</w:t>
      </w:r>
      <w:r w:rsidR="006E7B7A">
        <w:rPr>
          <w:sz w:val="28"/>
          <w:szCs w:val="28"/>
          <w:lang w:val="ru-RU"/>
        </w:rPr>
        <w:t xml:space="preserve"> от 07.06.2012</w:t>
      </w:r>
      <w:r w:rsidRPr="00044399">
        <w:rPr>
          <w:sz w:val="28"/>
          <w:szCs w:val="28"/>
          <w:lang w:val="ru-RU"/>
        </w:rPr>
        <w:t xml:space="preserve"> № </w:t>
      </w:r>
      <w:r w:rsidR="006E7B7A">
        <w:rPr>
          <w:sz w:val="28"/>
          <w:szCs w:val="28"/>
          <w:lang w:val="ru-RU"/>
        </w:rPr>
        <w:t>43</w:t>
      </w:r>
      <w:r w:rsidR="002050D3">
        <w:rPr>
          <w:sz w:val="28"/>
          <w:szCs w:val="28"/>
          <w:lang w:val="ru-RU"/>
        </w:rPr>
        <w:t>1</w:t>
      </w:r>
      <w:r w:rsidR="006E7B7A">
        <w:rPr>
          <w:sz w:val="28"/>
          <w:szCs w:val="28"/>
          <w:lang w:val="ru-RU"/>
        </w:rPr>
        <w:t>-пП</w:t>
      </w:r>
      <w:r w:rsidR="002D64CD" w:rsidRPr="00044399">
        <w:rPr>
          <w:sz w:val="28"/>
          <w:szCs w:val="28"/>
          <w:lang w:val="ru-RU"/>
        </w:rPr>
        <w:t>.</w:t>
      </w:r>
    </w:p>
    <w:p w14:paraId="68CF6601" w14:textId="17C414DF" w:rsidR="004D038D" w:rsidRDefault="005461E8" w:rsidP="006E30F1">
      <w:pPr>
        <w:pStyle w:val="a0"/>
        <w:rPr>
          <w:sz w:val="28"/>
          <w:szCs w:val="28"/>
          <w:lang w:val="ru-RU"/>
        </w:rPr>
        <w:sectPr w:rsidR="004D038D" w:rsidSect="0028156C">
          <w:pgSz w:w="11906" w:h="16838"/>
          <w:pgMar w:top="1701" w:right="851" w:bottom="1134" w:left="1701" w:header="680" w:footer="1077" w:gutter="0"/>
          <w:pgNumType w:start="19"/>
          <w:cols w:space="708"/>
          <w:docGrid w:linePitch="360"/>
        </w:sectPr>
      </w:pPr>
      <w:r w:rsidRPr="00856576">
        <w:rPr>
          <w:sz w:val="28"/>
          <w:szCs w:val="28"/>
          <w:lang w:val="ru-RU"/>
        </w:rPr>
        <w:t xml:space="preserve">В соответствии со </w:t>
      </w:r>
      <w:r w:rsidR="00125694" w:rsidRPr="00856576">
        <w:rPr>
          <w:sz w:val="28"/>
          <w:szCs w:val="28"/>
          <w:lang w:val="ru-RU"/>
        </w:rPr>
        <w:t>с</w:t>
      </w:r>
      <w:r w:rsidRPr="00856576">
        <w:rPr>
          <w:sz w:val="28"/>
          <w:szCs w:val="28"/>
          <w:lang w:val="ru-RU"/>
        </w:rPr>
        <w:t xml:space="preserve">хемой территориального планирования </w:t>
      </w:r>
      <w:r w:rsidR="0052664A">
        <w:rPr>
          <w:sz w:val="28"/>
          <w:szCs w:val="28"/>
          <w:lang w:val="ru-RU"/>
        </w:rPr>
        <w:t>Республики Коми</w:t>
      </w:r>
      <w:r w:rsidRPr="00856576">
        <w:rPr>
          <w:sz w:val="28"/>
          <w:szCs w:val="28"/>
          <w:lang w:val="ru-RU"/>
        </w:rPr>
        <w:t xml:space="preserve"> на территории </w:t>
      </w:r>
      <w:r w:rsidR="008C32D7">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007D2639">
        <w:rPr>
          <w:sz w:val="28"/>
          <w:szCs w:val="28"/>
          <w:lang w:val="ru-RU"/>
        </w:rPr>
        <w:t xml:space="preserve">не </w:t>
      </w:r>
      <w:r w:rsidR="00096D87" w:rsidRPr="00856576">
        <w:rPr>
          <w:sz w:val="28"/>
          <w:szCs w:val="28"/>
          <w:lang w:val="ru-RU"/>
        </w:rPr>
        <w:t>зап</w:t>
      </w:r>
      <w:r w:rsidRPr="00856576">
        <w:rPr>
          <w:sz w:val="28"/>
          <w:szCs w:val="28"/>
          <w:lang w:val="ru-RU"/>
        </w:rPr>
        <w:t xml:space="preserve">ланировано размещение </w:t>
      </w:r>
      <w:r w:rsidR="00FE1FCC" w:rsidRPr="00856576">
        <w:rPr>
          <w:sz w:val="28"/>
          <w:szCs w:val="28"/>
          <w:lang w:val="ru-RU"/>
        </w:rPr>
        <w:t>объект</w:t>
      </w:r>
      <w:r w:rsidR="006E30F1" w:rsidRPr="00856576">
        <w:rPr>
          <w:sz w:val="28"/>
          <w:szCs w:val="28"/>
          <w:lang w:val="ru-RU"/>
        </w:rPr>
        <w:t>ов</w:t>
      </w:r>
      <w:r w:rsidR="00FE1F9F" w:rsidRPr="00856576">
        <w:rPr>
          <w:sz w:val="28"/>
          <w:szCs w:val="28"/>
          <w:lang w:val="ru-RU"/>
        </w:rPr>
        <w:t xml:space="preserve"> регионального значения</w:t>
      </w:r>
      <w:r w:rsidR="006E30F1" w:rsidRPr="00856576">
        <w:rPr>
          <w:sz w:val="28"/>
          <w:szCs w:val="28"/>
          <w:lang w:val="ru-RU"/>
        </w:rPr>
        <w:t>.</w:t>
      </w:r>
    </w:p>
    <w:p w14:paraId="666DB2F3" w14:textId="61E59338" w:rsidR="008C6D4D" w:rsidRPr="004E79BC" w:rsidRDefault="0057505E" w:rsidP="00CD0909">
      <w:pPr>
        <w:pStyle w:val="1"/>
        <w:numPr>
          <w:ilvl w:val="0"/>
          <w:numId w:val="4"/>
        </w:numPr>
        <w:spacing w:before="240"/>
        <w:ind w:left="0" w:firstLine="0"/>
        <w:rPr>
          <w:rFonts w:eastAsia="Times New Roman"/>
          <w:lang w:eastAsia="ar-SA" w:bidi="en-US"/>
        </w:rPr>
      </w:pPr>
      <w:bookmarkStart w:id="72" w:name="_Toc16260453"/>
      <w:r w:rsidRPr="004E79BC">
        <w:rPr>
          <w:rFonts w:eastAsia="Times New Roman"/>
          <w:lang w:eastAsia="ar-SA" w:bidi="en-US"/>
        </w:rPr>
        <w:lastRenderedPageBreak/>
        <w:t xml:space="preserve">Сведения о планируемых для размещения на территориях </w:t>
      </w:r>
      <w:r w:rsidRPr="00FE0827">
        <w:rPr>
          <w:lang w:eastAsia="ar-SA" w:bidi="en-US"/>
        </w:rPr>
        <w:t>поселения</w:t>
      </w:r>
      <w:r w:rsidRPr="004E79BC">
        <w:rPr>
          <w:rFonts w:eastAsia="Times New Roman"/>
          <w:lang w:eastAsia="ar-SA" w:bidi="en-US"/>
        </w:rPr>
        <w:t xml:space="preserve"> объектов местного значения муниципального района</w:t>
      </w:r>
      <w:bookmarkEnd w:id="72"/>
    </w:p>
    <w:p w14:paraId="30962460" w14:textId="7344762B" w:rsidR="00781AB9" w:rsidRPr="009172E5" w:rsidRDefault="005461E8" w:rsidP="005461E8">
      <w:pPr>
        <w:pStyle w:val="a0"/>
        <w:rPr>
          <w:sz w:val="28"/>
          <w:szCs w:val="28"/>
          <w:lang w:val="ru-RU"/>
        </w:rPr>
      </w:pPr>
      <w:bookmarkStart w:id="73" w:name="dst101699"/>
      <w:bookmarkStart w:id="74" w:name="_Toc370201566"/>
      <w:bookmarkEnd w:id="73"/>
      <w:r w:rsidRPr="009172E5">
        <w:rPr>
          <w:sz w:val="28"/>
          <w:szCs w:val="28"/>
          <w:lang w:val="ru-RU"/>
        </w:rPr>
        <w:t xml:space="preserve">На территории </w:t>
      </w:r>
      <w:r w:rsidR="00F60BE1">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9172E5">
        <w:rPr>
          <w:sz w:val="28"/>
          <w:szCs w:val="28"/>
          <w:lang w:val="ru-RU"/>
        </w:rPr>
        <w:t xml:space="preserve">распространяет действие документ территориального планирования </w:t>
      </w:r>
      <w:proofErr w:type="spellStart"/>
      <w:r w:rsidR="00F60BE1">
        <w:rPr>
          <w:sz w:val="28"/>
          <w:szCs w:val="28"/>
          <w:lang w:val="ru-RU"/>
        </w:rPr>
        <w:t>Сысольского</w:t>
      </w:r>
      <w:proofErr w:type="spellEnd"/>
      <w:r w:rsidR="00177BD0">
        <w:rPr>
          <w:sz w:val="28"/>
          <w:szCs w:val="28"/>
          <w:lang w:val="ru-RU"/>
        </w:rPr>
        <w:t xml:space="preserve"> района </w:t>
      </w:r>
      <w:r w:rsidR="0052664A">
        <w:rPr>
          <w:sz w:val="28"/>
          <w:szCs w:val="28"/>
          <w:lang w:val="ru-RU"/>
        </w:rPr>
        <w:t>Республики Коми</w:t>
      </w:r>
      <w:r w:rsidRPr="009172E5">
        <w:rPr>
          <w:sz w:val="28"/>
          <w:szCs w:val="28"/>
          <w:lang w:val="ru-RU"/>
        </w:rPr>
        <w:t>:</w:t>
      </w:r>
    </w:p>
    <w:p w14:paraId="11A6B482" w14:textId="77777777" w:rsidR="00681338" w:rsidRPr="009172E5" w:rsidRDefault="00681338" w:rsidP="00681338">
      <w:pPr>
        <w:pStyle w:val="a0"/>
        <w:numPr>
          <w:ilvl w:val="0"/>
          <w:numId w:val="3"/>
        </w:numPr>
        <w:rPr>
          <w:sz w:val="28"/>
          <w:szCs w:val="28"/>
          <w:lang w:val="ru-RU"/>
        </w:rPr>
      </w:pPr>
      <w:r w:rsidRPr="009172E5">
        <w:rPr>
          <w:sz w:val="28"/>
          <w:szCs w:val="28"/>
          <w:lang w:val="ru-RU"/>
        </w:rPr>
        <w:t xml:space="preserve">схема территориального планирования </w:t>
      </w:r>
      <w:proofErr w:type="spellStart"/>
      <w:r>
        <w:rPr>
          <w:sz w:val="28"/>
          <w:szCs w:val="28"/>
          <w:lang w:val="ru-RU"/>
        </w:rPr>
        <w:t>Сысольского</w:t>
      </w:r>
      <w:proofErr w:type="spellEnd"/>
      <w:r>
        <w:rPr>
          <w:sz w:val="28"/>
          <w:szCs w:val="28"/>
          <w:lang w:val="ru-RU"/>
        </w:rPr>
        <w:t xml:space="preserve"> района</w:t>
      </w:r>
      <w:r w:rsidRPr="009172E5">
        <w:rPr>
          <w:sz w:val="28"/>
          <w:szCs w:val="28"/>
          <w:lang w:val="ru-RU"/>
        </w:rPr>
        <w:t xml:space="preserve">, утвержденная Решением </w:t>
      </w:r>
      <w:r>
        <w:rPr>
          <w:sz w:val="28"/>
          <w:szCs w:val="28"/>
          <w:lang w:val="ru-RU"/>
        </w:rPr>
        <w:t>Совета</w:t>
      </w:r>
      <w:r w:rsidRPr="00F16569">
        <w:rPr>
          <w:sz w:val="28"/>
          <w:szCs w:val="28"/>
          <w:lang w:val="ru-RU"/>
        </w:rPr>
        <w:t xml:space="preserve"> представителей </w:t>
      </w:r>
      <w:r>
        <w:rPr>
          <w:sz w:val="28"/>
          <w:szCs w:val="28"/>
          <w:lang w:val="ru-RU"/>
        </w:rPr>
        <w:t>муниципального образования муниципального района «</w:t>
      </w:r>
      <w:proofErr w:type="spellStart"/>
      <w:r>
        <w:rPr>
          <w:sz w:val="28"/>
          <w:szCs w:val="28"/>
          <w:lang w:val="ru-RU"/>
        </w:rPr>
        <w:t>Сысольского</w:t>
      </w:r>
      <w:proofErr w:type="spellEnd"/>
      <w:r>
        <w:rPr>
          <w:sz w:val="28"/>
          <w:szCs w:val="28"/>
          <w:lang w:val="ru-RU"/>
        </w:rPr>
        <w:t>»</w:t>
      </w:r>
      <w:r w:rsidRPr="00F16569">
        <w:rPr>
          <w:sz w:val="28"/>
          <w:szCs w:val="28"/>
          <w:lang w:val="ru-RU"/>
        </w:rPr>
        <w:t xml:space="preserve"> </w:t>
      </w:r>
      <w:r>
        <w:rPr>
          <w:sz w:val="28"/>
          <w:szCs w:val="28"/>
          <w:lang w:val="ru-RU"/>
        </w:rPr>
        <w:t>Республики Коми</w:t>
      </w:r>
      <w:r w:rsidRPr="00F16569">
        <w:rPr>
          <w:sz w:val="28"/>
          <w:szCs w:val="28"/>
          <w:lang w:val="ru-RU"/>
        </w:rPr>
        <w:t xml:space="preserve"> </w:t>
      </w:r>
      <w:r>
        <w:rPr>
          <w:sz w:val="28"/>
          <w:szCs w:val="28"/>
          <w:lang w:val="ru-RU"/>
        </w:rPr>
        <w:t xml:space="preserve">от 19.06.2014 г. № </w:t>
      </w:r>
      <w:r>
        <w:rPr>
          <w:sz w:val="28"/>
          <w:szCs w:val="28"/>
        </w:rPr>
        <w:t>V</w:t>
      </w:r>
      <w:r w:rsidRPr="00BB4439">
        <w:rPr>
          <w:sz w:val="28"/>
          <w:szCs w:val="28"/>
          <w:lang w:val="ru-RU"/>
        </w:rPr>
        <w:t>-34/230</w:t>
      </w:r>
      <w:r w:rsidRPr="009172E5">
        <w:rPr>
          <w:sz w:val="28"/>
          <w:szCs w:val="28"/>
          <w:lang w:val="ru-RU"/>
        </w:rPr>
        <w:t>.</w:t>
      </w:r>
    </w:p>
    <w:p w14:paraId="5D6212BF" w14:textId="27D323F0" w:rsidR="00125694" w:rsidRPr="009172E5" w:rsidRDefault="00125694" w:rsidP="005461E8">
      <w:pPr>
        <w:pStyle w:val="a0"/>
        <w:rPr>
          <w:sz w:val="28"/>
          <w:szCs w:val="28"/>
          <w:lang w:val="ru-RU"/>
        </w:rPr>
      </w:pPr>
      <w:r w:rsidRPr="009172E5">
        <w:rPr>
          <w:sz w:val="28"/>
          <w:szCs w:val="28"/>
          <w:lang w:val="ru-RU"/>
        </w:rPr>
        <w:t xml:space="preserve">Сведения о видах, назначении и </w:t>
      </w:r>
      <w:r w:rsidR="00F2656B" w:rsidRPr="009172E5">
        <w:rPr>
          <w:sz w:val="28"/>
          <w:szCs w:val="28"/>
          <w:lang w:val="ru-RU"/>
        </w:rPr>
        <w:t>наименованиях,</w:t>
      </w:r>
      <w:r w:rsidRPr="009172E5">
        <w:rPr>
          <w:sz w:val="28"/>
          <w:szCs w:val="28"/>
          <w:lang w:val="ru-RU"/>
        </w:rPr>
        <w:t xml:space="preserve"> планируемых для размещения на территориях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w:t>
      </w:r>
    </w:p>
    <w:p w14:paraId="4CF8E753" w14:textId="77777777" w:rsidR="009A0EB1" w:rsidRDefault="009A0EB1" w:rsidP="00C41175">
      <w:pPr>
        <w:pStyle w:val="a0"/>
        <w:spacing w:before="120"/>
        <w:rPr>
          <w:rFonts w:eastAsiaTheme="minorHAnsi"/>
          <w:b/>
          <w:i/>
          <w:color w:val="000000"/>
          <w:lang w:val="ru-RU" w:eastAsia="en-US"/>
        </w:rPr>
      </w:pPr>
    </w:p>
    <w:p w14:paraId="3CEB6709" w14:textId="77777777" w:rsidR="00125694" w:rsidRDefault="00125694" w:rsidP="00AD1A00">
      <w:pPr>
        <w:pStyle w:val="a0"/>
        <w:spacing w:before="120"/>
        <w:jc w:val="right"/>
        <w:rPr>
          <w:rFonts w:eastAsiaTheme="minorHAnsi"/>
          <w:b/>
          <w:i/>
          <w:color w:val="000000"/>
          <w:lang w:val="ru-RU" w:eastAsia="en-US"/>
        </w:rPr>
        <w:sectPr w:rsidR="00125694" w:rsidSect="004D038D">
          <w:pgSz w:w="11906" w:h="16838"/>
          <w:pgMar w:top="1701" w:right="851" w:bottom="1134" w:left="1701" w:header="680" w:footer="1077" w:gutter="0"/>
          <w:pgNumType w:start="28"/>
          <w:cols w:space="708"/>
          <w:docGrid w:linePitch="360"/>
        </w:sectPr>
      </w:pPr>
    </w:p>
    <w:p w14:paraId="06991889" w14:textId="72A1386F" w:rsidR="00AD1A00" w:rsidRPr="00731AD3" w:rsidRDefault="00A87A78" w:rsidP="00AD1A00">
      <w:pPr>
        <w:pStyle w:val="a0"/>
        <w:spacing w:before="120"/>
        <w:jc w:val="right"/>
        <w:rPr>
          <w:rFonts w:eastAsiaTheme="minorHAnsi"/>
          <w:b/>
          <w:i/>
          <w:color w:val="000000"/>
          <w:sz w:val="28"/>
          <w:szCs w:val="28"/>
          <w:lang w:val="ru-RU" w:eastAsia="en-US"/>
        </w:rPr>
      </w:pPr>
      <w:r w:rsidRPr="00731AD3">
        <w:rPr>
          <w:rFonts w:eastAsiaTheme="minorHAnsi"/>
          <w:b/>
          <w:i/>
          <w:color w:val="000000"/>
          <w:sz w:val="28"/>
          <w:szCs w:val="28"/>
          <w:lang w:val="ru-RU" w:eastAsia="en-US"/>
        </w:rPr>
        <w:lastRenderedPageBreak/>
        <w:t xml:space="preserve">Таблица </w:t>
      </w:r>
      <w:r w:rsidR="001274DE" w:rsidRPr="00731AD3">
        <w:rPr>
          <w:rFonts w:eastAsiaTheme="minorHAnsi"/>
          <w:b/>
          <w:i/>
          <w:color w:val="000000"/>
          <w:sz w:val="28"/>
          <w:szCs w:val="28"/>
          <w:lang w:val="ru-RU" w:eastAsia="en-US"/>
        </w:rPr>
        <w:t>5.1</w:t>
      </w:r>
    </w:p>
    <w:p w14:paraId="7D7BB67E" w14:textId="7C6C1605" w:rsidR="00775038" w:rsidRPr="00731AD3" w:rsidRDefault="00775038" w:rsidP="00775038">
      <w:pPr>
        <w:keepNext/>
        <w:suppressAutoHyphens/>
        <w:spacing w:after="120"/>
        <w:jc w:val="center"/>
        <w:rPr>
          <w:b/>
          <w:i/>
          <w:sz w:val="28"/>
          <w:szCs w:val="28"/>
          <w:lang w:eastAsia="ar-SA" w:bidi="en-US"/>
        </w:rPr>
      </w:pPr>
      <w:r w:rsidRPr="00731AD3">
        <w:rPr>
          <w:b/>
          <w:i/>
          <w:sz w:val="28"/>
          <w:szCs w:val="28"/>
          <w:lang w:eastAsia="ar-SA" w:bidi="en-US"/>
        </w:rPr>
        <w:t>Сведения о планируемых для размещения на территории поселения объектах местного значения муниципального района</w:t>
      </w:r>
    </w:p>
    <w:tbl>
      <w:tblPr>
        <w:tblStyle w:val="ad"/>
        <w:tblW w:w="5027"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649"/>
        <w:gridCol w:w="1180"/>
        <w:gridCol w:w="1419"/>
        <w:gridCol w:w="1700"/>
        <w:gridCol w:w="1068"/>
        <w:gridCol w:w="1416"/>
        <w:gridCol w:w="1562"/>
        <w:gridCol w:w="1481"/>
        <w:gridCol w:w="2059"/>
        <w:gridCol w:w="1514"/>
      </w:tblGrid>
      <w:tr w:rsidR="005E0803" w:rsidRPr="00731AD3" w14:paraId="62769AD8" w14:textId="77777777" w:rsidTr="00B939F9">
        <w:trPr>
          <w:cantSplit/>
          <w:trHeight w:val="1421"/>
          <w:tblHeader/>
        </w:trPr>
        <w:tc>
          <w:tcPr>
            <w:tcW w:w="231" w:type="pct"/>
            <w:shd w:val="clear" w:color="auto" w:fill="D9D9D9" w:themeFill="background1" w:themeFillShade="D9"/>
          </w:tcPr>
          <w:p w14:paraId="1AD31304"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Номер объекта</w:t>
            </w:r>
          </w:p>
        </w:tc>
        <w:tc>
          <w:tcPr>
            <w:tcW w:w="420" w:type="pct"/>
            <w:shd w:val="clear" w:color="auto" w:fill="D9D9D9" w:themeFill="background1" w:themeFillShade="D9"/>
          </w:tcPr>
          <w:p w14:paraId="2E8D39A0"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Код объекта</w:t>
            </w:r>
          </w:p>
        </w:tc>
        <w:tc>
          <w:tcPr>
            <w:tcW w:w="505" w:type="pct"/>
            <w:shd w:val="clear" w:color="auto" w:fill="D9D9D9" w:themeFill="background1" w:themeFillShade="D9"/>
          </w:tcPr>
          <w:p w14:paraId="7AE8794D"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Вид объекта</w:t>
            </w:r>
          </w:p>
        </w:tc>
        <w:tc>
          <w:tcPr>
            <w:tcW w:w="605" w:type="pct"/>
            <w:shd w:val="clear" w:color="auto" w:fill="D9D9D9" w:themeFill="background1" w:themeFillShade="D9"/>
          </w:tcPr>
          <w:p w14:paraId="4382786E"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Назначение объекта</w:t>
            </w:r>
          </w:p>
        </w:tc>
        <w:tc>
          <w:tcPr>
            <w:tcW w:w="380" w:type="pct"/>
            <w:shd w:val="clear" w:color="auto" w:fill="D9D9D9" w:themeFill="background1" w:themeFillShade="D9"/>
          </w:tcPr>
          <w:p w14:paraId="7F52FEBB"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Наименование объекта</w:t>
            </w:r>
          </w:p>
        </w:tc>
        <w:tc>
          <w:tcPr>
            <w:tcW w:w="504" w:type="pct"/>
            <w:shd w:val="clear" w:color="auto" w:fill="D9D9D9" w:themeFill="background1" w:themeFillShade="D9"/>
          </w:tcPr>
          <w:p w14:paraId="2E0345EB"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Основные характеристики объекта</w:t>
            </w:r>
          </w:p>
        </w:tc>
        <w:tc>
          <w:tcPr>
            <w:tcW w:w="556" w:type="pct"/>
            <w:shd w:val="clear" w:color="auto" w:fill="D9D9D9" w:themeFill="background1" w:themeFillShade="D9"/>
          </w:tcPr>
          <w:p w14:paraId="4E9E171F"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Местоположение</w:t>
            </w:r>
          </w:p>
        </w:tc>
        <w:tc>
          <w:tcPr>
            <w:tcW w:w="527" w:type="pct"/>
            <w:shd w:val="clear" w:color="auto" w:fill="D9D9D9" w:themeFill="background1" w:themeFillShade="D9"/>
          </w:tcPr>
          <w:p w14:paraId="21E9D66E"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Планируемые мероприятия по объекту</w:t>
            </w:r>
          </w:p>
        </w:tc>
        <w:tc>
          <w:tcPr>
            <w:tcW w:w="733" w:type="pct"/>
            <w:shd w:val="clear" w:color="auto" w:fill="D9D9D9" w:themeFill="background1" w:themeFillShade="D9"/>
          </w:tcPr>
          <w:p w14:paraId="22D40F75"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Характеристика зон с особыми условиями использования территории</w:t>
            </w:r>
          </w:p>
        </w:tc>
        <w:tc>
          <w:tcPr>
            <w:tcW w:w="539" w:type="pct"/>
            <w:shd w:val="clear" w:color="auto" w:fill="D9D9D9" w:themeFill="background1" w:themeFillShade="D9"/>
          </w:tcPr>
          <w:p w14:paraId="3C61B8A5" w14:textId="77777777" w:rsidR="005E0803" w:rsidRPr="00731AD3" w:rsidRDefault="005E0803" w:rsidP="00965C50">
            <w:pPr>
              <w:pStyle w:val="a0"/>
              <w:keepNext/>
              <w:ind w:firstLine="0"/>
              <w:jc w:val="center"/>
              <w:rPr>
                <w:b/>
                <w:i/>
                <w:sz w:val="22"/>
                <w:szCs w:val="22"/>
                <w:lang w:val="ru-RU"/>
              </w:rPr>
            </w:pPr>
            <w:r w:rsidRPr="00731AD3">
              <w:rPr>
                <w:b/>
                <w:i/>
                <w:sz w:val="22"/>
                <w:szCs w:val="22"/>
                <w:lang w:val="ru-RU"/>
              </w:rPr>
              <w:t>Реквизиты документов территориального планирования</w:t>
            </w:r>
          </w:p>
        </w:tc>
      </w:tr>
      <w:tr w:rsidR="00663891" w:rsidRPr="00731AD3" w14:paraId="25EDBE12" w14:textId="77777777" w:rsidTr="00B939F9">
        <w:trPr>
          <w:cantSplit/>
        </w:trPr>
        <w:tc>
          <w:tcPr>
            <w:tcW w:w="231" w:type="pct"/>
            <w:shd w:val="clear" w:color="auto" w:fill="D9D9D9" w:themeFill="background1" w:themeFillShade="D9"/>
          </w:tcPr>
          <w:p w14:paraId="2C87399E" w14:textId="73146E03" w:rsidR="00663891" w:rsidRPr="00B939F9" w:rsidRDefault="00B939F9" w:rsidP="00B939F9">
            <w:pPr>
              <w:ind w:left="360"/>
              <w:rPr>
                <w:sz w:val="22"/>
                <w:szCs w:val="22"/>
              </w:rPr>
            </w:pPr>
            <w:r>
              <w:rPr>
                <w:sz w:val="22"/>
                <w:szCs w:val="22"/>
              </w:rPr>
              <w:t>1</w:t>
            </w:r>
          </w:p>
        </w:tc>
        <w:tc>
          <w:tcPr>
            <w:tcW w:w="420" w:type="pct"/>
          </w:tcPr>
          <w:p w14:paraId="5ABA3D6F" w14:textId="7915D5B8" w:rsidR="00663891" w:rsidRPr="00731AD3" w:rsidRDefault="00523728" w:rsidP="00821BE7">
            <w:pPr>
              <w:jc w:val="left"/>
              <w:rPr>
                <w:sz w:val="22"/>
                <w:szCs w:val="22"/>
                <w:highlight w:val="yellow"/>
              </w:rPr>
            </w:pPr>
            <w:r w:rsidRPr="00523728">
              <w:rPr>
                <w:sz w:val="22"/>
                <w:szCs w:val="22"/>
              </w:rPr>
              <w:t>602040514</w:t>
            </w:r>
          </w:p>
        </w:tc>
        <w:tc>
          <w:tcPr>
            <w:tcW w:w="505" w:type="pct"/>
          </w:tcPr>
          <w:p w14:paraId="35D3BFC4" w14:textId="566F5E77" w:rsidR="00663891" w:rsidRPr="00731AD3" w:rsidRDefault="00523728" w:rsidP="00821BE7">
            <w:pPr>
              <w:jc w:val="left"/>
              <w:rPr>
                <w:sz w:val="22"/>
                <w:szCs w:val="22"/>
                <w:highlight w:val="yellow"/>
              </w:rPr>
            </w:pPr>
            <w:r w:rsidRPr="00523728">
              <w:rPr>
                <w:sz w:val="22"/>
                <w:szCs w:val="22"/>
              </w:rPr>
              <w:t>Объекты добычи и транспортировки газа</w:t>
            </w:r>
          </w:p>
        </w:tc>
        <w:tc>
          <w:tcPr>
            <w:tcW w:w="605" w:type="pct"/>
          </w:tcPr>
          <w:p w14:paraId="17708006" w14:textId="0987D047" w:rsidR="00663891" w:rsidRPr="00731AD3" w:rsidRDefault="00523728" w:rsidP="00532F94">
            <w:pPr>
              <w:jc w:val="left"/>
              <w:rPr>
                <w:sz w:val="22"/>
                <w:szCs w:val="22"/>
                <w:highlight w:val="yellow"/>
              </w:rPr>
            </w:pPr>
            <w:r w:rsidRPr="00FC1C60">
              <w:rPr>
                <w:sz w:val="22"/>
                <w:szCs w:val="22"/>
              </w:rPr>
              <w:t>Развитие инженерной инфраструктуры</w:t>
            </w:r>
          </w:p>
        </w:tc>
        <w:tc>
          <w:tcPr>
            <w:tcW w:w="380" w:type="pct"/>
          </w:tcPr>
          <w:p w14:paraId="51EC1409" w14:textId="61492F53" w:rsidR="00663891" w:rsidRPr="00731AD3" w:rsidRDefault="00584D87" w:rsidP="00821BE7">
            <w:pPr>
              <w:autoSpaceDE w:val="0"/>
              <w:autoSpaceDN w:val="0"/>
              <w:adjustRightInd w:val="0"/>
              <w:jc w:val="left"/>
              <w:rPr>
                <w:sz w:val="22"/>
                <w:szCs w:val="22"/>
                <w:highlight w:val="yellow"/>
              </w:rPr>
            </w:pPr>
            <w:r w:rsidRPr="00584D87">
              <w:rPr>
                <w:sz w:val="22"/>
                <w:szCs w:val="22"/>
              </w:rPr>
              <w:t>Пункт редуцирования газа (ПРГ)</w:t>
            </w:r>
          </w:p>
        </w:tc>
        <w:tc>
          <w:tcPr>
            <w:tcW w:w="504" w:type="pct"/>
          </w:tcPr>
          <w:p w14:paraId="68C97D66" w14:textId="09524DCD" w:rsidR="00663891" w:rsidRPr="00731AD3" w:rsidRDefault="00584D87" w:rsidP="00821BE7">
            <w:pPr>
              <w:autoSpaceDE w:val="0"/>
              <w:autoSpaceDN w:val="0"/>
              <w:adjustRightInd w:val="0"/>
              <w:jc w:val="left"/>
              <w:rPr>
                <w:sz w:val="22"/>
                <w:szCs w:val="22"/>
                <w:highlight w:val="yellow"/>
              </w:rPr>
            </w:pPr>
            <w:r w:rsidRPr="00584D87">
              <w:rPr>
                <w:sz w:val="22"/>
                <w:szCs w:val="22"/>
              </w:rPr>
              <w:t>Устанавливаются техническим заданием</w:t>
            </w:r>
          </w:p>
        </w:tc>
        <w:tc>
          <w:tcPr>
            <w:tcW w:w="556" w:type="pct"/>
          </w:tcPr>
          <w:p w14:paraId="14DCB3FC" w14:textId="1C392CB9" w:rsidR="00663891" w:rsidRPr="00731AD3" w:rsidRDefault="00346BEB" w:rsidP="00532F94">
            <w:pPr>
              <w:autoSpaceDE w:val="0"/>
              <w:autoSpaceDN w:val="0"/>
              <w:adjustRightInd w:val="0"/>
              <w:jc w:val="left"/>
              <w:rPr>
                <w:sz w:val="22"/>
                <w:szCs w:val="22"/>
                <w:highlight w:val="yellow"/>
              </w:rPr>
            </w:pPr>
            <w:r w:rsidRPr="00346BEB">
              <w:rPr>
                <w:sz w:val="22"/>
                <w:szCs w:val="22"/>
              </w:rPr>
              <w:t>д. Пустошь</w:t>
            </w:r>
          </w:p>
        </w:tc>
        <w:tc>
          <w:tcPr>
            <w:tcW w:w="527" w:type="pct"/>
          </w:tcPr>
          <w:p w14:paraId="71F17CAC" w14:textId="4B269B52" w:rsidR="00663891" w:rsidRPr="00731AD3" w:rsidRDefault="00B939F9" w:rsidP="00464D6F">
            <w:pPr>
              <w:jc w:val="left"/>
              <w:rPr>
                <w:sz w:val="22"/>
                <w:szCs w:val="22"/>
              </w:rPr>
            </w:pPr>
            <w:r w:rsidRPr="00B939F9">
              <w:rPr>
                <w:sz w:val="22"/>
                <w:szCs w:val="22"/>
              </w:rPr>
              <w:t>Планируемый к размещению</w:t>
            </w:r>
          </w:p>
        </w:tc>
        <w:tc>
          <w:tcPr>
            <w:tcW w:w="733" w:type="pct"/>
          </w:tcPr>
          <w:p w14:paraId="5848C02E" w14:textId="29E9E4F6" w:rsidR="00663891" w:rsidRPr="00731AD3" w:rsidRDefault="00B939F9" w:rsidP="00821BE7">
            <w:pPr>
              <w:jc w:val="center"/>
              <w:rPr>
                <w:sz w:val="22"/>
                <w:szCs w:val="22"/>
              </w:rPr>
            </w:pPr>
            <w:r>
              <w:rPr>
                <w:sz w:val="22"/>
                <w:szCs w:val="22"/>
              </w:rPr>
              <w:t>30 м</w:t>
            </w:r>
          </w:p>
        </w:tc>
        <w:tc>
          <w:tcPr>
            <w:tcW w:w="539" w:type="pct"/>
          </w:tcPr>
          <w:p w14:paraId="7A017B8D" w14:textId="3D95C40B" w:rsidR="00663891" w:rsidRPr="00731AD3" w:rsidRDefault="00663891" w:rsidP="00821BE7">
            <w:pPr>
              <w:jc w:val="center"/>
              <w:rPr>
                <w:sz w:val="22"/>
                <w:szCs w:val="22"/>
              </w:rPr>
            </w:pPr>
            <w:r w:rsidRPr="00731AD3">
              <w:rPr>
                <w:sz w:val="22"/>
                <w:szCs w:val="22"/>
              </w:rPr>
              <w:t xml:space="preserve">СТП </w:t>
            </w:r>
            <w:proofErr w:type="spellStart"/>
            <w:r w:rsidRPr="00731AD3">
              <w:rPr>
                <w:sz w:val="22"/>
                <w:szCs w:val="22"/>
              </w:rPr>
              <w:t>Сысольского</w:t>
            </w:r>
            <w:proofErr w:type="spellEnd"/>
            <w:r w:rsidRPr="00731AD3">
              <w:rPr>
                <w:sz w:val="22"/>
                <w:szCs w:val="22"/>
              </w:rPr>
              <w:t xml:space="preserve"> района</w:t>
            </w:r>
          </w:p>
        </w:tc>
      </w:tr>
    </w:tbl>
    <w:p w14:paraId="011022DA" w14:textId="77777777" w:rsidR="00775038" w:rsidRPr="00775038" w:rsidRDefault="00775038" w:rsidP="00775038">
      <w:pPr>
        <w:sectPr w:rsidR="00775038" w:rsidRPr="00775038" w:rsidSect="00484FFE">
          <w:headerReference w:type="default" r:id="rId12"/>
          <w:footerReference w:type="default" r:id="rId13"/>
          <w:pgSz w:w="16838" w:h="11906" w:orient="landscape"/>
          <w:pgMar w:top="1701" w:right="1701" w:bottom="851" w:left="1134" w:header="1701" w:footer="1077" w:gutter="0"/>
          <w:cols w:space="708"/>
          <w:docGrid w:linePitch="360"/>
        </w:sectPr>
      </w:pPr>
    </w:p>
    <w:p w14:paraId="30996C52" w14:textId="43DDB0A1" w:rsidR="008F2FA3" w:rsidRPr="00DF0655" w:rsidRDefault="008F2FA3" w:rsidP="00CD0909">
      <w:pPr>
        <w:pStyle w:val="1"/>
        <w:numPr>
          <w:ilvl w:val="0"/>
          <w:numId w:val="4"/>
        </w:numPr>
        <w:spacing w:before="120"/>
        <w:ind w:left="0" w:firstLine="0"/>
        <w:rPr>
          <w:sz w:val="28"/>
          <w:shd w:val="clear" w:color="auto" w:fill="FFFFFF"/>
        </w:rPr>
      </w:pPr>
      <w:bookmarkStart w:id="75" w:name="_Toc16260454"/>
      <w:r w:rsidRPr="00DF0655">
        <w:rPr>
          <w:sz w:val="28"/>
          <w:shd w:val="clear" w:color="auto" w:fill="FFFFFF"/>
        </w:rPr>
        <w:lastRenderedPageBreak/>
        <w:t xml:space="preserve">Перечень и характеристика основных факторов риска </w:t>
      </w:r>
      <w:r w:rsidRPr="00DF0655">
        <w:rPr>
          <w:sz w:val="28"/>
          <w:lang w:eastAsia="ar-SA" w:bidi="en-US"/>
        </w:rPr>
        <w:t>возникновения</w:t>
      </w:r>
      <w:r w:rsidRPr="00DF0655">
        <w:rPr>
          <w:sz w:val="28"/>
          <w:shd w:val="clear" w:color="auto" w:fill="FFFFFF"/>
        </w:rPr>
        <w:t xml:space="preserve"> чрезвычайных ситуаций природного и техногенного характера</w:t>
      </w:r>
      <w:bookmarkEnd w:id="75"/>
    </w:p>
    <w:p w14:paraId="132B95B0" w14:textId="18EB3648" w:rsidR="00FE1F9F" w:rsidRPr="00852FA3" w:rsidRDefault="00FE1F9F" w:rsidP="00FE1F9F">
      <w:pPr>
        <w:ind w:firstLine="709"/>
        <w:rPr>
          <w:sz w:val="28"/>
          <w:szCs w:val="28"/>
          <w:lang w:eastAsia="ar-SA" w:bidi="en-US"/>
        </w:rPr>
      </w:pPr>
      <w:r w:rsidRPr="00A71DAE">
        <w:rPr>
          <w:sz w:val="28"/>
          <w:szCs w:val="28"/>
          <w:lang w:eastAsia="ar-SA" w:bidi="en-US"/>
        </w:rPr>
        <w:t xml:space="preserve">В </w:t>
      </w:r>
      <w:r w:rsidR="00674D0F" w:rsidRPr="00A71DAE">
        <w:rPr>
          <w:sz w:val="28"/>
          <w:szCs w:val="28"/>
          <w:lang w:eastAsia="ar-SA" w:bidi="en-US"/>
        </w:rPr>
        <w:t>данном разделе в соответствии с п. 6</w:t>
      </w:r>
      <w:r w:rsidRPr="00A71DAE">
        <w:rPr>
          <w:sz w:val="28"/>
          <w:szCs w:val="28"/>
          <w:lang w:eastAsia="ar-SA" w:bidi="en-US"/>
        </w:rPr>
        <w:t xml:space="preserve"> ст</w:t>
      </w:r>
      <w:r w:rsidR="00674D0F" w:rsidRPr="00A71DAE">
        <w:rPr>
          <w:sz w:val="28"/>
          <w:szCs w:val="28"/>
          <w:lang w:eastAsia="ar-SA" w:bidi="en-US"/>
        </w:rPr>
        <w:t xml:space="preserve">. </w:t>
      </w:r>
      <w:r w:rsidRPr="00A71DAE">
        <w:rPr>
          <w:sz w:val="28"/>
          <w:szCs w:val="28"/>
          <w:lang w:eastAsia="ar-SA" w:bidi="en-US"/>
        </w:rPr>
        <w:t xml:space="preserve">23 Градостроительного кодекса </w:t>
      </w:r>
      <w:r w:rsidR="00CD4ED5" w:rsidRPr="00E14312">
        <w:rPr>
          <w:sz w:val="28"/>
          <w:szCs w:val="28"/>
          <w:lang w:eastAsia="ar-SA" w:bidi="en-US"/>
        </w:rPr>
        <w:t>Р</w:t>
      </w:r>
      <w:r w:rsidR="00CD4ED5">
        <w:rPr>
          <w:sz w:val="28"/>
          <w:szCs w:val="28"/>
          <w:lang w:eastAsia="ar-SA" w:bidi="en-US"/>
        </w:rPr>
        <w:t>оссийской Федерации</w:t>
      </w:r>
      <w:r w:rsidR="00CD4ED5" w:rsidRPr="00E14312">
        <w:rPr>
          <w:sz w:val="28"/>
          <w:szCs w:val="28"/>
          <w:lang w:eastAsia="ar-SA" w:bidi="en-US"/>
        </w:rPr>
        <w:t xml:space="preserve"> </w:t>
      </w:r>
      <w:r w:rsidRPr="00A71DAE">
        <w:rPr>
          <w:sz w:val="28"/>
          <w:szCs w:val="28"/>
          <w:lang w:eastAsia="ar-SA" w:bidi="en-US"/>
        </w:rPr>
        <w:t xml:space="preserve">приведен перечень и характеристика рисков возникновения чрезвычайных ситуаций природного и техногенного характера на территории </w:t>
      </w:r>
      <w:r w:rsidR="00F61190">
        <w:rPr>
          <w:sz w:val="28"/>
          <w:szCs w:val="28"/>
        </w:rPr>
        <w:t>сельского поселения «</w:t>
      </w:r>
      <w:proofErr w:type="spellStart"/>
      <w:r w:rsidR="00765BF1">
        <w:rPr>
          <w:sz w:val="28"/>
          <w:szCs w:val="28"/>
        </w:rPr>
        <w:t>Куниб</w:t>
      </w:r>
      <w:proofErr w:type="spellEnd"/>
      <w:r w:rsidR="00F61190">
        <w:rPr>
          <w:sz w:val="28"/>
          <w:szCs w:val="28"/>
        </w:rPr>
        <w:t>».</w:t>
      </w:r>
    </w:p>
    <w:p w14:paraId="2633B7C5" w14:textId="68EFFB6C" w:rsidR="00FE0827" w:rsidRPr="00A71DAE" w:rsidRDefault="00FE0827" w:rsidP="00CD0909">
      <w:pPr>
        <w:pStyle w:val="2"/>
        <w:numPr>
          <w:ilvl w:val="1"/>
          <w:numId w:val="4"/>
        </w:numPr>
        <w:ind w:left="0" w:firstLine="0"/>
        <w:rPr>
          <w:sz w:val="28"/>
        </w:rPr>
      </w:pPr>
      <w:bookmarkStart w:id="76" w:name="_Toc16260455"/>
      <w:r w:rsidRPr="00A71DAE">
        <w:rPr>
          <w:sz w:val="28"/>
        </w:rPr>
        <w:t>Перечень и характеристика основных факторов риска возникновения чрезвычайных ситуаций природного характера</w:t>
      </w:r>
      <w:bookmarkEnd w:id="76"/>
    </w:p>
    <w:p w14:paraId="785F2D43" w14:textId="77777777" w:rsidR="00FE0827" w:rsidRDefault="00FE0827" w:rsidP="00FE0827">
      <w:pPr>
        <w:spacing w:before="120"/>
        <w:ind w:firstLine="709"/>
        <w:rPr>
          <w:b/>
          <w:sz w:val="28"/>
          <w:szCs w:val="28"/>
          <w:lang w:eastAsia="ar-SA" w:bidi="en-US"/>
        </w:rPr>
      </w:pPr>
      <w:r w:rsidRPr="00A71DAE">
        <w:rPr>
          <w:b/>
          <w:sz w:val="28"/>
          <w:szCs w:val="28"/>
          <w:lang w:eastAsia="ar-SA" w:bidi="en-US"/>
        </w:rPr>
        <w:t>Метеорологические явления</w:t>
      </w:r>
    </w:p>
    <w:p w14:paraId="7CF7911D" w14:textId="2450C3B7" w:rsidR="00E26B65" w:rsidRPr="00E26B65" w:rsidRDefault="00E26B65" w:rsidP="00E26B65">
      <w:pPr>
        <w:ind w:firstLine="709"/>
        <w:rPr>
          <w:sz w:val="28"/>
          <w:szCs w:val="28"/>
          <w:lang w:eastAsia="ar-SA" w:bidi="en-US"/>
        </w:rPr>
      </w:pPr>
      <w:r>
        <w:rPr>
          <w:sz w:val="28"/>
          <w:szCs w:val="28"/>
          <w:lang w:eastAsia="ar-SA" w:bidi="en-US"/>
        </w:rPr>
        <w:t>П</w:t>
      </w:r>
      <w:r w:rsidRPr="00E26B65">
        <w:rPr>
          <w:sz w:val="28"/>
          <w:szCs w:val="28"/>
          <w:lang w:eastAsia="ar-SA" w:bidi="en-US"/>
        </w:rPr>
        <w:t>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408701D7" w14:textId="77777777" w:rsidR="00E26B65" w:rsidRPr="00E26B65" w:rsidRDefault="00E26B65" w:rsidP="00E26B65">
      <w:pPr>
        <w:ind w:firstLine="709"/>
        <w:rPr>
          <w:sz w:val="28"/>
          <w:szCs w:val="28"/>
          <w:lang w:eastAsia="ar-SA" w:bidi="en-US"/>
        </w:rPr>
      </w:pPr>
      <w:r w:rsidRPr="00E26B65">
        <w:rPr>
          <w:sz w:val="28"/>
          <w:szCs w:val="28"/>
          <w:lang w:eastAsia="ar-SA" w:bidi="en-US"/>
        </w:rPr>
        <w:t xml:space="preserve">На территории поселения возможны опасные метеорологические явления следующего характера: сильный ветер, продолжительный дождь, сильный снегопад, гололед, продолжительный мороз. Особую опасность представляют собой сильный ветер и снежные заносы. В результате этих природных явлений разрушаются кровли домов, остекление жилых домов и объектов экономики, опоры и линии электропередач, заносятся автомобильные дороги, останавливается работа организаций, предприятий и учреждений. </w:t>
      </w:r>
    </w:p>
    <w:p w14:paraId="165E7C22" w14:textId="77777777" w:rsidR="00E26B65" w:rsidRPr="00E26B65" w:rsidRDefault="00E26B65" w:rsidP="00E26B65">
      <w:pPr>
        <w:ind w:firstLine="709"/>
        <w:rPr>
          <w:sz w:val="28"/>
          <w:szCs w:val="28"/>
          <w:lang w:eastAsia="ar-SA" w:bidi="en-US"/>
        </w:rPr>
      </w:pPr>
      <w:r w:rsidRPr="00E26B65">
        <w:rPr>
          <w:sz w:val="28"/>
          <w:szCs w:val="28"/>
          <w:lang w:eastAsia="ar-SA" w:bidi="en-US"/>
        </w:rPr>
        <w:t>В результате сильных морозов, доходящих до минус 45ºС, практически останавливается работа всех производственных предприятий. На грани остановки работают предприятия энергетики. В результате большого износа теплосетей происходит размораживание труб и отопительных приборов центрального отопления в зданиях</w:t>
      </w:r>
    </w:p>
    <w:p w14:paraId="41CCF4D3" w14:textId="77777777" w:rsidR="00E26B65" w:rsidRPr="00E26B65" w:rsidRDefault="00E26B65" w:rsidP="00E26B65">
      <w:pPr>
        <w:ind w:firstLine="709"/>
        <w:rPr>
          <w:sz w:val="28"/>
          <w:szCs w:val="28"/>
          <w:lang w:eastAsia="ar-SA" w:bidi="en-US"/>
        </w:rPr>
      </w:pPr>
      <w:r w:rsidRPr="00E26B65">
        <w:rPr>
          <w:sz w:val="28"/>
          <w:szCs w:val="28"/>
          <w:lang w:eastAsia="ar-SA" w:bidi="en-US"/>
        </w:rPr>
        <w:t xml:space="preserve">Высокую опасность представляют грозы и </w:t>
      </w:r>
      <w:proofErr w:type="spellStart"/>
      <w:r w:rsidRPr="00E26B65">
        <w:rPr>
          <w:sz w:val="28"/>
          <w:szCs w:val="28"/>
          <w:lang w:eastAsia="ar-SA" w:bidi="en-US"/>
        </w:rPr>
        <w:t>гололедно-изморозевые</w:t>
      </w:r>
      <w:proofErr w:type="spellEnd"/>
      <w:r w:rsidRPr="00E26B65">
        <w:rPr>
          <w:sz w:val="28"/>
          <w:szCs w:val="28"/>
          <w:lang w:eastAsia="ar-SA" w:bidi="en-US"/>
        </w:rPr>
        <w:t xml:space="preserve"> явления.</w:t>
      </w:r>
    </w:p>
    <w:p w14:paraId="6ED91FA3" w14:textId="77777777" w:rsidR="00E26B65" w:rsidRPr="00E26B65" w:rsidRDefault="00E26B65" w:rsidP="00E26B65">
      <w:pPr>
        <w:ind w:firstLine="709"/>
        <w:rPr>
          <w:sz w:val="28"/>
          <w:szCs w:val="28"/>
          <w:lang w:eastAsia="ar-SA" w:bidi="en-US"/>
        </w:rPr>
      </w:pPr>
      <w:r w:rsidRPr="00E26B65">
        <w:rPr>
          <w:sz w:val="28"/>
          <w:szCs w:val="28"/>
          <w:lang w:eastAsia="ar-SA" w:bidi="en-US"/>
        </w:rPr>
        <w:t xml:space="preserve">Гололед наблюдается ежегодно в среднем 16 дней за сезон, при наибольшем числе – 31 и наименьшем – 1. Наиболее часто гололед возможен в ноябре – декабре и в марте. </w:t>
      </w:r>
    </w:p>
    <w:p w14:paraId="7DC0EE0E" w14:textId="4455513E" w:rsidR="00FE0827" w:rsidRDefault="00FE0827" w:rsidP="006F747B">
      <w:pPr>
        <w:spacing w:before="120"/>
        <w:ind w:firstLine="709"/>
        <w:rPr>
          <w:b/>
          <w:sz w:val="28"/>
          <w:szCs w:val="28"/>
          <w:lang w:eastAsia="ar-SA" w:bidi="en-US"/>
        </w:rPr>
      </w:pPr>
      <w:r w:rsidRPr="00A71DAE">
        <w:rPr>
          <w:b/>
          <w:sz w:val="28"/>
          <w:szCs w:val="28"/>
          <w:lang w:eastAsia="ar-SA" w:bidi="en-US"/>
        </w:rPr>
        <w:t>Гидрологические явления</w:t>
      </w:r>
    </w:p>
    <w:p w14:paraId="449EC2D4" w14:textId="486F9B68" w:rsidR="00E95A47" w:rsidRPr="00E95A47" w:rsidRDefault="00E95A47" w:rsidP="00E95A47">
      <w:pPr>
        <w:ind w:firstLine="709"/>
        <w:rPr>
          <w:sz w:val="28"/>
          <w:szCs w:val="28"/>
          <w:lang w:eastAsia="ar-SA" w:bidi="en-US"/>
        </w:rPr>
      </w:pPr>
      <w:r>
        <w:rPr>
          <w:sz w:val="28"/>
          <w:szCs w:val="28"/>
          <w:lang w:eastAsia="ar-SA" w:bidi="en-US"/>
        </w:rPr>
        <w:t>С</w:t>
      </w:r>
      <w:r w:rsidRPr="00E95A47">
        <w:rPr>
          <w:sz w:val="28"/>
          <w:szCs w:val="28"/>
          <w:lang w:eastAsia="ar-SA" w:bidi="en-US"/>
        </w:rPr>
        <w:t xml:space="preserve">обытия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14:paraId="6758616F" w14:textId="2EA8F7B2" w:rsidR="00E95A47" w:rsidRPr="009C3C84" w:rsidRDefault="007D204E" w:rsidP="009C3C84">
      <w:pPr>
        <w:ind w:firstLine="708"/>
        <w:rPr>
          <w:sz w:val="28"/>
          <w:szCs w:val="28"/>
        </w:rPr>
      </w:pPr>
      <w:r w:rsidRPr="009C3C84">
        <w:rPr>
          <w:sz w:val="28"/>
          <w:szCs w:val="28"/>
        </w:rPr>
        <w:t xml:space="preserve">Территория поселения ежегодно подвергается воздействию весеннего половодья в большей или меньшей степени, в зависимости от ряда природных </w:t>
      </w:r>
      <w:r w:rsidRPr="009C3C84">
        <w:rPr>
          <w:sz w:val="28"/>
          <w:szCs w:val="28"/>
        </w:rPr>
        <w:lastRenderedPageBreak/>
        <w:t>факторов (запас воды в снежном 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14:paraId="615B8801" w14:textId="77777777" w:rsidR="007D204E" w:rsidRPr="009C3C84" w:rsidRDefault="007D204E" w:rsidP="009C3C84">
      <w:pPr>
        <w:ind w:firstLine="708"/>
        <w:rPr>
          <w:sz w:val="28"/>
          <w:szCs w:val="28"/>
        </w:rPr>
      </w:pPr>
      <w:r w:rsidRPr="009C3C84">
        <w:rPr>
          <w:sz w:val="28"/>
          <w:szCs w:val="28"/>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14:paraId="5D325519" w14:textId="77777777" w:rsidR="007D204E" w:rsidRPr="009C3C84" w:rsidRDefault="007D204E" w:rsidP="009C3C84">
      <w:pPr>
        <w:ind w:firstLine="708"/>
        <w:rPr>
          <w:sz w:val="28"/>
          <w:szCs w:val="28"/>
        </w:rPr>
      </w:pPr>
      <w:r w:rsidRPr="009C3C84">
        <w:rPr>
          <w:sz w:val="28"/>
          <w:szCs w:val="28"/>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способствует развитию оползневых процессов по крутым склонам практически всех рек как крупных, так и малых.</w:t>
      </w:r>
    </w:p>
    <w:p w14:paraId="488CEC8C" w14:textId="5CBE4238" w:rsidR="007D204E" w:rsidRPr="009C3C84" w:rsidRDefault="009C3C84" w:rsidP="009C3C84">
      <w:pPr>
        <w:ind w:firstLine="708"/>
        <w:rPr>
          <w:sz w:val="28"/>
          <w:szCs w:val="28"/>
        </w:rPr>
      </w:pPr>
      <w:r w:rsidRPr="009C3C84">
        <w:rPr>
          <w:sz w:val="28"/>
          <w:szCs w:val="28"/>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14:paraId="34FD0B81" w14:textId="485CBAF0" w:rsidR="00E72587" w:rsidRDefault="007D6EA6" w:rsidP="00A93301">
      <w:pPr>
        <w:ind w:firstLine="709"/>
        <w:rPr>
          <w:b/>
          <w:sz w:val="28"/>
          <w:szCs w:val="28"/>
          <w:lang w:eastAsia="ar-SA" w:bidi="en-US"/>
        </w:rPr>
      </w:pPr>
      <w:r w:rsidRPr="007D6EA6">
        <w:rPr>
          <w:b/>
          <w:sz w:val="28"/>
          <w:szCs w:val="28"/>
          <w:lang w:eastAsia="ar-SA" w:bidi="en-US"/>
        </w:rPr>
        <w:t>Природные</w:t>
      </w:r>
      <w:r w:rsidRPr="00E06534">
        <w:rPr>
          <w:rFonts w:ascii="Arial" w:hAnsi="Arial" w:cs="Arial"/>
          <w:b/>
        </w:rPr>
        <w:t xml:space="preserve"> </w:t>
      </w:r>
      <w:r w:rsidR="00E72587" w:rsidRPr="0023539F">
        <w:rPr>
          <w:b/>
          <w:sz w:val="28"/>
          <w:szCs w:val="28"/>
          <w:lang w:eastAsia="ar-SA" w:bidi="en-US"/>
        </w:rPr>
        <w:t>пожары</w:t>
      </w:r>
    </w:p>
    <w:p w14:paraId="146142C5" w14:textId="77777777" w:rsidR="007D6EA6" w:rsidRPr="007D6EA6" w:rsidRDefault="007D6EA6" w:rsidP="007D6EA6">
      <w:pPr>
        <w:ind w:firstLine="708"/>
        <w:rPr>
          <w:sz w:val="28"/>
          <w:szCs w:val="28"/>
        </w:rPr>
      </w:pPr>
      <w:r w:rsidRPr="008A007B">
        <w:rPr>
          <w:sz w:val="28"/>
          <w:szCs w:val="28"/>
        </w:rPr>
        <w:t>Природные пожары –</w:t>
      </w:r>
      <w:r w:rsidRPr="007D6EA6">
        <w:rPr>
          <w:sz w:val="28"/>
          <w:szCs w:val="28"/>
        </w:rPr>
        <w:t xml:space="preserve"> неконтролируемый процесс горения, стихийно возникающий и распространяющийся в природной среде.</w:t>
      </w:r>
    </w:p>
    <w:p w14:paraId="724B3AC2" w14:textId="3ECB1F86" w:rsidR="007D6EA6" w:rsidRPr="007D6EA6" w:rsidRDefault="007D6EA6" w:rsidP="007D6EA6">
      <w:pPr>
        <w:ind w:firstLine="708"/>
        <w:rPr>
          <w:color w:val="000000"/>
          <w:spacing w:val="7"/>
          <w:sz w:val="28"/>
          <w:szCs w:val="28"/>
        </w:rPr>
      </w:pPr>
      <w:r w:rsidRPr="007D6EA6">
        <w:rPr>
          <w:color w:val="000000"/>
          <w:sz w:val="28"/>
          <w:szCs w:val="28"/>
        </w:rPr>
        <w:t>Основны</w:t>
      </w:r>
      <w:r>
        <w:rPr>
          <w:color w:val="000000"/>
          <w:sz w:val="28"/>
          <w:szCs w:val="28"/>
        </w:rPr>
        <w:t xml:space="preserve">е причины возникновения </w:t>
      </w:r>
      <w:r w:rsidRPr="007D6EA6">
        <w:rPr>
          <w:color w:val="000000"/>
          <w:spacing w:val="7"/>
          <w:sz w:val="28"/>
          <w:szCs w:val="28"/>
        </w:rPr>
        <w:t>лесных пожаров:</w:t>
      </w:r>
    </w:p>
    <w:p w14:paraId="4B1A1159" w14:textId="77777777" w:rsidR="007D6EA6" w:rsidRPr="007D6EA6" w:rsidRDefault="007D6EA6" w:rsidP="007D6EA6">
      <w:pPr>
        <w:numPr>
          <w:ilvl w:val="0"/>
          <w:numId w:val="32"/>
        </w:numPr>
        <w:shd w:val="clear" w:color="auto" w:fill="FFFFFF"/>
        <w:tabs>
          <w:tab w:val="clear" w:pos="720"/>
          <w:tab w:val="num" w:pos="1134"/>
        </w:tabs>
        <w:ind w:firstLine="414"/>
        <w:rPr>
          <w:color w:val="000000"/>
          <w:sz w:val="28"/>
          <w:szCs w:val="28"/>
        </w:rPr>
      </w:pPr>
      <w:r w:rsidRPr="007D6EA6">
        <w:rPr>
          <w:color w:val="000000"/>
          <w:sz w:val="28"/>
          <w:szCs w:val="28"/>
        </w:rPr>
        <w:t xml:space="preserve">грозы (10%), </w:t>
      </w:r>
    </w:p>
    <w:p w14:paraId="42185A53" w14:textId="77777777" w:rsidR="007D6EA6" w:rsidRPr="007D6EA6" w:rsidRDefault="007D6EA6" w:rsidP="007D6EA6">
      <w:pPr>
        <w:numPr>
          <w:ilvl w:val="0"/>
          <w:numId w:val="32"/>
        </w:numPr>
        <w:shd w:val="clear" w:color="auto" w:fill="FFFFFF"/>
        <w:tabs>
          <w:tab w:val="clear" w:pos="720"/>
          <w:tab w:val="num" w:pos="1134"/>
        </w:tabs>
        <w:ind w:firstLine="414"/>
        <w:rPr>
          <w:color w:val="000000"/>
          <w:sz w:val="28"/>
          <w:szCs w:val="28"/>
        </w:rPr>
      </w:pPr>
      <w:r w:rsidRPr="007D6EA6">
        <w:rPr>
          <w:color w:val="000000"/>
          <w:sz w:val="28"/>
          <w:szCs w:val="28"/>
        </w:rPr>
        <w:t xml:space="preserve">неосторожное обращение с огнём населения (70%), </w:t>
      </w:r>
    </w:p>
    <w:p w14:paraId="3B4DF792" w14:textId="77777777" w:rsidR="007D6EA6" w:rsidRPr="007D6EA6" w:rsidRDefault="007D6EA6" w:rsidP="007D6EA6">
      <w:pPr>
        <w:numPr>
          <w:ilvl w:val="0"/>
          <w:numId w:val="32"/>
        </w:numPr>
        <w:shd w:val="clear" w:color="auto" w:fill="FFFFFF"/>
        <w:tabs>
          <w:tab w:val="clear" w:pos="720"/>
          <w:tab w:val="num" w:pos="1134"/>
        </w:tabs>
        <w:ind w:firstLine="414"/>
        <w:rPr>
          <w:color w:val="000000"/>
          <w:sz w:val="28"/>
          <w:szCs w:val="28"/>
        </w:rPr>
      </w:pPr>
      <w:r w:rsidRPr="007D6EA6">
        <w:rPr>
          <w:color w:val="000000"/>
          <w:sz w:val="28"/>
          <w:szCs w:val="28"/>
        </w:rPr>
        <w:t xml:space="preserve">по вине лесозаготовителей (5%). </w:t>
      </w:r>
    </w:p>
    <w:p w14:paraId="391F7894" w14:textId="77777777" w:rsidR="007D6EA6" w:rsidRPr="007D6EA6" w:rsidRDefault="007D6EA6" w:rsidP="007D6EA6">
      <w:pPr>
        <w:ind w:firstLine="709"/>
        <w:rPr>
          <w:sz w:val="28"/>
          <w:szCs w:val="28"/>
          <w:lang w:eastAsia="ar-SA" w:bidi="en-US"/>
        </w:rPr>
      </w:pPr>
      <w:r w:rsidRPr="007D6EA6">
        <w:rPr>
          <w:sz w:val="28"/>
          <w:szCs w:val="28"/>
          <w:lang w:eastAsia="ar-SA" w:bidi="en-US"/>
        </w:rPr>
        <w:t>Остальные пожары происходят по неустановленным причинам.</w:t>
      </w:r>
    </w:p>
    <w:p w14:paraId="076185C2" w14:textId="435F05E4" w:rsidR="007D6EA6" w:rsidRPr="007D6EA6" w:rsidRDefault="007D6EA6" w:rsidP="007D6EA6">
      <w:pPr>
        <w:ind w:firstLine="709"/>
        <w:rPr>
          <w:sz w:val="28"/>
          <w:szCs w:val="28"/>
          <w:lang w:eastAsia="ar-SA" w:bidi="en-US"/>
        </w:rPr>
      </w:pPr>
      <w:r w:rsidRPr="007D6EA6">
        <w:rPr>
          <w:sz w:val="28"/>
          <w:szCs w:val="28"/>
          <w:lang w:eastAsia="ar-SA" w:bidi="en-US"/>
        </w:rPr>
        <w:t>Для населения опасность лесных пожаров проявляется в угрозе непосредственного воздействия огня на людей и их имущество, в уничтожении примыкающих к лесным массивам домов и предприятий, а также в опасном задымлении значительных территорий, что приводит к нарушениям движения автомобильного транспорта, ухудшению состояния здоровья людей и может повлечь за собой эвакуацию населения. Вероятность возникновения лесных пожаров возрастает в засушливый период из-за наличия в лесах сухостоя.</w:t>
      </w:r>
    </w:p>
    <w:p w14:paraId="43551B99" w14:textId="77777777" w:rsidR="007D6EA6" w:rsidRPr="007D6EA6" w:rsidRDefault="007D6EA6" w:rsidP="007D6EA6">
      <w:pPr>
        <w:ind w:firstLine="709"/>
        <w:rPr>
          <w:sz w:val="28"/>
          <w:szCs w:val="28"/>
          <w:lang w:eastAsia="ar-SA" w:bidi="en-US"/>
        </w:rPr>
      </w:pPr>
      <w:r w:rsidRPr="007D6EA6">
        <w:rPr>
          <w:sz w:val="28"/>
          <w:szCs w:val="28"/>
          <w:lang w:eastAsia="ar-SA" w:bidi="en-US"/>
        </w:rPr>
        <w:t>Объектов экономики попадающих в зону поражения лесных пожаров на территории сельского поселения нет.</w:t>
      </w:r>
    </w:p>
    <w:p w14:paraId="6641E8B4" w14:textId="1403359F" w:rsidR="00151BCB" w:rsidRPr="00A71DAE" w:rsidRDefault="00151BCB" w:rsidP="00151BCB">
      <w:pPr>
        <w:pStyle w:val="2"/>
        <w:numPr>
          <w:ilvl w:val="1"/>
          <w:numId w:val="4"/>
        </w:numPr>
        <w:rPr>
          <w:sz w:val="28"/>
        </w:rPr>
      </w:pPr>
      <w:bookmarkStart w:id="77" w:name="_Toc16260456"/>
      <w:r>
        <w:rPr>
          <w:sz w:val="28"/>
        </w:rPr>
        <w:t>Х</w:t>
      </w:r>
      <w:r w:rsidRPr="00A71DAE">
        <w:rPr>
          <w:sz w:val="28"/>
        </w:rPr>
        <w:t xml:space="preserve">арактеристика основных факторов риска возникновения </w:t>
      </w:r>
      <w:r w:rsidRPr="00151BCB">
        <w:rPr>
          <w:sz w:val="28"/>
        </w:rPr>
        <w:t>ЧС биолого-социального характера</w:t>
      </w:r>
      <w:bookmarkEnd w:id="77"/>
    </w:p>
    <w:p w14:paraId="018FAA38" w14:textId="3A777596" w:rsidR="00151BCB" w:rsidRPr="008D70C4" w:rsidRDefault="008D70C4" w:rsidP="008D70C4">
      <w:pPr>
        <w:ind w:firstLine="709"/>
        <w:rPr>
          <w:sz w:val="28"/>
          <w:szCs w:val="28"/>
          <w:lang w:eastAsia="ar-SA" w:bidi="en-US"/>
        </w:rPr>
      </w:pPr>
      <w:r>
        <w:rPr>
          <w:sz w:val="28"/>
          <w:szCs w:val="28"/>
          <w:lang w:eastAsia="ar-SA" w:bidi="en-US"/>
        </w:rPr>
        <w:t xml:space="preserve">К </w:t>
      </w:r>
      <w:r w:rsidR="00151BCB" w:rsidRPr="008D70C4">
        <w:rPr>
          <w:sz w:val="28"/>
          <w:szCs w:val="28"/>
          <w:lang w:eastAsia="ar-SA" w:bidi="en-US"/>
        </w:rPr>
        <w:t>рискам возникновения ЧС биолого-социального характера относятся: -риски возникновения инфекционной заболеваемости людей; -риски заболеваемости с/х животных.</w:t>
      </w:r>
    </w:p>
    <w:p w14:paraId="342E10A9" w14:textId="170DC00A" w:rsidR="00151BCB" w:rsidRDefault="00151BCB" w:rsidP="008D70C4">
      <w:pPr>
        <w:ind w:firstLine="709"/>
        <w:rPr>
          <w:sz w:val="28"/>
          <w:szCs w:val="28"/>
          <w:lang w:eastAsia="ar-SA" w:bidi="en-US"/>
        </w:rPr>
      </w:pPr>
      <w:r w:rsidRPr="008D70C4">
        <w:rPr>
          <w:sz w:val="28"/>
          <w:szCs w:val="28"/>
          <w:lang w:eastAsia="ar-SA" w:bidi="en-US"/>
        </w:rPr>
        <w:lastRenderedPageBreak/>
        <w:t>Риски возникновения инфекционной заболеваемости людей возможны, но исходя из</w:t>
      </w:r>
      <w:r w:rsidR="008D70C4">
        <w:rPr>
          <w:sz w:val="28"/>
          <w:szCs w:val="28"/>
          <w:lang w:eastAsia="ar-SA" w:bidi="en-US"/>
        </w:rPr>
        <w:t xml:space="preserve"> </w:t>
      </w:r>
      <w:r w:rsidRPr="008D70C4">
        <w:rPr>
          <w:sz w:val="28"/>
          <w:szCs w:val="28"/>
          <w:lang w:eastAsia="ar-SA" w:bidi="en-US"/>
        </w:rPr>
        <w:t>статистики эпидемиологической обстановки, вероятности возникновения эпидемий нет</w:t>
      </w:r>
      <w:r w:rsidR="008D70C4">
        <w:rPr>
          <w:sz w:val="28"/>
          <w:szCs w:val="28"/>
          <w:lang w:eastAsia="ar-SA" w:bidi="en-US"/>
        </w:rPr>
        <w:t>.</w:t>
      </w:r>
    </w:p>
    <w:p w14:paraId="37693AFD" w14:textId="6A742C71" w:rsidR="008D70C4" w:rsidRPr="008D70C4" w:rsidRDefault="008D70C4" w:rsidP="008D70C4">
      <w:pPr>
        <w:ind w:firstLine="709"/>
        <w:rPr>
          <w:sz w:val="28"/>
          <w:szCs w:val="28"/>
          <w:lang w:eastAsia="ar-SA" w:bidi="en-US"/>
        </w:rPr>
      </w:pPr>
      <w:r w:rsidRPr="008D70C4">
        <w:rPr>
          <w:sz w:val="28"/>
          <w:szCs w:val="28"/>
          <w:lang w:eastAsia="ar-SA" w:bidi="en-US"/>
        </w:rPr>
        <w:t>Риски заболеваемости с/х животных и на личных подворьях возможны, но исходя</w:t>
      </w:r>
      <w:r>
        <w:rPr>
          <w:sz w:val="28"/>
          <w:szCs w:val="28"/>
          <w:lang w:eastAsia="ar-SA" w:bidi="en-US"/>
        </w:rPr>
        <w:t xml:space="preserve"> </w:t>
      </w:r>
      <w:r w:rsidRPr="008D70C4">
        <w:rPr>
          <w:sz w:val="28"/>
          <w:szCs w:val="28"/>
          <w:lang w:eastAsia="ar-SA" w:bidi="en-US"/>
        </w:rPr>
        <w:t>из статистики эпидемиологической и эпизоотической обстановки, вероятность возникновения эпидемий и эпизоотий крайне мала.</w:t>
      </w:r>
    </w:p>
    <w:p w14:paraId="38B85AD9" w14:textId="7DD23EA8" w:rsidR="006F747B" w:rsidRPr="00A71DAE" w:rsidRDefault="006F747B" w:rsidP="00CD0909">
      <w:pPr>
        <w:pStyle w:val="2"/>
        <w:numPr>
          <w:ilvl w:val="1"/>
          <w:numId w:val="4"/>
        </w:numPr>
        <w:ind w:left="0" w:firstLine="0"/>
        <w:rPr>
          <w:sz w:val="28"/>
        </w:rPr>
      </w:pPr>
      <w:bookmarkStart w:id="78" w:name="_Toc16260457"/>
      <w:r w:rsidRPr="00A71DAE">
        <w:rPr>
          <w:sz w:val="28"/>
        </w:rPr>
        <w:t>Перечень и характеристика основных факторов риска возникновения чрезвычайных ситуаций техногенного характера</w:t>
      </w:r>
      <w:bookmarkEnd w:id="78"/>
    </w:p>
    <w:p w14:paraId="38C7F388" w14:textId="77777777" w:rsidR="003B7BD7" w:rsidRPr="003B7BD7" w:rsidRDefault="003B7BD7" w:rsidP="003B7BD7">
      <w:pPr>
        <w:ind w:firstLine="709"/>
        <w:rPr>
          <w:sz w:val="28"/>
          <w:szCs w:val="28"/>
          <w:lang w:eastAsia="ar-SA" w:bidi="en-US"/>
        </w:rPr>
      </w:pPr>
      <w:r w:rsidRPr="003B7BD7">
        <w:rPr>
          <w:i/>
          <w:sz w:val="28"/>
          <w:szCs w:val="28"/>
          <w:lang w:eastAsia="ar-SA" w:bidi="en-US"/>
        </w:rPr>
        <w:t>Техногенная чрезвычайная ситуация</w:t>
      </w:r>
      <w:r w:rsidRPr="003B7BD7">
        <w:rPr>
          <w:sz w:val="28"/>
          <w:szCs w:val="28"/>
          <w:lang w:eastAsia="ar-SA" w:bidi="en-US"/>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46986E7" w14:textId="77777777" w:rsidR="003B7BD7" w:rsidRPr="003B7BD7" w:rsidRDefault="003B7BD7" w:rsidP="003B7BD7">
      <w:pPr>
        <w:ind w:firstLine="709"/>
        <w:rPr>
          <w:sz w:val="28"/>
          <w:szCs w:val="28"/>
          <w:lang w:eastAsia="ar-SA" w:bidi="en-US"/>
        </w:rPr>
      </w:pPr>
      <w:r w:rsidRPr="003B7BD7">
        <w:rPr>
          <w:sz w:val="28"/>
          <w:szCs w:val="28"/>
          <w:lang w:eastAsia="ar-SA" w:bidi="en-US"/>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3F693C16" w14:textId="77777777" w:rsidR="003B7BD7" w:rsidRPr="003B7BD7" w:rsidRDefault="003B7BD7" w:rsidP="003B7BD7">
      <w:pPr>
        <w:ind w:firstLine="709"/>
        <w:rPr>
          <w:sz w:val="28"/>
          <w:szCs w:val="28"/>
          <w:lang w:eastAsia="ar-SA" w:bidi="en-US"/>
        </w:rPr>
      </w:pPr>
      <w:r w:rsidRPr="003B7BD7">
        <w:rPr>
          <w:sz w:val="28"/>
          <w:szCs w:val="28"/>
          <w:lang w:eastAsia="ar-SA" w:bidi="en-US"/>
        </w:rPr>
        <w:t>соответствии с ГОСТ 22.0.05-97, к техногенным источникам возникновения чрезвычайных ситуаций относятся потенциально опасные объекты экономики, на которых возможны чрезвычайные ситуации:</w:t>
      </w:r>
    </w:p>
    <w:p w14:paraId="4332EE9C" w14:textId="77777777" w:rsidR="003B7BD7" w:rsidRDefault="003B7BD7" w:rsidP="003B7BD7">
      <w:pPr>
        <w:spacing w:line="3" w:lineRule="exact"/>
      </w:pPr>
    </w:p>
    <w:p w14:paraId="13F8AF9D" w14:textId="657EF368" w:rsidR="003B7BD7" w:rsidRPr="00853C5D" w:rsidRDefault="003B7BD7" w:rsidP="00663891">
      <w:pPr>
        <w:pStyle w:val="afff1"/>
        <w:numPr>
          <w:ilvl w:val="0"/>
          <w:numId w:val="35"/>
        </w:numPr>
        <w:rPr>
          <w:sz w:val="28"/>
          <w:szCs w:val="28"/>
        </w:rPr>
      </w:pPr>
      <w:r w:rsidRPr="00853C5D">
        <w:rPr>
          <w:sz w:val="28"/>
          <w:szCs w:val="28"/>
        </w:rPr>
        <w:t>на химически опасных объектах;</w:t>
      </w:r>
    </w:p>
    <w:p w14:paraId="60B8328C" w14:textId="1009DD64" w:rsidR="0006011F" w:rsidRPr="00853C5D" w:rsidRDefault="003B7BD7" w:rsidP="00663891">
      <w:pPr>
        <w:pStyle w:val="afff1"/>
        <w:numPr>
          <w:ilvl w:val="0"/>
          <w:numId w:val="35"/>
        </w:numPr>
        <w:rPr>
          <w:sz w:val="28"/>
          <w:szCs w:val="28"/>
        </w:rPr>
      </w:pPr>
      <w:r w:rsidRPr="00853C5D">
        <w:rPr>
          <w:sz w:val="28"/>
          <w:szCs w:val="28"/>
        </w:rPr>
        <w:t xml:space="preserve">на </w:t>
      </w:r>
      <w:proofErr w:type="spellStart"/>
      <w:r w:rsidRPr="00853C5D">
        <w:rPr>
          <w:sz w:val="28"/>
          <w:szCs w:val="28"/>
        </w:rPr>
        <w:t>пожаро</w:t>
      </w:r>
      <w:proofErr w:type="spellEnd"/>
      <w:r w:rsidRPr="00853C5D">
        <w:rPr>
          <w:sz w:val="28"/>
          <w:szCs w:val="28"/>
        </w:rPr>
        <w:t xml:space="preserve"> - и взрывоопасных объектах;</w:t>
      </w:r>
    </w:p>
    <w:p w14:paraId="33D7E40B" w14:textId="79501385" w:rsidR="003B7BD7" w:rsidRPr="00853C5D" w:rsidRDefault="003B7BD7" w:rsidP="00663891">
      <w:pPr>
        <w:pStyle w:val="afff1"/>
        <w:numPr>
          <w:ilvl w:val="0"/>
          <w:numId w:val="35"/>
        </w:numPr>
        <w:rPr>
          <w:sz w:val="28"/>
          <w:szCs w:val="28"/>
        </w:rPr>
      </w:pPr>
      <w:r w:rsidRPr="00853C5D">
        <w:rPr>
          <w:sz w:val="28"/>
          <w:szCs w:val="28"/>
        </w:rPr>
        <w:t xml:space="preserve">на </w:t>
      </w:r>
      <w:proofErr w:type="spellStart"/>
      <w:r w:rsidRPr="00853C5D">
        <w:rPr>
          <w:sz w:val="28"/>
          <w:szCs w:val="28"/>
        </w:rPr>
        <w:t>радиационно</w:t>
      </w:r>
      <w:proofErr w:type="spellEnd"/>
      <w:r w:rsidRPr="00853C5D">
        <w:rPr>
          <w:sz w:val="28"/>
          <w:szCs w:val="28"/>
        </w:rPr>
        <w:t xml:space="preserve"> опасных объектах;</w:t>
      </w:r>
    </w:p>
    <w:p w14:paraId="48D3C068" w14:textId="75660613" w:rsidR="0006011F" w:rsidRPr="00853C5D" w:rsidRDefault="003B7BD7" w:rsidP="00663891">
      <w:pPr>
        <w:pStyle w:val="afff1"/>
        <w:numPr>
          <w:ilvl w:val="0"/>
          <w:numId w:val="35"/>
        </w:numPr>
        <w:rPr>
          <w:sz w:val="28"/>
          <w:szCs w:val="28"/>
        </w:rPr>
      </w:pPr>
      <w:r w:rsidRPr="00853C5D">
        <w:rPr>
          <w:sz w:val="28"/>
          <w:szCs w:val="28"/>
        </w:rPr>
        <w:t xml:space="preserve">на </w:t>
      </w:r>
      <w:proofErr w:type="spellStart"/>
      <w:r w:rsidRPr="00853C5D">
        <w:rPr>
          <w:sz w:val="28"/>
          <w:szCs w:val="28"/>
        </w:rPr>
        <w:t>электро</w:t>
      </w:r>
      <w:proofErr w:type="spellEnd"/>
      <w:r w:rsidR="00EC7FD0" w:rsidRPr="00853C5D">
        <w:rPr>
          <w:sz w:val="28"/>
          <w:szCs w:val="28"/>
        </w:rPr>
        <w:t xml:space="preserve"> </w:t>
      </w:r>
      <w:r w:rsidRPr="00853C5D">
        <w:rPr>
          <w:sz w:val="28"/>
          <w:szCs w:val="28"/>
        </w:rPr>
        <w:t xml:space="preserve">- энергетических системах и системах связи; </w:t>
      </w:r>
    </w:p>
    <w:p w14:paraId="062722A0" w14:textId="217B588C" w:rsidR="0006011F" w:rsidRPr="00853C5D" w:rsidRDefault="003B7BD7" w:rsidP="00663891">
      <w:pPr>
        <w:pStyle w:val="afff1"/>
        <w:numPr>
          <w:ilvl w:val="0"/>
          <w:numId w:val="35"/>
        </w:numPr>
        <w:rPr>
          <w:sz w:val="28"/>
          <w:szCs w:val="28"/>
        </w:rPr>
      </w:pPr>
      <w:r w:rsidRPr="00853C5D">
        <w:rPr>
          <w:sz w:val="28"/>
          <w:szCs w:val="28"/>
        </w:rPr>
        <w:t>на коммунал</w:t>
      </w:r>
      <w:r w:rsidR="0006011F" w:rsidRPr="00853C5D">
        <w:rPr>
          <w:sz w:val="28"/>
          <w:szCs w:val="28"/>
        </w:rPr>
        <w:t>ьных системах жизнеобеспечения;</w:t>
      </w:r>
    </w:p>
    <w:p w14:paraId="7F20DA50" w14:textId="14AF3B1C" w:rsidR="0006011F" w:rsidRPr="00853C5D" w:rsidRDefault="003B7BD7" w:rsidP="00663891">
      <w:pPr>
        <w:pStyle w:val="afff1"/>
        <w:numPr>
          <w:ilvl w:val="0"/>
          <w:numId w:val="35"/>
        </w:numPr>
        <w:rPr>
          <w:sz w:val="28"/>
          <w:szCs w:val="28"/>
        </w:rPr>
      </w:pPr>
      <w:r w:rsidRPr="00853C5D">
        <w:rPr>
          <w:sz w:val="28"/>
          <w:szCs w:val="28"/>
        </w:rPr>
        <w:t>на транспорте;</w:t>
      </w:r>
    </w:p>
    <w:p w14:paraId="47B70638" w14:textId="3C835060" w:rsidR="003B7BD7" w:rsidRPr="00853C5D" w:rsidRDefault="003B7BD7" w:rsidP="00663891">
      <w:pPr>
        <w:pStyle w:val="afff1"/>
        <w:numPr>
          <w:ilvl w:val="0"/>
          <w:numId w:val="35"/>
        </w:numPr>
        <w:rPr>
          <w:sz w:val="28"/>
          <w:szCs w:val="28"/>
        </w:rPr>
      </w:pPr>
      <w:r w:rsidRPr="00853C5D">
        <w:rPr>
          <w:sz w:val="28"/>
          <w:szCs w:val="28"/>
        </w:rPr>
        <w:t>на гидротехнических сооружениях.</w:t>
      </w:r>
    </w:p>
    <w:p w14:paraId="6B8F9CB8" w14:textId="39F38F3F" w:rsidR="006F747B" w:rsidRDefault="00FE0827" w:rsidP="00900276">
      <w:pPr>
        <w:spacing w:before="120"/>
        <w:ind w:firstLine="709"/>
        <w:rPr>
          <w:b/>
          <w:sz w:val="28"/>
          <w:szCs w:val="28"/>
          <w:lang w:eastAsia="ar-SA" w:bidi="en-US"/>
        </w:rPr>
      </w:pPr>
      <w:proofErr w:type="spellStart"/>
      <w:r w:rsidRPr="00A71DAE">
        <w:rPr>
          <w:b/>
          <w:sz w:val="28"/>
          <w:szCs w:val="28"/>
          <w:lang w:eastAsia="ar-SA" w:bidi="en-US"/>
        </w:rPr>
        <w:t>Пожаровзрывоопасные</w:t>
      </w:r>
      <w:proofErr w:type="spellEnd"/>
      <w:r w:rsidRPr="00A71DAE">
        <w:rPr>
          <w:b/>
          <w:sz w:val="28"/>
          <w:szCs w:val="28"/>
          <w:lang w:eastAsia="ar-SA" w:bidi="en-US"/>
        </w:rPr>
        <w:t xml:space="preserve"> объекты</w:t>
      </w:r>
    </w:p>
    <w:p w14:paraId="23C25D1A"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Чаще всего непосредственными причинами возникновения пожара служат замыкания в электропроводках, неисправность отопительных систем, емкостей с легковоспламеняющимися жидкостями.</w:t>
      </w:r>
    </w:p>
    <w:p w14:paraId="727A7F4A"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w:t>
      </w:r>
    </w:p>
    <w:p w14:paraId="607239B5"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Для предотвращения ЧС проектом определены общие организационные мероприятия:</w:t>
      </w:r>
    </w:p>
    <w:p w14:paraId="191CD077"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lastRenderedPageBreak/>
        <w:t>-</w:t>
      </w:r>
      <w:r w:rsidRPr="00D011B4">
        <w:rPr>
          <w:sz w:val="28"/>
          <w:szCs w:val="28"/>
          <w:lang w:eastAsia="ar-SA" w:bidi="en-US"/>
        </w:rPr>
        <w:tab/>
        <w:t xml:space="preserve">совершенствование службы оповещения работников </w:t>
      </w:r>
      <w:proofErr w:type="spellStart"/>
      <w:r w:rsidRPr="00D011B4">
        <w:rPr>
          <w:sz w:val="28"/>
          <w:szCs w:val="28"/>
          <w:lang w:eastAsia="ar-SA" w:bidi="en-US"/>
        </w:rPr>
        <w:t>взрыво</w:t>
      </w:r>
      <w:proofErr w:type="spellEnd"/>
      <w:r w:rsidRPr="00D011B4">
        <w:rPr>
          <w:sz w:val="28"/>
          <w:szCs w:val="28"/>
          <w:lang w:eastAsia="ar-SA" w:bidi="en-US"/>
        </w:rPr>
        <w:t>-, пожароопасных предприятий и населения прилегающих поселений и районов о создавшейся ЧС и необходимых действиях работников и населения;</w:t>
      </w:r>
    </w:p>
    <w:p w14:paraId="01761470"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w:t>
      </w:r>
      <w:r w:rsidRPr="00D011B4">
        <w:rPr>
          <w:sz w:val="28"/>
          <w:szCs w:val="28"/>
          <w:lang w:eastAsia="ar-SA" w:bidi="en-US"/>
        </w:rPr>
        <w:tab/>
        <w:t xml:space="preserve">содержание в полной готовности поддонов и </w:t>
      </w:r>
      <w:proofErr w:type="spellStart"/>
      <w:r w:rsidRPr="00D011B4">
        <w:rPr>
          <w:sz w:val="28"/>
          <w:szCs w:val="28"/>
          <w:lang w:eastAsia="ar-SA" w:bidi="en-US"/>
        </w:rPr>
        <w:t>обваловок</w:t>
      </w:r>
      <w:proofErr w:type="spellEnd"/>
      <w:r w:rsidRPr="00D011B4">
        <w:rPr>
          <w:sz w:val="28"/>
          <w:szCs w:val="28"/>
          <w:lang w:eastAsia="ar-SA" w:bidi="en-US"/>
        </w:rPr>
        <w:t xml:space="preserve"> емкостей, содержащих ЛВЖ;</w:t>
      </w:r>
    </w:p>
    <w:p w14:paraId="29FAD0CD"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w:t>
      </w:r>
      <w:r w:rsidRPr="00D011B4">
        <w:rPr>
          <w:sz w:val="28"/>
          <w:szCs w:val="28"/>
          <w:lang w:eastAsia="ar-SA" w:bidi="en-US"/>
        </w:rPr>
        <w:tab/>
        <w:t>точное выполнение плана-графика предупредительных ремонтов и профилактических работ, соблюдение их объемов и правил проведения;</w:t>
      </w:r>
    </w:p>
    <w:p w14:paraId="16290039"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w:t>
      </w:r>
      <w:r w:rsidRPr="00D011B4">
        <w:rPr>
          <w:sz w:val="28"/>
          <w:szCs w:val="28"/>
          <w:lang w:eastAsia="ar-SA" w:bidi="en-US"/>
        </w:rPr>
        <w:tab/>
        <w:t>регулярная проверка соблюдения действующих норм и правил по промышленной безопасности;</w:t>
      </w:r>
    </w:p>
    <w:p w14:paraId="3DFA4F14" w14:textId="77777777" w:rsidR="00D011B4" w:rsidRPr="00D011B4" w:rsidRDefault="00D011B4" w:rsidP="00D011B4">
      <w:pPr>
        <w:spacing w:before="120"/>
        <w:ind w:firstLine="709"/>
        <w:rPr>
          <w:sz w:val="28"/>
          <w:szCs w:val="28"/>
          <w:lang w:eastAsia="ar-SA" w:bidi="en-US"/>
        </w:rPr>
      </w:pPr>
      <w:r w:rsidRPr="00D011B4">
        <w:rPr>
          <w:sz w:val="28"/>
          <w:szCs w:val="28"/>
          <w:lang w:eastAsia="ar-SA" w:bidi="en-US"/>
        </w:rPr>
        <w:t>-</w:t>
      </w:r>
      <w:r w:rsidRPr="00D011B4">
        <w:rPr>
          <w:sz w:val="28"/>
          <w:szCs w:val="28"/>
          <w:lang w:eastAsia="ar-SA" w:bidi="en-US"/>
        </w:rPr>
        <w:tab/>
        <w:t>регулярное проведение тренировок по отработке действий всего персонала предприятия в случае ЧС.</w:t>
      </w:r>
    </w:p>
    <w:p w14:paraId="7EA9959C" w14:textId="4F4650A3" w:rsidR="008A6A71" w:rsidRDefault="00964BE0" w:rsidP="000B524A">
      <w:pPr>
        <w:ind w:firstLine="709"/>
        <w:rPr>
          <w:b/>
          <w:sz w:val="28"/>
          <w:szCs w:val="28"/>
          <w:lang w:eastAsia="ar-SA" w:bidi="en-US"/>
        </w:rPr>
      </w:pPr>
      <w:r w:rsidRPr="00964BE0">
        <w:rPr>
          <w:b/>
          <w:sz w:val="28"/>
          <w:szCs w:val="28"/>
          <w:lang w:eastAsia="ar-SA" w:bidi="en-US"/>
        </w:rPr>
        <w:t>Опасность на х</w:t>
      </w:r>
      <w:r w:rsidR="008A6A71" w:rsidRPr="00964BE0">
        <w:rPr>
          <w:b/>
          <w:sz w:val="28"/>
          <w:szCs w:val="28"/>
          <w:lang w:eastAsia="ar-SA" w:bidi="en-US"/>
        </w:rPr>
        <w:t>имичес</w:t>
      </w:r>
      <w:r w:rsidRPr="00964BE0">
        <w:rPr>
          <w:b/>
          <w:sz w:val="28"/>
          <w:szCs w:val="28"/>
          <w:lang w:eastAsia="ar-SA" w:bidi="en-US"/>
        </w:rPr>
        <w:t>ких</w:t>
      </w:r>
      <w:r w:rsidR="008A6A71" w:rsidRPr="00964BE0">
        <w:rPr>
          <w:b/>
          <w:sz w:val="28"/>
          <w:szCs w:val="28"/>
          <w:lang w:eastAsia="ar-SA" w:bidi="en-US"/>
        </w:rPr>
        <w:t xml:space="preserve"> </w:t>
      </w:r>
      <w:r w:rsidRPr="00964BE0">
        <w:rPr>
          <w:b/>
          <w:sz w:val="28"/>
          <w:szCs w:val="28"/>
          <w:lang w:eastAsia="ar-SA" w:bidi="en-US"/>
        </w:rPr>
        <w:t>объектах</w:t>
      </w:r>
    </w:p>
    <w:p w14:paraId="1926681A" w14:textId="48ADECA5" w:rsidR="002A0485" w:rsidRDefault="00747927" w:rsidP="00604BB5">
      <w:pPr>
        <w:spacing w:before="120"/>
        <w:ind w:firstLine="709"/>
        <w:rPr>
          <w:sz w:val="28"/>
          <w:szCs w:val="28"/>
          <w:lang w:eastAsia="ar-SA" w:bidi="en-US"/>
        </w:rPr>
      </w:pPr>
      <w:r w:rsidRPr="00747927">
        <w:rPr>
          <w:sz w:val="28"/>
          <w:szCs w:val="28"/>
          <w:lang w:eastAsia="ar-SA" w:bidi="en-US"/>
        </w:rPr>
        <w:t xml:space="preserve">На территории </w:t>
      </w:r>
      <w:r w:rsidR="00CF6038">
        <w:rPr>
          <w:sz w:val="28"/>
          <w:szCs w:val="28"/>
          <w:lang w:eastAsia="ar-SA" w:bidi="en-US"/>
        </w:rPr>
        <w:t>сельского</w:t>
      </w:r>
      <w:r w:rsidR="00C20FFF">
        <w:rPr>
          <w:sz w:val="28"/>
          <w:szCs w:val="28"/>
          <w:lang w:eastAsia="ar-SA" w:bidi="en-US"/>
        </w:rPr>
        <w:t xml:space="preserve">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Pr="00747927">
        <w:rPr>
          <w:sz w:val="28"/>
          <w:szCs w:val="28"/>
          <w:lang w:eastAsia="ar-SA" w:bidi="en-US"/>
        </w:rPr>
        <w:t xml:space="preserve">риски возникновения аварий на ХОО отсутствуют, в связи с отсутствием на территории поселения ХОО </w:t>
      </w:r>
    </w:p>
    <w:p w14:paraId="1B814960" w14:textId="77777777" w:rsidR="00663891" w:rsidRDefault="00663891" w:rsidP="00663891">
      <w:pPr>
        <w:spacing w:before="120"/>
        <w:ind w:firstLine="709"/>
        <w:rPr>
          <w:b/>
          <w:sz w:val="28"/>
          <w:szCs w:val="28"/>
          <w:lang w:eastAsia="ar-SA" w:bidi="en-US"/>
        </w:rPr>
      </w:pPr>
      <w:r>
        <w:rPr>
          <w:b/>
          <w:sz w:val="28"/>
          <w:szCs w:val="28"/>
          <w:lang w:eastAsia="ar-SA" w:bidi="en-US"/>
        </w:rPr>
        <w:t>А</w:t>
      </w:r>
      <w:r w:rsidRPr="00B4758B">
        <w:rPr>
          <w:b/>
          <w:sz w:val="28"/>
          <w:szCs w:val="28"/>
          <w:lang w:eastAsia="ar-SA" w:bidi="en-US"/>
        </w:rPr>
        <w:t>варии на объектах теплоснабжения</w:t>
      </w:r>
    </w:p>
    <w:p w14:paraId="49E8B174" w14:textId="77777777" w:rsidR="00663891" w:rsidRDefault="00663891" w:rsidP="00663891">
      <w:pPr>
        <w:spacing w:before="120"/>
        <w:ind w:firstLine="709"/>
        <w:rPr>
          <w:sz w:val="28"/>
          <w:szCs w:val="28"/>
          <w:lang w:eastAsia="ar-SA" w:bidi="en-US"/>
        </w:rPr>
      </w:pPr>
      <w:r w:rsidRPr="000525C5">
        <w:rPr>
          <w:sz w:val="28"/>
          <w:szCs w:val="28"/>
          <w:lang w:eastAsia="ar-SA" w:bidi="en-US"/>
        </w:rPr>
        <w:t>При аварии на сетях теплоснабжения нарушается работа организаций поселения, возможен выход из строя систем отопления в муниципальном жилищном фонде и в производственных зданиях, возможен слив воды с системы отопления.</w:t>
      </w:r>
    </w:p>
    <w:p w14:paraId="7EEC9736" w14:textId="77777777" w:rsidR="00663891" w:rsidRDefault="00663891" w:rsidP="00663891">
      <w:pPr>
        <w:spacing w:before="120"/>
        <w:ind w:firstLine="709"/>
        <w:rPr>
          <w:b/>
          <w:sz w:val="28"/>
          <w:szCs w:val="28"/>
          <w:lang w:eastAsia="ar-SA" w:bidi="en-US"/>
        </w:rPr>
      </w:pPr>
      <w:r>
        <w:rPr>
          <w:b/>
          <w:sz w:val="28"/>
          <w:szCs w:val="28"/>
          <w:lang w:eastAsia="ar-SA" w:bidi="en-US"/>
        </w:rPr>
        <w:t>А</w:t>
      </w:r>
      <w:r w:rsidRPr="005773D1">
        <w:rPr>
          <w:b/>
          <w:sz w:val="28"/>
          <w:szCs w:val="28"/>
          <w:lang w:eastAsia="ar-SA" w:bidi="en-US"/>
        </w:rPr>
        <w:t>варии на объектах водоснабжения</w:t>
      </w:r>
    </w:p>
    <w:p w14:paraId="5571FE48" w14:textId="77777777" w:rsidR="00663891" w:rsidRPr="005773D1" w:rsidRDefault="00663891" w:rsidP="00663891">
      <w:pPr>
        <w:spacing w:before="120"/>
        <w:ind w:firstLine="709"/>
        <w:rPr>
          <w:sz w:val="28"/>
          <w:szCs w:val="28"/>
          <w:lang w:eastAsia="ar-SA" w:bidi="en-US"/>
        </w:rPr>
      </w:pPr>
      <w:r w:rsidRPr="005773D1">
        <w:rPr>
          <w:sz w:val="28"/>
          <w:szCs w:val="28"/>
          <w:lang w:eastAsia="ar-SA" w:bidi="en-US"/>
        </w:rPr>
        <w:t>При авариях на сетях водоснабжения нарушается ритмичная работа предприятий здравоохранения, школ, детских дошкольных учреждений, возможно возникновение инфекционных заболеваний.</w:t>
      </w:r>
    </w:p>
    <w:p w14:paraId="1135002D" w14:textId="77777777" w:rsidR="00663891" w:rsidRDefault="00663891" w:rsidP="00663891">
      <w:pPr>
        <w:spacing w:before="120"/>
        <w:ind w:firstLine="709"/>
        <w:rPr>
          <w:b/>
          <w:sz w:val="28"/>
          <w:szCs w:val="28"/>
          <w:lang w:eastAsia="ar-SA" w:bidi="en-US"/>
        </w:rPr>
      </w:pPr>
      <w:r>
        <w:rPr>
          <w:b/>
          <w:sz w:val="28"/>
          <w:szCs w:val="28"/>
          <w:lang w:eastAsia="ar-SA" w:bidi="en-US"/>
        </w:rPr>
        <w:t>А</w:t>
      </w:r>
      <w:r w:rsidRPr="00DE633B">
        <w:rPr>
          <w:b/>
          <w:sz w:val="28"/>
          <w:szCs w:val="28"/>
          <w:lang w:eastAsia="ar-SA" w:bidi="en-US"/>
        </w:rPr>
        <w:t>варии на объектах электроснабжения</w:t>
      </w:r>
    </w:p>
    <w:p w14:paraId="39548707" w14:textId="77777777" w:rsidR="00663891" w:rsidRPr="00DE633B" w:rsidRDefault="00663891" w:rsidP="00663891">
      <w:pPr>
        <w:spacing w:before="120"/>
        <w:ind w:firstLine="709"/>
        <w:rPr>
          <w:sz w:val="28"/>
          <w:szCs w:val="28"/>
          <w:lang w:eastAsia="ar-SA" w:bidi="en-US"/>
        </w:rPr>
      </w:pPr>
      <w:r w:rsidRPr="00DE633B">
        <w:rPr>
          <w:sz w:val="28"/>
          <w:szCs w:val="28"/>
          <w:lang w:eastAsia="ar-SA" w:bidi="en-US"/>
        </w:rPr>
        <w:t xml:space="preserve">При аварии на источниках энергоснабжения и линиях электропередач в сельском поселении может сложиться крайне сложная обстановка – останавливается функционирование производственных объектов, прекращается работа котельных, подача воды и тепла в жилые и производственные помещения. </w:t>
      </w:r>
    </w:p>
    <w:p w14:paraId="1DAC1A9B" w14:textId="77777777" w:rsidR="00DF5860" w:rsidRDefault="00DF5860" w:rsidP="00DF7FF0">
      <w:pPr>
        <w:spacing w:before="120"/>
        <w:ind w:firstLine="709"/>
        <w:rPr>
          <w:b/>
          <w:sz w:val="28"/>
          <w:szCs w:val="28"/>
          <w:lang w:eastAsia="ar-SA" w:bidi="en-US"/>
        </w:rPr>
      </w:pPr>
    </w:p>
    <w:p w14:paraId="7EAB5C43" w14:textId="0EFF7B31" w:rsidR="00DF7FF0" w:rsidRDefault="00FE0827" w:rsidP="00DF7FF0">
      <w:pPr>
        <w:spacing w:before="120"/>
        <w:ind w:firstLine="709"/>
        <w:rPr>
          <w:b/>
          <w:sz w:val="28"/>
          <w:szCs w:val="28"/>
          <w:lang w:eastAsia="ar-SA" w:bidi="en-US"/>
        </w:rPr>
      </w:pPr>
      <w:r w:rsidRPr="00A71DAE">
        <w:rPr>
          <w:b/>
          <w:sz w:val="28"/>
          <w:szCs w:val="28"/>
          <w:lang w:eastAsia="ar-SA" w:bidi="en-US"/>
        </w:rPr>
        <w:t>Опасности на транспорте</w:t>
      </w:r>
    </w:p>
    <w:p w14:paraId="5963C41F" w14:textId="77777777" w:rsidR="00DE16EF" w:rsidRDefault="00DE16EF" w:rsidP="00DE16EF">
      <w:pPr>
        <w:spacing w:before="120"/>
        <w:ind w:firstLine="709"/>
        <w:rPr>
          <w:b/>
          <w:i/>
          <w:sz w:val="28"/>
          <w:szCs w:val="28"/>
          <w:lang w:eastAsia="ar-SA" w:bidi="en-US"/>
        </w:rPr>
      </w:pPr>
      <w:r w:rsidRPr="00E40CF1">
        <w:rPr>
          <w:b/>
          <w:i/>
          <w:sz w:val="28"/>
          <w:szCs w:val="28"/>
          <w:lang w:eastAsia="ar-SA" w:bidi="en-US"/>
        </w:rPr>
        <w:t>Автомобильный транспорт</w:t>
      </w:r>
    </w:p>
    <w:p w14:paraId="6367B280" w14:textId="77777777" w:rsidR="00DE16EF" w:rsidRPr="003A621E" w:rsidRDefault="00DE16EF" w:rsidP="00DE16EF">
      <w:pPr>
        <w:ind w:firstLine="709"/>
        <w:rPr>
          <w:sz w:val="28"/>
          <w:szCs w:val="28"/>
          <w:lang w:eastAsia="ar-SA" w:bidi="en-US"/>
        </w:rPr>
      </w:pPr>
      <w:r w:rsidRPr="003A621E">
        <w:rPr>
          <w:sz w:val="28"/>
          <w:szCs w:val="28"/>
          <w:lang w:eastAsia="ar-SA" w:bidi="en-US"/>
        </w:rPr>
        <w:t>Основные причины возникновения чрезвычайных ситуаций на автомобильных транспортных коммуникациях:</w:t>
      </w:r>
    </w:p>
    <w:p w14:paraId="1C37BF27" w14:textId="77777777" w:rsidR="00DE16EF" w:rsidRPr="003A621E" w:rsidRDefault="00DE16EF" w:rsidP="005D267A">
      <w:pPr>
        <w:numPr>
          <w:ilvl w:val="0"/>
          <w:numId w:val="36"/>
        </w:numPr>
        <w:rPr>
          <w:sz w:val="28"/>
          <w:szCs w:val="28"/>
        </w:rPr>
      </w:pPr>
      <w:r w:rsidRPr="003A621E">
        <w:rPr>
          <w:sz w:val="28"/>
          <w:szCs w:val="28"/>
        </w:rPr>
        <w:t>высокая интенсивность движения;</w:t>
      </w:r>
    </w:p>
    <w:p w14:paraId="21AD0F2A" w14:textId="77777777" w:rsidR="00DE16EF" w:rsidRPr="003A621E" w:rsidRDefault="00DE16EF" w:rsidP="005D267A">
      <w:pPr>
        <w:numPr>
          <w:ilvl w:val="0"/>
          <w:numId w:val="36"/>
        </w:numPr>
        <w:rPr>
          <w:sz w:val="28"/>
          <w:szCs w:val="28"/>
        </w:rPr>
      </w:pPr>
      <w:r w:rsidRPr="003A621E">
        <w:rPr>
          <w:sz w:val="28"/>
          <w:szCs w:val="28"/>
        </w:rPr>
        <w:t>неудовлетворительное состояние отдельных участков дорог;</w:t>
      </w:r>
    </w:p>
    <w:p w14:paraId="072B897D" w14:textId="77777777" w:rsidR="00DE16EF" w:rsidRDefault="00DE16EF" w:rsidP="005D267A">
      <w:pPr>
        <w:numPr>
          <w:ilvl w:val="0"/>
          <w:numId w:val="36"/>
        </w:numPr>
        <w:rPr>
          <w:sz w:val="28"/>
          <w:szCs w:val="28"/>
        </w:rPr>
      </w:pPr>
      <w:r w:rsidRPr="003A621E">
        <w:rPr>
          <w:sz w:val="28"/>
          <w:szCs w:val="28"/>
        </w:rPr>
        <w:t>отсутствие знаков дорожного движения на наиболее опасных участках;</w:t>
      </w:r>
    </w:p>
    <w:p w14:paraId="4840F8C2" w14:textId="6605DC36" w:rsidR="005D267A" w:rsidRPr="00157BEC" w:rsidRDefault="005D267A" w:rsidP="005D267A">
      <w:pPr>
        <w:ind w:firstLine="709"/>
        <w:rPr>
          <w:sz w:val="28"/>
          <w:szCs w:val="28"/>
          <w:lang w:eastAsia="ar-SA" w:bidi="en-US"/>
        </w:rPr>
      </w:pPr>
      <w:r w:rsidRPr="00157BEC">
        <w:rPr>
          <w:sz w:val="28"/>
          <w:szCs w:val="28"/>
          <w:lang w:eastAsia="ar-SA" w:bidi="en-US"/>
        </w:rPr>
        <w:lastRenderedPageBreak/>
        <w:t xml:space="preserve">Проходящие по территории </w:t>
      </w:r>
      <w:r>
        <w:rPr>
          <w:sz w:val="28"/>
          <w:szCs w:val="28"/>
          <w:lang w:eastAsia="ar-SA" w:bidi="en-US"/>
        </w:rPr>
        <w:t>сельского поселения</w:t>
      </w:r>
      <w:r w:rsidRPr="00157BEC">
        <w:rPr>
          <w:sz w:val="28"/>
          <w:szCs w:val="28"/>
          <w:lang w:eastAsia="ar-SA" w:bidi="en-US"/>
        </w:rPr>
        <w:t xml:space="preserve"> автодороги могут представлять опасность для населения при авариях на транспорте с опасными грузами. По территории </w:t>
      </w:r>
      <w:r>
        <w:rPr>
          <w:sz w:val="28"/>
          <w:szCs w:val="28"/>
          <w:lang w:eastAsia="ar-SA" w:bidi="en-US"/>
        </w:rPr>
        <w:t>сельского поселения</w:t>
      </w:r>
      <w:r w:rsidRPr="00157BEC">
        <w:rPr>
          <w:sz w:val="28"/>
          <w:szCs w:val="28"/>
          <w:lang w:eastAsia="ar-SA" w:bidi="en-US"/>
        </w:rPr>
        <w:t xml:space="preserve"> проходит автомобильная </w:t>
      </w:r>
      <w:r w:rsidR="00E64496">
        <w:rPr>
          <w:sz w:val="28"/>
          <w:szCs w:val="28"/>
          <w:lang w:eastAsia="ar-SA" w:bidi="en-US"/>
        </w:rPr>
        <w:t xml:space="preserve">дорога </w:t>
      </w:r>
      <w:r>
        <w:rPr>
          <w:sz w:val="28"/>
          <w:szCs w:val="28"/>
        </w:rPr>
        <w:t xml:space="preserve">регионального значения </w:t>
      </w:r>
      <w:r w:rsidRPr="007062E4">
        <w:rPr>
          <w:sz w:val="28"/>
          <w:szCs w:val="28"/>
        </w:rPr>
        <w:t xml:space="preserve">87 ОП РЗ 87К </w:t>
      </w:r>
      <w:r>
        <w:rPr>
          <w:sz w:val="28"/>
          <w:szCs w:val="28"/>
        </w:rPr>
        <w:t>–</w:t>
      </w:r>
      <w:r w:rsidRPr="007062E4">
        <w:rPr>
          <w:sz w:val="28"/>
          <w:szCs w:val="28"/>
        </w:rPr>
        <w:t xml:space="preserve"> 024</w:t>
      </w:r>
      <w:r>
        <w:rPr>
          <w:sz w:val="28"/>
          <w:szCs w:val="28"/>
        </w:rPr>
        <w:t xml:space="preserve"> </w:t>
      </w:r>
      <w:proofErr w:type="spellStart"/>
      <w:r w:rsidRPr="007062E4">
        <w:rPr>
          <w:sz w:val="28"/>
          <w:szCs w:val="28"/>
        </w:rPr>
        <w:t>Куниб</w:t>
      </w:r>
      <w:proofErr w:type="spellEnd"/>
      <w:r w:rsidRPr="007062E4">
        <w:rPr>
          <w:sz w:val="28"/>
          <w:szCs w:val="28"/>
        </w:rPr>
        <w:t xml:space="preserve"> - </w:t>
      </w:r>
      <w:proofErr w:type="spellStart"/>
      <w:r w:rsidRPr="007062E4">
        <w:rPr>
          <w:sz w:val="28"/>
          <w:szCs w:val="28"/>
        </w:rPr>
        <w:t>Вотча</w:t>
      </w:r>
      <w:proofErr w:type="spellEnd"/>
      <w:r w:rsidRPr="007062E4">
        <w:rPr>
          <w:sz w:val="28"/>
          <w:szCs w:val="28"/>
        </w:rPr>
        <w:t xml:space="preserve"> - </w:t>
      </w:r>
      <w:proofErr w:type="spellStart"/>
      <w:r w:rsidRPr="007062E4">
        <w:rPr>
          <w:sz w:val="28"/>
          <w:szCs w:val="28"/>
        </w:rPr>
        <w:t>Ягдор</w:t>
      </w:r>
      <w:proofErr w:type="spellEnd"/>
      <w:r w:rsidRPr="007062E4">
        <w:rPr>
          <w:sz w:val="28"/>
          <w:szCs w:val="28"/>
        </w:rPr>
        <w:t xml:space="preserve"> от автомобильной дороги "Вятка</w:t>
      </w:r>
      <w:r w:rsidR="00E64496">
        <w:rPr>
          <w:sz w:val="28"/>
          <w:szCs w:val="28"/>
        </w:rPr>
        <w:t>»</w:t>
      </w:r>
      <w:r w:rsidRPr="00157BEC">
        <w:rPr>
          <w:sz w:val="28"/>
          <w:szCs w:val="28"/>
          <w:lang w:eastAsia="ar-SA" w:bidi="en-US"/>
        </w:rPr>
        <w:t>, которая может представлять потенциальную опасность для жителей населенных пунктов, так как по ней проходит интенсивное движение и ведется перевозка транзитных грузов.</w:t>
      </w:r>
    </w:p>
    <w:p w14:paraId="2EA2A6C5" w14:textId="6F4EFD0F" w:rsidR="00DE16EF" w:rsidRPr="00DE16EF" w:rsidRDefault="00DE16EF" w:rsidP="00DE16EF">
      <w:pPr>
        <w:ind w:firstLine="709"/>
        <w:rPr>
          <w:sz w:val="28"/>
          <w:szCs w:val="28"/>
          <w:lang w:eastAsia="ar-SA" w:bidi="en-US"/>
        </w:rPr>
      </w:pPr>
      <w:r w:rsidRPr="00DE16EF">
        <w:rPr>
          <w:sz w:val="28"/>
          <w:szCs w:val="28"/>
          <w:lang w:eastAsia="ar-SA" w:bidi="en-US"/>
        </w:rPr>
        <w:t>Аварийные ситуации могут возникнуть на автомобильных мостах (переездах) и на спусках к ним.</w:t>
      </w:r>
    </w:p>
    <w:p w14:paraId="17ABA836" w14:textId="3AA25699" w:rsidR="00DE16EF" w:rsidRDefault="00DE16EF" w:rsidP="00DE16EF">
      <w:pPr>
        <w:ind w:firstLine="709"/>
        <w:rPr>
          <w:sz w:val="28"/>
          <w:szCs w:val="28"/>
          <w:lang w:eastAsia="ar-SA" w:bidi="en-US"/>
        </w:rPr>
      </w:pPr>
      <w:r w:rsidRPr="00DE16EF">
        <w:rPr>
          <w:sz w:val="28"/>
          <w:szCs w:val="28"/>
          <w:lang w:eastAsia="ar-SA" w:bidi="en-US"/>
        </w:rPr>
        <w:t xml:space="preserve">На территории </w:t>
      </w:r>
      <w:r w:rsidR="00D728BB">
        <w:rPr>
          <w:sz w:val="28"/>
          <w:szCs w:val="28"/>
          <w:lang w:eastAsia="ar-SA" w:bidi="en-US"/>
        </w:rPr>
        <w:t>сельского поселения «</w:t>
      </w:r>
      <w:proofErr w:type="spellStart"/>
      <w:r w:rsidR="00765BF1">
        <w:rPr>
          <w:sz w:val="28"/>
          <w:szCs w:val="28"/>
          <w:lang w:eastAsia="ar-SA" w:bidi="en-US"/>
        </w:rPr>
        <w:t>Куниб</w:t>
      </w:r>
      <w:proofErr w:type="spellEnd"/>
      <w:r w:rsidR="00D728BB">
        <w:rPr>
          <w:sz w:val="28"/>
          <w:szCs w:val="28"/>
          <w:lang w:eastAsia="ar-SA" w:bidi="en-US"/>
        </w:rPr>
        <w:t xml:space="preserve">» </w:t>
      </w:r>
      <w:r w:rsidRPr="00DE16EF">
        <w:rPr>
          <w:sz w:val="28"/>
          <w:szCs w:val="28"/>
          <w:lang w:eastAsia="ar-SA" w:bidi="en-US"/>
        </w:rPr>
        <w:t xml:space="preserve">не </w:t>
      </w:r>
      <w:r w:rsidR="00747927" w:rsidRPr="00DE16EF">
        <w:rPr>
          <w:sz w:val="28"/>
          <w:szCs w:val="28"/>
          <w:lang w:eastAsia="ar-SA" w:bidi="en-US"/>
        </w:rPr>
        <w:t>эксплуатируется, железнодорожный</w:t>
      </w:r>
      <w:r w:rsidR="00747927">
        <w:rPr>
          <w:sz w:val="28"/>
          <w:szCs w:val="28"/>
          <w:lang w:eastAsia="ar-SA" w:bidi="en-US"/>
        </w:rPr>
        <w:t xml:space="preserve">, </w:t>
      </w:r>
      <w:r w:rsidRPr="00DE16EF">
        <w:rPr>
          <w:sz w:val="28"/>
          <w:szCs w:val="28"/>
          <w:lang w:eastAsia="ar-SA" w:bidi="en-US"/>
        </w:rPr>
        <w:t>водный и воздушный транспорт</w:t>
      </w:r>
      <w:r w:rsidR="003F0B21">
        <w:rPr>
          <w:sz w:val="28"/>
          <w:szCs w:val="28"/>
          <w:lang w:eastAsia="ar-SA" w:bidi="en-US"/>
        </w:rPr>
        <w:t>.</w:t>
      </w:r>
    </w:p>
    <w:p w14:paraId="20BB046E" w14:textId="77777777" w:rsidR="00FE0827" w:rsidRPr="00A71DAE" w:rsidRDefault="00FE0827" w:rsidP="00CD0909">
      <w:pPr>
        <w:pStyle w:val="2"/>
        <w:numPr>
          <w:ilvl w:val="1"/>
          <w:numId w:val="4"/>
        </w:numPr>
        <w:ind w:left="0" w:firstLine="0"/>
        <w:rPr>
          <w:sz w:val="28"/>
        </w:rPr>
      </w:pPr>
      <w:bookmarkStart w:id="79" w:name="_Toc16260458"/>
      <w:r w:rsidRPr="00A71DAE">
        <w:rPr>
          <w:sz w:val="28"/>
        </w:rPr>
        <w:t>Мероприятия по предупреждению чрезвычайных ситуаций</w:t>
      </w:r>
      <w:bookmarkEnd w:id="79"/>
    </w:p>
    <w:p w14:paraId="29FE5810" w14:textId="24018BB3" w:rsidR="00367216" w:rsidRPr="00A71DAE" w:rsidRDefault="00367216" w:rsidP="00367216">
      <w:pPr>
        <w:spacing w:before="120"/>
        <w:ind w:firstLine="709"/>
        <w:rPr>
          <w:b/>
          <w:sz w:val="28"/>
          <w:szCs w:val="28"/>
          <w:lang w:eastAsia="ar-SA" w:bidi="en-US"/>
        </w:rPr>
      </w:pPr>
      <w:r w:rsidRPr="00A71DAE">
        <w:rPr>
          <w:b/>
          <w:sz w:val="28"/>
          <w:szCs w:val="28"/>
          <w:lang w:eastAsia="ar-SA" w:bidi="en-US"/>
        </w:rPr>
        <w:t xml:space="preserve">Мероприятия по борьбе с </w:t>
      </w:r>
      <w:r w:rsidR="00554271">
        <w:rPr>
          <w:b/>
          <w:sz w:val="28"/>
          <w:szCs w:val="28"/>
          <w:lang w:eastAsia="ar-SA" w:bidi="en-US"/>
        </w:rPr>
        <w:t>природными</w:t>
      </w:r>
      <w:r w:rsidRPr="00A71DAE">
        <w:rPr>
          <w:b/>
          <w:sz w:val="28"/>
          <w:szCs w:val="28"/>
          <w:lang w:eastAsia="ar-SA" w:bidi="en-US"/>
        </w:rPr>
        <w:t xml:space="preserve"> пожарами</w:t>
      </w:r>
    </w:p>
    <w:p w14:paraId="1D8520CD" w14:textId="77777777" w:rsidR="00367216" w:rsidRPr="00A71DAE" w:rsidRDefault="00367216" w:rsidP="00367216">
      <w:pPr>
        <w:ind w:firstLine="709"/>
        <w:rPr>
          <w:rFonts w:cs="Arial"/>
          <w:bCs/>
          <w:sz w:val="28"/>
          <w:szCs w:val="28"/>
        </w:rPr>
      </w:pPr>
      <w:r w:rsidRPr="00A71DAE">
        <w:rPr>
          <w:rFonts w:cs="Arial"/>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A71DAE">
        <w:rPr>
          <w:sz w:val="28"/>
          <w:szCs w:val="28"/>
          <w:lang w:eastAsia="ar-SA" w:bidi="en-US"/>
        </w:rPr>
        <w:t>пожарами</w:t>
      </w:r>
      <w:r w:rsidRPr="00A71DAE">
        <w:rPr>
          <w:rFonts w:cs="Arial"/>
          <w:bCs/>
          <w:sz w:val="28"/>
          <w:szCs w:val="28"/>
        </w:rPr>
        <w:t xml:space="preserve"> во многом зависит от их своевременного обнаружения и быстрого принятия мер по их ограничению и ликвидации.</w:t>
      </w:r>
    </w:p>
    <w:p w14:paraId="17481AC9" w14:textId="77777777" w:rsidR="00367216" w:rsidRPr="00A71DAE" w:rsidRDefault="00367216" w:rsidP="00367216">
      <w:pPr>
        <w:ind w:firstLine="709"/>
        <w:rPr>
          <w:sz w:val="28"/>
          <w:szCs w:val="28"/>
          <w:lang w:eastAsia="ar-SA" w:bidi="en-US"/>
        </w:rPr>
      </w:pPr>
      <w:r w:rsidRPr="00A71DAE">
        <w:rPr>
          <w:sz w:val="28"/>
          <w:szCs w:val="28"/>
          <w:lang w:eastAsia="ar-SA" w:bidi="en-US"/>
        </w:rPr>
        <w:t xml:space="preserve">Основными функциями системы обеспечения пожарной безопасности являются: </w:t>
      </w:r>
    </w:p>
    <w:p w14:paraId="44386158"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нормативное правовое регулирование и осуществление государственных мер в области пожарной безопасности; </w:t>
      </w:r>
    </w:p>
    <w:p w14:paraId="41FB3C0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создание пожарной охраны и организация ее деятельности; </w:t>
      </w:r>
    </w:p>
    <w:p w14:paraId="5E3A577E"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разработка и осуществление мер пожарной безопасности; </w:t>
      </w:r>
    </w:p>
    <w:p w14:paraId="7F3B6824"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реализация прав, обязанностей и ответственности в области пожарной безопасности; </w:t>
      </w:r>
    </w:p>
    <w:p w14:paraId="2517387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проведение противопожарной пропаганды и обучение населения мерам пожарной безопасности; </w:t>
      </w:r>
    </w:p>
    <w:p w14:paraId="06DD4190"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содействие деятельности добровольных пожарных, привлечение населения к обеспечению пожарной безопасности; </w:t>
      </w:r>
    </w:p>
    <w:p w14:paraId="7128E41C"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научно-техническое обеспечение пожарной безопасности; </w:t>
      </w:r>
    </w:p>
    <w:p w14:paraId="48C40C38"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информационное обеспечение в области пожарной безопасности; </w:t>
      </w:r>
    </w:p>
    <w:p w14:paraId="24159889"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осуществление государственного пожарного надзора и других контрольных функций по обеспечению пожарной безопасности; </w:t>
      </w:r>
    </w:p>
    <w:p w14:paraId="6B899197"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производство пожарно-технической продукции; </w:t>
      </w:r>
    </w:p>
    <w:p w14:paraId="17A3352F"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выполнение работ и оказание услуг в области пожарной безопасности; </w:t>
      </w:r>
    </w:p>
    <w:p w14:paraId="6B3C1221"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7A9075D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lastRenderedPageBreak/>
        <w:t xml:space="preserve">тушение пожаров и проведение аварийно-спасательных работ; </w:t>
      </w:r>
    </w:p>
    <w:p w14:paraId="1304E09E"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учет пожаров и их последствий; </w:t>
      </w:r>
    </w:p>
    <w:p w14:paraId="3D29D37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установление особого противопожарного режима.</w:t>
      </w:r>
    </w:p>
    <w:p w14:paraId="08A202FA" w14:textId="77777777" w:rsidR="00367216" w:rsidRPr="00A71DAE" w:rsidRDefault="00367216" w:rsidP="00367216">
      <w:pPr>
        <w:ind w:firstLine="709"/>
        <w:rPr>
          <w:sz w:val="28"/>
          <w:szCs w:val="28"/>
          <w:lang w:eastAsia="ar-SA" w:bidi="en-US"/>
        </w:rPr>
      </w:pPr>
      <w:r w:rsidRPr="00A71DAE">
        <w:rPr>
          <w:sz w:val="28"/>
          <w:szCs w:val="28"/>
          <w:lang w:eastAsia="ar-SA" w:bidi="en-US"/>
        </w:rPr>
        <w:t>Для выполнения этих функций система обеспечения пожарной безопасности состоит из нескольких элементов:</w:t>
      </w:r>
    </w:p>
    <w:p w14:paraId="4A58F1A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органы государственной власти;</w:t>
      </w:r>
    </w:p>
    <w:p w14:paraId="513AB243"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органы местного самоуправления;</w:t>
      </w:r>
    </w:p>
    <w:p w14:paraId="53D5891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41F8D52D" w14:textId="77777777" w:rsidR="00367216" w:rsidRDefault="00367216" w:rsidP="00367216">
      <w:pPr>
        <w:ind w:firstLine="709"/>
        <w:rPr>
          <w:rFonts w:cs="Arial"/>
          <w:bCs/>
          <w:sz w:val="28"/>
          <w:szCs w:val="28"/>
        </w:rPr>
      </w:pPr>
      <w:r w:rsidRPr="00A71DAE">
        <w:rPr>
          <w:sz w:val="28"/>
          <w:szCs w:val="28"/>
          <w:lang w:eastAsia="ar-SA" w:bidi="en-US"/>
        </w:rPr>
        <w:t>Достижение</w:t>
      </w:r>
      <w:r w:rsidRPr="00A71DAE">
        <w:rPr>
          <w:rFonts w:cs="Arial"/>
          <w:bCs/>
          <w:sz w:val="28"/>
          <w:szCs w:val="28"/>
        </w:rPr>
        <w:t xml:space="preserve"> заданного уровня пожарной безопасности достигается комплексом организационных и технических решений.</w:t>
      </w:r>
    </w:p>
    <w:p w14:paraId="6E8AF38E" w14:textId="590A7AA4" w:rsidR="00E45DFC" w:rsidRPr="00E45DFC" w:rsidRDefault="00E45DFC" w:rsidP="00E45DFC">
      <w:pPr>
        <w:spacing w:before="120"/>
        <w:ind w:firstLine="709"/>
        <w:rPr>
          <w:b/>
          <w:sz w:val="28"/>
          <w:szCs w:val="28"/>
          <w:lang w:eastAsia="ar-SA" w:bidi="en-US"/>
        </w:rPr>
      </w:pPr>
      <w:r w:rsidRPr="00E45DFC">
        <w:rPr>
          <w:b/>
          <w:sz w:val="28"/>
          <w:szCs w:val="28"/>
          <w:lang w:eastAsia="ar-SA" w:bidi="en-US"/>
        </w:rPr>
        <w:t>Обеспечение первичных мер пожарной безопасности</w:t>
      </w:r>
      <w:r>
        <w:rPr>
          <w:b/>
          <w:sz w:val="28"/>
          <w:szCs w:val="28"/>
          <w:lang w:eastAsia="ar-SA" w:bidi="en-US"/>
        </w:rPr>
        <w:t xml:space="preserve"> </w:t>
      </w:r>
      <w:r w:rsidRPr="00E45DFC">
        <w:rPr>
          <w:b/>
          <w:sz w:val="28"/>
          <w:szCs w:val="28"/>
          <w:lang w:eastAsia="ar-SA" w:bidi="en-US"/>
        </w:rPr>
        <w:t xml:space="preserve">на территории </w:t>
      </w:r>
      <w:r w:rsidR="00234778">
        <w:rPr>
          <w:b/>
          <w:sz w:val="28"/>
          <w:szCs w:val="28"/>
          <w:lang w:eastAsia="ar-SA" w:bidi="en-US"/>
        </w:rPr>
        <w:t>сельского поселения</w:t>
      </w:r>
    </w:p>
    <w:p w14:paraId="0D65B929" w14:textId="594D7B8D" w:rsidR="004D34D2" w:rsidRPr="004D34D2" w:rsidRDefault="004D34D2" w:rsidP="004D34D2">
      <w:pPr>
        <w:ind w:firstLine="709"/>
        <w:rPr>
          <w:sz w:val="28"/>
          <w:szCs w:val="28"/>
          <w:lang w:eastAsia="ar-SA" w:bidi="en-US"/>
        </w:rPr>
      </w:pPr>
      <w:r>
        <w:rPr>
          <w:sz w:val="28"/>
          <w:szCs w:val="28"/>
          <w:lang w:eastAsia="ar-SA" w:bidi="en-US"/>
        </w:rPr>
        <w:t xml:space="preserve">В </w:t>
      </w:r>
      <w:r w:rsidRPr="004D34D2">
        <w:rPr>
          <w:sz w:val="28"/>
          <w:szCs w:val="28"/>
          <w:lang w:eastAsia="ar-SA" w:bidi="en-US"/>
        </w:rPr>
        <w:t>соответствии с Федеральным законом № 131 (ст. 14, п.9), обеспечение первичных мер пожарной безопасности в границах населенных пунктов поселения, относятся к вопросам местного значения поселения.</w:t>
      </w:r>
    </w:p>
    <w:p w14:paraId="127D2520" w14:textId="77777777" w:rsidR="004D34D2" w:rsidRDefault="004D34D2" w:rsidP="004D34D2">
      <w:pPr>
        <w:spacing w:line="1" w:lineRule="exact"/>
      </w:pPr>
    </w:p>
    <w:p w14:paraId="6605FE2F" w14:textId="47CFD42F" w:rsidR="004D34D2" w:rsidRPr="004D34D2" w:rsidRDefault="004D34D2" w:rsidP="004D34D2">
      <w:pPr>
        <w:ind w:firstLine="709"/>
        <w:rPr>
          <w:sz w:val="28"/>
          <w:szCs w:val="28"/>
          <w:lang w:eastAsia="ar-SA" w:bidi="en-US"/>
        </w:rPr>
      </w:pPr>
      <w:r w:rsidRPr="004D34D2">
        <w:rPr>
          <w:sz w:val="28"/>
          <w:szCs w:val="28"/>
          <w:lang w:eastAsia="ar-SA" w:bidi="en-US"/>
        </w:rPr>
        <w:t xml:space="preserve">На территории </w:t>
      </w:r>
      <w:r w:rsidR="00BE429D">
        <w:rPr>
          <w:sz w:val="28"/>
          <w:szCs w:val="28"/>
          <w:lang w:eastAsia="ar-SA" w:bidi="en-US"/>
        </w:rPr>
        <w:t>с</w:t>
      </w:r>
      <w:r w:rsidR="00C20FFF">
        <w:rPr>
          <w:sz w:val="28"/>
          <w:szCs w:val="28"/>
          <w:lang w:eastAsia="ar-SA" w:bidi="en-US"/>
        </w:rPr>
        <w:t xml:space="preserve">ельского поселения </w:t>
      </w:r>
      <w:r w:rsidR="00D94A1B">
        <w:rPr>
          <w:sz w:val="28"/>
          <w:szCs w:val="28"/>
          <w:lang w:eastAsia="ar-SA" w:bidi="en-US"/>
        </w:rPr>
        <w:t>«</w:t>
      </w:r>
      <w:proofErr w:type="spellStart"/>
      <w:r w:rsidR="00765BF1">
        <w:rPr>
          <w:sz w:val="28"/>
          <w:szCs w:val="28"/>
          <w:lang w:eastAsia="ar-SA" w:bidi="en-US"/>
        </w:rPr>
        <w:t>Куниб</w:t>
      </w:r>
      <w:proofErr w:type="spellEnd"/>
      <w:r w:rsidR="00D94A1B">
        <w:rPr>
          <w:sz w:val="28"/>
          <w:szCs w:val="28"/>
          <w:lang w:eastAsia="ar-SA" w:bidi="en-US"/>
        </w:rPr>
        <w:t xml:space="preserve">» </w:t>
      </w:r>
      <w:r w:rsidRPr="004D34D2">
        <w:rPr>
          <w:sz w:val="28"/>
          <w:szCs w:val="28"/>
          <w:lang w:eastAsia="ar-SA" w:bidi="en-US"/>
        </w:rPr>
        <w:t>органами местного самоуправления, в соответствии с «Техническим регламентом о требованиях пожарной безопасности» (от 22.07.2008г. № 123-ФЗ), разработан план мероприятий по обеспечению пожарной безопасности муниципального образования:</w:t>
      </w:r>
    </w:p>
    <w:p w14:paraId="73DD06BB" w14:textId="3E74739D" w:rsidR="004D34D2" w:rsidRPr="00940C6D" w:rsidRDefault="004D34D2" w:rsidP="00940C6D">
      <w:pPr>
        <w:numPr>
          <w:ilvl w:val="0"/>
          <w:numId w:val="28"/>
        </w:numPr>
        <w:tabs>
          <w:tab w:val="left" w:pos="1160"/>
        </w:tabs>
        <w:ind w:right="20"/>
        <w:jc w:val="left"/>
        <w:rPr>
          <w:sz w:val="28"/>
          <w:szCs w:val="28"/>
        </w:rPr>
      </w:pPr>
      <w:r w:rsidRPr="00940C6D">
        <w:rPr>
          <w:sz w:val="28"/>
          <w:szCs w:val="28"/>
        </w:rPr>
        <w:t>содержание в исправном состоянии средств обеспечения пожарной безопасности-жилых и общественных зданий, находящихся в</w:t>
      </w:r>
      <w:r w:rsidR="00C06E51">
        <w:rPr>
          <w:sz w:val="28"/>
          <w:szCs w:val="28"/>
        </w:rPr>
        <w:t xml:space="preserve"> </w:t>
      </w:r>
      <w:r w:rsidRPr="00940C6D">
        <w:rPr>
          <w:sz w:val="28"/>
          <w:szCs w:val="28"/>
        </w:rPr>
        <w:t>муниципальной собственности, объектов сельскохозяйственного и промышленного производства;</w:t>
      </w:r>
    </w:p>
    <w:p w14:paraId="2D25F34C" w14:textId="2810CA88" w:rsidR="004D34D2" w:rsidRPr="00940C6D" w:rsidRDefault="004D34D2" w:rsidP="00940C6D">
      <w:pPr>
        <w:numPr>
          <w:ilvl w:val="0"/>
          <w:numId w:val="28"/>
        </w:numPr>
        <w:tabs>
          <w:tab w:val="left" w:pos="1155"/>
        </w:tabs>
        <w:ind w:right="160"/>
        <w:jc w:val="left"/>
        <w:rPr>
          <w:sz w:val="28"/>
          <w:szCs w:val="28"/>
        </w:rPr>
      </w:pPr>
      <w:r w:rsidRPr="00940C6D">
        <w:rPr>
          <w:sz w:val="28"/>
          <w:szCs w:val="28"/>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672B60C8" w14:textId="23F3777D" w:rsidR="00E45DFC" w:rsidRPr="00940C6D" w:rsidRDefault="004D34D2" w:rsidP="00940C6D">
      <w:pPr>
        <w:pStyle w:val="afff1"/>
        <w:numPr>
          <w:ilvl w:val="0"/>
          <w:numId w:val="28"/>
        </w:numPr>
        <w:rPr>
          <w:sz w:val="28"/>
          <w:szCs w:val="28"/>
        </w:rPr>
      </w:pPr>
      <w:r w:rsidRPr="00940C6D">
        <w:rPr>
          <w:sz w:val="28"/>
          <w:szCs w:val="28"/>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53FD51AD" w14:textId="77777777" w:rsidR="004D34D2" w:rsidRPr="00940C6D" w:rsidRDefault="004D34D2" w:rsidP="00940C6D">
      <w:pPr>
        <w:numPr>
          <w:ilvl w:val="0"/>
          <w:numId w:val="28"/>
        </w:numPr>
        <w:tabs>
          <w:tab w:val="left" w:pos="1160"/>
        </w:tabs>
        <w:ind w:right="1400"/>
        <w:jc w:val="left"/>
        <w:rPr>
          <w:sz w:val="28"/>
          <w:szCs w:val="28"/>
        </w:rPr>
      </w:pPr>
      <w:r w:rsidRPr="00940C6D">
        <w:rPr>
          <w:sz w:val="28"/>
          <w:szCs w:val="28"/>
        </w:rPr>
        <w:t>обеспечение надлежащего состояния источников противопожарного водоснабжения;</w:t>
      </w:r>
    </w:p>
    <w:p w14:paraId="235D8A0E" w14:textId="4DF8E45D" w:rsidR="004D34D2" w:rsidRPr="00940C6D" w:rsidRDefault="004D34D2" w:rsidP="00940C6D">
      <w:pPr>
        <w:numPr>
          <w:ilvl w:val="0"/>
          <w:numId w:val="28"/>
        </w:numPr>
        <w:tabs>
          <w:tab w:val="left" w:pos="1160"/>
        </w:tabs>
        <w:jc w:val="left"/>
        <w:rPr>
          <w:sz w:val="28"/>
          <w:szCs w:val="28"/>
        </w:rPr>
      </w:pPr>
      <w:r w:rsidRPr="00940C6D">
        <w:rPr>
          <w:sz w:val="28"/>
          <w:szCs w:val="28"/>
        </w:rPr>
        <w:t>обеспечение беспрепятственного проезда пожарной техники к месту пожара;</w:t>
      </w:r>
    </w:p>
    <w:p w14:paraId="6CEF8708" w14:textId="377A822D" w:rsidR="004D34D2" w:rsidRPr="00940C6D" w:rsidRDefault="004D34D2" w:rsidP="00940C6D">
      <w:pPr>
        <w:numPr>
          <w:ilvl w:val="0"/>
          <w:numId w:val="28"/>
        </w:numPr>
        <w:tabs>
          <w:tab w:val="left" w:pos="1160"/>
        </w:tabs>
        <w:jc w:val="left"/>
        <w:rPr>
          <w:sz w:val="28"/>
          <w:szCs w:val="28"/>
        </w:rPr>
      </w:pPr>
      <w:r w:rsidRPr="00940C6D">
        <w:rPr>
          <w:sz w:val="28"/>
          <w:szCs w:val="28"/>
        </w:rPr>
        <w:t>обеспечение связи и оповещения населения о пожаре;</w:t>
      </w:r>
    </w:p>
    <w:p w14:paraId="20262557" w14:textId="16C23760" w:rsidR="004D34D2" w:rsidRPr="00940C6D" w:rsidRDefault="004D34D2" w:rsidP="00940C6D">
      <w:pPr>
        <w:numPr>
          <w:ilvl w:val="0"/>
          <w:numId w:val="28"/>
        </w:numPr>
        <w:tabs>
          <w:tab w:val="left" w:pos="1160"/>
        </w:tabs>
        <w:ind w:right="260"/>
        <w:jc w:val="left"/>
        <w:rPr>
          <w:sz w:val="28"/>
          <w:szCs w:val="28"/>
        </w:rPr>
      </w:pPr>
      <w:r w:rsidRPr="00940C6D">
        <w:rPr>
          <w:sz w:val="28"/>
          <w:szCs w:val="28"/>
        </w:rPr>
        <w:t>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1E5BCCE2" w14:textId="245912C7" w:rsidR="00940C6D" w:rsidRPr="00C06E51" w:rsidRDefault="004D34D2" w:rsidP="00940C6D">
      <w:pPr>
        <w:numPr>
          <w:ilvl w:val="0"/>
          <w:numId w:val="28"/>
        </w:numPr>
        <w:tabs>
          <w:tab w:val="left" w:pos="1155"/>
        </w:tabs>
        <w:ind w:right="260"/>
        <w:jc w:val="left"/>
        <w:rPr>
          <w:sz w:val="28"/>
          <w:szCs w:val="28"/>
        </w:rPr>
      </w:pPr>
      <w:r w:rsidRPr="00940C6D">
        <w:rPr>
          <w:sz w:val="28"/>
          <w:szCs w:val="28"/>
        </w:rPr>
        <w:lastRenderedPageBreak/>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4768510D" w14:textId="77777777" w:rsidR="004D34D2" w:rsidRDefault="004D34D2" w:rsidP="004D34D2">
      <w:pPr>
        <w:spacing w:line="2" w:lineRule="exact"/>
        <w:rPr>
          <w:sz w:val="20"/>
          <w:szCs w:val="20"/>
        </w:rPr>
      </w:pPr>
    </w:p>
    <w:p w14:paraId="07FA3D9D" w14:textId="77777777" w:rsidR="004D34D2" w:rsidRPr="00C06E51" w:rsidRDefault="004D34D2" w:rsidP="00C06E51">
      <w:pPr>
        <w:ind w:firstLine="709"/>
        <w:rPr>
          <w:sz w:val="28"/>
          <w:szCs w:val="28"/>
        </w:rPr>
      </w:pPr>
      <w:r w:rsidRPr="00C06E51">
        <w:rPr>
          <w:sz w:val="28"/>
          <w:szCs w:val="28"/>
        </w:rPr>
        <w:t xml:space="preserve">Объекты социального назначения и объекты с массовым пребыванием людей в целях противопожарной защищенности, оборудованы автоматической установкой пожарной сигнализации с дымовыми </w:t>
      </w:r>
      <w:proofErr w:type="spellStart"/>
      <w:r w:rsidRPr="00C06E51">
        <w:rPr>
          <w:sz w:val="28"/>
          <w:szCs w:val="28"/>
        </w:rPr>
        <w:t>извещателями</w:t>
      </w:r>
      <w:proofErr w:type="spellEnd"/>
      <w:r w:rsidRPr="00C06E51">
        <w:rPr>
          <w:sz w:val="28"/>
          <w:szCs w:val="28"/>
        </w:rPr>
        <w:t>.</w:t>
      </w:r>
    </w:p>
    <w:p w14:paraId="261A5401" w14:textId="77777777" w:rsidR="004D34D2" w:rsidRDefault="004D34D2" w:rsidP="004D34D2">
      <w:pPr>
        <w:spacing w:line="1" w:lineRule="exact"/>
        <w:rPr>
          <w:sz w:val="20"/>
          <w:szCs w:val="20"/>
        </w:rPr>
      </w:pPr>
    </w:p>
    <w:p w14:paraId="5B156508" w14:textId="2BF8F470" w:rsidR="004D34D2" w:rsidRPr="00C06E51" w:rsidRDefault="00C06E51" w:rsidP="00C06E51">
      <w:pPr>
        <w:ind w:firstLine="709"/>
        <w:rPr>
          <w:sz w:val="28"/>
          <w:szCs w:val="28"/>
        </w:rPr>
      </w:pPr>
      <w:r>
        <w:rPr>
          <w:sz w:val="28"/>
          <w:szCs w:val="28"/>
        </w:rPr>
        <w:t xml:space="preserve">В </w:t>
      </w:r>
      <w:r w:rsidR="004D34D2" w:rsidRPr="00C06E51">
        <w:rPr>
          <w:sz w:val="28"/>
          <w:szCs w:val="28"/>
        </w:rPr>
        <w:t>соответствии с «Техническим регламентом о требованиях пожарной безопасности» (от 22.07.2008г. № 123-ФЗ, ст. 76), о требованиях пожарной безопасности по размещению подразделений пожарной охраны в поселениях и городских округах,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не должно превышать 20 минут.</w:t>
      </w:r>
    </w:p>
    <w:p w14:paraId="5ED1C65C" w14:textId="77777777" w:rsidR="004D34D2" w:rsidRDefault="004D34D2" w:rsidP="004D34D2">
      <w:pPr>
        <w:spacing w:line="3" w:lineRule="exact"/>
        <w:rPr>
          <w:sz w:val="20"/>
          <w:szCs w:val="20"/>
        </w:rPr>
      </w:pPr>
    </w:p>
    <w:p w14:paraId="4DD1791C" w14:textId="3EDBD0B8" w:rsidR="00BE429D" w:rsidRDefault="005E08B2" w:rsidP="005E08B2">
      <w:pPr>
        <w:ind w:firstLine="709"/>
        <w:rPr>
          <w:sz w:val="28"/>
          <w:szCs w:val="28"/>
        </w:rPr>
      </w:pPr>
      <w:r>
        <w:rPr>
          <w:sz w:val="28"/>
          <w:szCs w:val="28"/>
        </w:rPr>
        <w:t xml:space="preserve">Пожарную безопасность территории </w:t>
      </w:r>
      <w:r w:rsidR="00234778">
        <w:rPr>
          <w:sz w:val="28"/>
          <w:szCs w:val="28"/>
        </w:rPr>
        <w:t>сельского поселения</w:t>
      </w:r>
      <w:r>
        <w:rPr>
          <w:sz w:val="28"/>
          <w:szCs w:val="28"/>
        </w:rPr>
        <w:t xml:space="preserve"> </w:t>
      </w:r>
      <w:r w:rsidR="004D34D2" w:rsidRPr="005E08B2">
        <w:rPr>
          <w:sz w:val="28"/>
          <w:szCs w:val="28"/>
        </w:rPr>
        <w:t>обеспечи</w:t>
      </w:r>
      <w:r w:rsidR="00731AD3">
        <w:rPr>
          <w:sz w:val="28"/>
          <w:szCs w:val="28"/>
        </w:rPr>
        <w:t>вае</w:t>
      </w:r>
      <w:r w:rsidR="00835FAB">
        <w:rPr>
          <w:sz w:val="28"/>
          <w:szCs w:val="28"/>
        </w:rPr>
        <w:t>т:</w:t>
      </w:r>
    </w:p>
    <w:p w14:paraId="05F550DF" w14:textId="3705CC7E" w:rsidR="00835FAB" w:rsidRDefault="000D273B" w:rsidP="00835FAB">
      <w:pPr>
        <w:ind w:firstLine="709"/>
        <w:rPr>
          <w:sz w:val="28"/>
          <w:szCs w:val="28"/>
        </w:rPr>
      </w:pPr>
      <w:r>
        <w:rPr>
          <w:sz w:val="28"/>
          <w:szCs w:val="28"/>
        </w:rPr>
        <w:t>Пожарное депо</w:t>
      </w:r>
      <w:r w:rsidR="00835FAB" w:rsidRPr="00835FAB">
        <w:rPr>
          <w:sz w:val="28"/>
          <w:szCs w:val="28"/>
        </w:rPr>
        <w:t xml:space="preserve"> </w:t>
      </w:r>
      <w:r w:rsidR="00731AD3">
        <w:rPr>
          <w:sz w:val="28"/>
          <w:szCs w:val="28"/>
        </w:rPr>
        <w:t>расположено в с.</w:t>
      </w:r>
      <w:r w:rsidR="00835FAB" w:rsidRPr="00835FAB">
        <w:rPr>
          <w:sz w:val="28"/>
          <w:szCs w:val="28"/>
        </w:rPr>
        <w:t xml:space="preserve"> </w:t>
      </w:r>
      <w:proofErr w:type="spellStart"/>
      <w:r w:rsidR="00765BF1">
        <w:rPr>
          <w:sz w:val="28"/>
          <w:szCs w:val="28"/>
        </w:rPr>
        <w:t>Куниб</w:t>
      </w:r>
      <w:proofErr w:type="spellEnd"/>
      <w:r w:rsidR="00475036" w:rsidRPr="00475036">
        <w:t xml:space="preserve"> </w:t>
      </w:r>
      <w:r w:rsidR="00475036" w:rsidRPr="00475036">
        <w:rPr>
          <w:sz w:val="28"/>
          <w:szCs w:val="28"/>
        </w:rPr>
        <w:t>д.</w:t>
      </w:r>
      <w:r w:rsidR="00475036">
        <w:rPr>
          <w:sz w:val="28"/>
          <w:szCs w:val="28"/>
        </w:rPr>
        <w:t xml:space="preserve"> </w:t>
      </w:r>
      <w:r w:rsidR="00475036" w:rsidRPr="00475036">
        <w:rPr>
          <w:sz w:val="28"/>
          <w:szCs w:val="28"/>
        </w:rPr>
        <w:t>120 «б»</w:t>
      </w:r>
      <w:r w:rsidR="00731AD3">
        <w:rPr>
          <w:sz w:val="28"/>
          <w:szCs w:val="28"/>
        </w:rPr>
        <w:t>.</w:t>
      </w:r>
    </w:p>
    <w:p w14:paraId="3AB2FDA9" w14:textId="77777777" w:rsidR="001329F3" w:rsidRPr="00D34893" w:rsidRDefault="001329F3" w:rsidP="001329F3">
      <w:pPr>
        <w:spacing w:line="238" w:lineRule="auto"/>
        <w:ind w:left="20" w:firstLine="567"/>
        <w:jc w:val="center"/>
        <w:rPr>
          <w:rFonts w:cs="Arial"/>
          <w:b/>
          <w:bCs/>
          <w:i/>
          <w:sz w:val="28"/>
          <w:szCs w:val="28"/>
        </w:rPr>
      </w:pPr>
      <w:r w:rsidRPr="00D34893">
        <w:rPr>
          <w:rFonts w:cs="Arial"/>
          <w:b/>
          <w:bCs/>
          <w:i/>
          <w:sz w:val="28"/>
          <w:szCs w:val="28"/>
        </w:rPr>
        <w:t>Организационные решения.</w:t>
      </w:r>
    </w:p>
    <w:p w14:paraId="7FBA1F39" w14:textId="77777777" w:rsidR="001329F3" w:rsidRPr="00D34893" w:rsidRDefault="001329F3" w:rsidP="001329F3">
      <w:pPr>
        <w:spacing w:line="238" w:lineRule="auto"/>
        <w:ind w:left="20" w:firstLine="567"/>
        <w:rPr>
          <w:rFonts w:cs="Arial"/>
          <w:bCs/>
          <w:sz w:val="28"/>
          <w:szCs w:val="28"/>
        </w:rPr>
      </w:pPr>
      <w:r w:rsidRPr="00D34893">
        <w:rPr>
          <w:rFonts w:cs="Arial"/>
          <w:bCs/>
          <w:sz w:val="28"/>
          <w:szCs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224CBDF4" w14:textId="77777777" w:rsidR="001329F3" w:rsidRPr="00D34893" w:rsidRDefault="001329F3" w:rsidP="001329F3">
      <w:pPr>
        <w:spacing w:line="238" w:lineRule="auto"/>
        <w:ind w:left="20" w:firstLine="567"/>
        <w:rPr>
          <w:rFonts w:cs="Arial"/>
          <w:bCs/>
          <w:sz w:val="28"/>
          <w:szCs w:val="28"/>
        </w:rPr>
      </w:pPr>
      <w:r w:rsidRPr="00D34893">
        <w:rPr>
          <w:rFonts w:cs="Arial"/>
          <w:bCs/>
          <w:sz w:val="28"/>
          <w:szCs w:val="28"/>
        </w:rPr>
        <w:t>Предотвращение образования горючей среды должно обеспечиваться одним из следующих способов или их комбинаций:</w:t>
      </w:r>
    </w:p>
    <w:p w14:paraId="751FF102"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максимально возможным применением негорючих и </w:t>
      </w:r>
      <w:proofErr w:type="spellStart"/>
      <w:r w:rsidRPr="00D34893">
        <w:rPr>
          <w:rFonts w:cs="Arial"/>
          <w:bCs/>
          <w:sz w:val="28"/>
          <w:szCs w:val="28"/>
        </w:rPr>
        <w:t>трудногорючих</w:t>
      </w:r>
      <w:proofErr w:type="spellEnd"/>
      <w:r w:rsidRPr="00D34893">
        <w:rPr>
          <w:rFonts w:cs="Arial"/>
          <w:bCs/>
          <w:sz w:val="28"/>
          <w:szCs w:val="28"/>
        </w:rPr>
        <w:t xml:space="preserve"> веществ и материалов;</w:t>
      </w:r>
    </w:p>
    <w:p w14:paraId="656DE2D8"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43A461E5"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изоляцией горючей среды (применением изолированных отсеков, камер, кабин и т. п.);</w:t>
      </w:r>
    </w:p>
    <w:p w14:paraId="144C5779"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4FC48929"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достаточной концентрацией </w:t>
      </w:r>
      <w:proofErr w:type="spellStart"/>
      <w:r w:rsidRPr="00D34893">
        <w:rPr>
          <w:rFonts w:cs="Arial"/>
          <w:bCs/>
          <w:sz w:val="28"/>
          <w:szCs w:val="28"/>
        </w:rPr>
        <w:t>флегматизатора</w:t>
      </w:r>
      <w:proofErr w:type="spellEnd"/>
      <w:r w:rsidRPr="00D34893">
        <w:rPr>
          <w:rFonts w:cs="Arial"/>
          <w:bCs/>
          <w:sz w:val="28"/>
          <w:szCs w:val="28"/>
        </w:rPr>
        <w:t xml:space="preserve"> в воздухе защищаемого объема (его составной части);</w:t>
      </w:r>
    </w:p>
    <w:p w14:paraId="41CEB952"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поддержанием температуры и давления среды, при которых распространение пламени исключается;</w:t>
      </w:r>
    </w:p>
    <w:p w14:paraId="32A846F2"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максимальной механизацией и автоматизацией технологических процессов, связанных с обращением горючих веществ;</w:t>
      </w:r>
    </w:p>
    <w:p w14:paraId="7CB688AD"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установкой пожароопасного оборудования по возможности в изолированных помещениях или на открытых площадках;</w:t>
      </w:r>
    </w:p>
    <w:p w14:paraId="01A66217"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применением устройств защиты производственного оборудования с горючими веществами от </w:t>
      </w:r>
      <w:r w:rsidRPr="00D34893">
        <w:rPr>
          <w:sz w:val="28"/>
          <w:szCs w:val="28"/>
        </w:rPr>
        <w:t>повреждений</w:t>
      </w:r>
      <w:r w:rsidRPr="00D34893">
        <w:rPr>
          <w:rFonts w:cs="Arial"/>
          <w:bCs/>
          <w:sz w:val="28"/>
          <w:szCs w:val="28"/>
        </w:rPr>
        <w:t xml:space="preserve"> и аварий, установкой отключающих, отсекающих и других устройств.</w:t>
      </w:r>
    </w:p>
    <w:p w14:paraId="670DCEF7" w14:textId="77777777" w:rsidR="001329F3" w:rsidRPr="00D34893" w:rsidRDefault="001329F3" w:rsidP="001329F3">
      <w:pPr>
        <w:spacing w:line="238" w:lineRule="auto"/>
        <w:ind w:left="20" w:firstLine="567"/>
        <w:rPr>
          <w:rFonts w:cs="Arial"/>
          <w:bCs/>
          <w:sz w:val="28"/>
          <w:szCs w:val="28"/>
        </w:rPr>
      </w:pPr>
      <w:r w:rsidRPr="00D34893">
        <w:rPr>
          <w:rFonts w:cs="Arial"/>
          <w:bCs/>
          <w:sz w:val="28"/>
          <w:szCs w:val="28"/>
        </w:rPr>
        <w:lastRenderedPageBreak/>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17C9C5EE"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применением машин, механизмов, оборудования, устройств, при эксплуатации которых не образуются источники зажигания;</w:t>
      </w:r>
    </w:p>
    <w:p w14:paraId="32BB057E"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14:paraId="4BCE77EF"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применением в конструкции быстродействующих средств защитного отключения возможных источников зажигания;</w:t>
      </w:r>
    </w:p>
    <w:p w14:paraId="4ADBD867"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применением технологического процесса и оборудования, удовлетворяющего требованиям электростатической </w:t>
      </w:r>
      <w:proofErr w:type="spellStart"/>
      <w:r w:rsidRPr="00D34893">
        <w:rPr>
          <w:rFonts w:cs="Arial"/>
          <w:bCs/>
          <w:sz w:val="28"/>
          <w:szCs w:val="28"/>
        </w:rPr>
        <w:t>искробезопасности</w:t>
      </w:r>
      <w:proofErr w:type="spellEnd"/>
      <w:r w:rsidRPr="00D34893">
        <w:rPr>
          <w:rFonts w:cs="Arial"/>
          <w:bCs/>
          <w:sz w:val="28"/>
          <w:szCs w:val="28"/>
        </w:rPr>
        <w:t xml:space="preserve"> по ГОСТ 12.1.018;</w:t>
      </w:r>
    </w:p>
    <w:p w14:paraId="6F09B351"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устройством </w:t>
      </w:r>
      <w:proofErr w:type="spellStart"/>
      <w:r w:rsidRPr="00D34893">
        <w:rPr>
          <w:rFonts w:cs="Arial"/>
          <w:bCs/>
          <w:sz w:val="28"/>
          <w:szCs w:val="28"/>
        </w:rPr>
        <w:t>молниезащиты</w:t>
      </w:r>
      <w:proofErr w:type="spellEnd"/>
      <w:r w:rsidRPr="00D34893">
        <w:rPr>
          <w:rFonts w:cs="Arial"/>
          <w:bCs/>
          <w:sz w:val="28"/>
          <w:szCs w:val="28"/>
        </w:rPr>
        <w:t xml:space="preserve"> зданий, сооружений и оборудования;</w:t>
      </w:r>
    </w:p>
    <w:p w14:paraId="62312AB4"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14:paraId="13401409"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исключение возможности появления искрового разряда в горючей среде с энергией, равной и выше минимальной энергии зажигания;</w:t>
      </w:r>
    </w:p>
    <w:p w14:paraId="1C4D4C2D"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применением не искрящего инструмента при работе с легковоспламеняющимися жидкостями и горючими газами;</w:t>
      </w:r>
    </w:p>
    <w:p w14:paraId="5C7028F2"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14:paraId="55DFBA82"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обеспечение порядка совместного хранения веществ и материалов;</w:t>
      </w:r>
    </w:p>
    <w:p w14:paraId="0302EAF7"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устранением контакта с воздухом пирофорных веществ;</w:t>
      </w:r>
    </w:p>
    <w:p w14:paraId="21FCC220"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уменьшением определяющего размера горючей среды ниже предельно допустимого по горючести;</w:t>
      </w:r>
    </w:p>
    <w:p w14:paraId="78B00889"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выполнением действующих строительных норм, правил и стандартов.</w:t>
      </w:r>
    </w:p>
    <w:p w14:paraId="1444687B" w14:textId="77777777" w:rsidR="001329F3" w:rsidRPr="00D34893" w:rsidRDefault="001329F3" w:rsidP="001329F3">
      <w:pPr>
        <w:spacing w:line="238" w:lineRule="auto"/>
        <w:ind w:left="20" w:firstLine="567"/>
        <w:jc w:val="center"/>
        <w:rPr>
          <w:rFonts w:cs="Arial"/>
          <w:bCs/>
          <w:i/>
          <w:sz w:val="28"/>
          <w:szCs w:val="28"/>
        </w:rPr>
      </w:pPr>
      <w:r w:rsidRPr="00D34893">
        <w:rPr>
          <w:rFonts w:cs="Arial"/>
          <w:b/>
          <w:bCs/>
          <w:i/>
          <w:sz w:val="28"/>
          <w:szCs w:val="28"/>
        </w:rPr>
        <w:t>Технические решения, входящие в систему, обеспечивающую пожарную безопасность дороги, состоят из ряда мероприятий и условий:</w:t>
      </w:r>
    </w:p>
    <w:p w14:paraId="1F690224"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дороги, проезды и подъезды к зданиям, сооружениям и </w:t>
      </w:r>
      <w:proofErr w:type="spellStart"/>
      <w:r w:rsidRPr="00D34893">
        <w:rPr>
          <w:rFonts w:cs="Arial"/>
          <w:bCs/>
          <w:sz w:val="28"/>
          <w:szCs w:val="28"/>
        </w:rPr>
        <w:t>водоисточникам</w:t>
      </w:r>
      <w:proofErr w:type="spellEnd"/>
      <w:r w:rsidRPr="00D34893">
        <w:rPr>
          <w:rFonts w:cs="Arial"/>
          <w:bCs/>
          <w:sz w:val="28"/>
          <w:szCs w:val="28"/>
        </w:rPr>
        <w:t>,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1A83CF2F"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lastRenderedPageBreak/>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4DB00914"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D34893">
        <w:rPr>
          <w:rFonts w:cs="Arial"/>
          <w:bCs/>
          <w:sz w:val="28"/>
          <w:szCs w:val="28"/>
        </w:rPr>
        <w:t>водоисточникам</w:t>
      </w:r>
      <w:proofErr w:type="spellEnd"/>
      <w:r w:rsidRPr="00D34893">
        <w:rPr>
          <w:rFonts w:cs="Arial"/>
          <w:bCs/>
          <w:sz w:val="28"/>
          <w:szCs w:val="28"/>
        </w:rPr>
        <w:t>;</w:t>
      </w:r>
    </w:p>
    <w:p w14:paraId="75591749"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75DF2F3F"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0E247B1A"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на участках дороги, расположенных вблизи опор линий высоковольтных передач необходимо расположение обозначенных охранных зон;</w:t>
      </w:r>
    </w:p>
    <w:p w14:paraId="289347A0"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на территории автомобильной дороги в пределах ее полосы не разрешается устраивать свалки горючих отходов;</w:t>
      </w:r>
    </w:p>
    <w:p w14:paraId="352F7AED"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798B999B" w14:textId="77777777" w:rsidR="001329F3" w:rsidRPr="00D34893" w:rsidRDefault="001329F3" w:rsidP="001329F3">
      <w:pPr>
        <w:numPr>
          <w:ilvl w:val="0"/>
          <w:numId w:val="38"/>
        </w:numPr>
        <w:autoSpaceDE w:val="0"/>
        <w:autoSpaceDN w:val="0"/>
        <w:adjustRightInd w:val="0"/>
        <w:ind w:left="1120" w:hanging="425"/>
        <w:rPr>
          <w:rFonts w:cs="Arial"/>
          <w:bCs/>
          <w:sz w:val="28"/>
          <w:szCs w:val="28"/>
        </w:rPr>
      </w:pPr>
      <w:r w:rsidRPr="00D34893">
        <w:rPr>
          <w:rFonts w:cs="Arial"/>
          <w:bCs/>
          <w:sz w:val="28"/>
          <w:szCs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14:paraId="7B90C265" w14:textId="77777777" w:rsidR="001329F3" w:rsidRPr="00D34893" w:rsidRDefault="001329F3" w:rsidP="001329F3">
      <w:pPr>
        <w:spacing w:line="238" w:lineRule="auto"/>
        <w:ind w:left="20" w:firstLine="567"/>
        <w:rPr>
          <w:rFonts w:cs="Arial"/>
          <w:bCs/>
          <w:sz w:val="28"/>
          <w:szCs w:val="28"/>
        </w:rPr>
      </w:pPr>
      <w:r w:rsidRPr="00D34893">
        <w:rPr>
          <w:rFonts w:cs="Arial"/>
          <w:bCs/>
          <w:sz w:val="28"/>
          <w:szCs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14:paraId="7B7E9CE4" w14:textId="77777777" w:rsidR="001329F3" w:rsidRDefault="001329F3" w:rsidP="001329F3">
      <w:pPr>
        <w:ind w:firstLine="709"/>
        <w:jc w:val="center"/>
        <w:rPr>
          <w:b/>
          <w:i/>
          <w:sz w:val="28"/>
          <w:szCs w:val="28"/>
        </w:rPr>
      </w:pPr>
    </w:p>
    <w:p w14:paraId="143FABC1" w14:textId="77777777" w:rsidR="0010653F" w:rsidRDefault="0010653F" w:rsidP="001329F3">
      <w:pPr>
        <w:ind w:firstLine="709"/>
        <w:jc w:val="center"/>
        <w:rPr>
          <w:b/>
          <w:i/>
          <w:sz w:val="28"/>
          <w:szCs w:val="28"/>
        </w:rPr>
      </w:pPr>
    </w:p>
    <w:p w14:paraId="69ACBE10" w14:textId="77777777" w:rsidR="0010653F" w:rsidRDefault="0010653F" w:rsidP="001329F3">
      <w:pPr>
        <w:ind w:firstLine="709"/>
        <w:jc w:val="center"/>
        <w:rPr>
          <w:b/>
          <w:i/>
          <w:sz w:val="28"/>
          <w:szCs w:val="28"/>
        </w:rPr>
      </w:pPr>
    </w:p>
    <w:p w14:paraId="4355CEF0" w14:textId="77777777" w:rsidR="001329F3" w:rsidRPr="00265AF1" w:rsidRDefault="001329F3" w:rsidP="001329F3">
      <w:pPr>
        <w:ind w:firstLine="709"/>
        <w:jc w:val="center"/>
        <w:rPr>
          <w:b/>
          <w:i/>
          <w:sz w:val="28"/>
          <w:szCs w:val="28"/>
        </w:rPr>
      </w:pPr>
      <w:r w:rsidRPr="00265AF1">
        <w:rPr>
          <w:b/>
          <w:i/>
          <w:sz w:val="28"/>
          <w:szCs w:val="28"/>
        </w:rPr>
        <w:t>Противопожарное водоснабжение</w:t>
      </w:r>
    </w:p>
    <w:p w14:paraId="4DF0AD9F" w14:textId="77777777" w:rsidR="001329F3" w:rsidRPr="00265AF1" w:rsidRDefault="001329F3" w:rsidP="001329F3">
      <w:pPr>
        <w:ind w:firstLine="709"/>
        <w:rPr>
          <w:sz w:val="28"/>
          <w:szCs w:val="28"/>
        </w:rPr>
      </w:pPr>
      <w:r w:rsidRPr="00265AF1">
        <w:rPr>
          <w:sz w:val="28"/>
          <w:szCs w:val="28"/>
        </w:rPr>
        <w:t xml:space="preserve">На территории поселения должны быть источники наружного противопожарного водоснабжения. </w:t>
      </w:r>
    </w:p>
    <w:p w14:paraId="25417DD6" w14:textId="77777777" w:rsidR="001329F3" w:rsidRPr="00265AF1" w:rsidRDefault="001329F3" w:rsidP="001329F3">
      <w:pPr>
        <w:ind w:firstLine="709"/>
        <w:rPr>
          <w:sz w:val="28"/>
          <w:szCs w:val="28"/>
        </w:rPr>
      </w:pPr>
      <w:r w:rsidRPr="00265AF1">
        <w:rPr>
          <w:sz w:val="28"/>
          <w:szCs w:val="28"/>
        </w:rPr>
        <w:t xml:space="preserve">К источникам наружного противопожарного водоснабжения относятся: </w:t>
      </w:r>
    </w:p>
    <w:p w14:paraId="5C8542BF" w14:textId="77777777" w:rsidR="001329F3" w:rsidRPr="00265AF1" w:rsidRDefault="001329F3" w:rsidP="001329F3">
      <w:pPr>
        <w:ind w:firstLine="709"/>
        <w:rPr>
          <w:sz w:val="28"/>
          <w:szCs w:val="28"/>
        </w:rPr>
      </w:pPr>
      <w:r w:rsidRPr="00265AF1">
        <w:rPr>
          <w:sz w:val="28"/>
          <w:szCs w:val="28"/>
        </w:rPr>
        <w:t xml:space="preserve">- наружные водопроводные сети с пожарными гидрантами; </w:t>
      </w:r>
    </w:p>
    <w:p w14:paraId="7F5E8894" w14:textId="77777777" w:rsidR="001329F3" w:rsidRPr="00265AF1" w:rsidRDefault="001329F3" w:rsidP="001329F3">
      <w:pPr>
        <w:ind w:firstLine="709"/>
        <w:rPr>
          <w:sz w:val="28"/>
          <w:szCs w:val="28"/>
        </w:rPr>
      </w:pPr>
      <w:r w:rsidRPr="00265AF1">
        <w:rPr>
          <w:sz w:val="28"/>
          <w:szCs w:val="28"/>
        </w:rPr>
        <w:t xml:space="preserve">- водные объекты, используемые для целей пожаротушения в соответствии с законодательством Российской Федерации; </w:t>
      </w:r>
    </w:p>
    <w:p w14:paraId="68AA84E2" w14:textId="77777777" w:rsidR="001329F3" w:rsidRPr="00265AF1" w:rsidRDefault="001329F3" w:rsidP="001329F3">
      <w:pPr>
        <w:ind w:firstLine="709"/>
        <w:rPr>
          <w:sz w:val="28"/>
          <w:szCs w:val="28"/>
        </w:rPr>
      </w:pPr>
      <w:r w:rsidRPr="00265AF1">
        <w:rPr>
          <w:sz w:val="28"/>
          <w:szCs w:val="28"/>
        </w:rPr>
        <w:t xml:space="preserve">- противопожарные резервуары. </w:t>
      </w:r>
    </w:p>
    <w:p w14:paraId="70B8BA53" w14:textId="77777777" w:rsidR="001329F3" w:rsidRPr="00265AF1" w:rsidRDefault="001329F3" w:rsidP="001329F3">
      <w:pPr>
        <w:ind w:firstLine="709"/>
        <w:rPr>
          <w:sz w:val="28"/>
          <w:szCs w:val="28"/>
        </w:rPr>
      </w:pPr>
      <w:r w:rsidRPr="00265AF1">
        <w:rPr>
          <w:sz w:val="28"/>
          <w:szCs w:val="28"/>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14:paraId="79D0F564" w14:textId="77777777" w:rsidR="001329F3" w:rsidRPr="00265AF1" w:rsidRDefault="001329F3" w:rsidP="001329F3">
      <w:pPr>
        <w:ind w:firstLine="709"/>
        <w:rPr>
          <w:sz w:val="28"/>
          <w:szCs w:val="28"/>
        </w:rPr>
      </w:pPr>
      <w:r w:rsidRPr="00265AF1">
        <w:rPr>
          <w:sz w:val="28"/>
          <w:szCs w:val="28"/>
        </w:rPr>
        <w:lastRenderedPageBreak/>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14:paraId="365B4B2E" w14:textId="3504EC26" w:rsidR="00644613" w:rsidRDefault="001329F3" w:rsidP="0076285D">
      <w:pPr>
        <w:ind w:firstLine="709"/>
        <w:rPr>
          <w:sz w:val="28"/>
          <w:szCs w:val="28"/>
        </w:rPr>
      </w:pPr>
      <w:r w:rsidRPr="00265AF1">
        <w:rPr>
          <w:sz w:val="28"/>
          <w:szCs w:val="28"/>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14:paraId="5817DFF3" w14:textId="77777777" w:rsidR="001329F3" w:rsidRPr="00265AF1" w:rsidRDefault="001329F3" w:rsidP="001329F3">
      <w:pPr>
        <w:ind w:firstLine="709"/>
        <w:rPr>
          <w:sz w:val="28"/>
          <w:szCs w:val="28"/>
        </w:rPr>
      </w:pPr>
      <w:r w:rsidRPr="00265AF1">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14:paraId="26F75774" w14:textId="77777777" w:rsidR="001329F3" w:rsidRPr="00265AF1" w:rsidRDefault="001329F3" w:rsidP="001329F3">
      <w:pPr>
        <w:ind w:firstLine="709"/>
        <w:rPr>
          <w:sz w:val="28"/>
          <w:szCs w:val="28"/>
        </w:rPr>
      </w:pPr>
      <w:r w:rsidRPr="00265AF1">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14:paraId="79E2BF60" w14:textId="77777777" w:rsidR="001329F3" w:rsidRPr="00265AF1" w:rsidRDefault="001329F3" w:rsidP="001329F3">
      <w:pPr>
        <w:ind w:firstLine="709"/>
        <w:rPr>
          <w:sz w:val="28"/>
          <w:szCs w:val="28"/>
        </w:rPr>
      </w:pPr>
      <w:r w:rsidRPr="00265AF1">
        <w:rPr>
          <w:sz w:val="28"/>
          <w:szCs w:val="28"/>
        </w:rPr>
        <w:t xml:space="preserve">Свободный напор в сети объединенного водопровода должен быть не менее 10 м и не более 60 м. </w:t>
      </w:r>
    </w:p>
    <w:p w14:paraId="0AD4B599" w14:textId="77777777" w:rsidR="001329F3" w:rsidRPr="00265AF1" w:rsidRDefault="001329F3" w:rsidP="001329F3">
      <w:pPr>
        <w:ind w:firstLine="709"/>
        <w:rPr>
          <w:sz w:val="28"/>
          <w:szCs w:val="28"/>
        </w:rPr>
      </w:pPr>
      <w:r w:rsidRPr="00265AF1">
        <w:rPr>
          <w:sz w:val="28"/>
          <w:szCs w:val="28"/>
        </w:rPr>
        <w:t xml:space="preserve">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w:t>
      </w:r>
      <w:proofErr w:type="spellStart"/>
      <w:r w:rsidRPr="00265AF1">
        <w:rPr>
          <w:sz w:val="28"/>
          <w:szCs w:val="28"/>
        </w:rPr>
        <w:t>сут</w:t>
      </w:r>
      <w:proofErr w:type="spellEnd"/>
      <w:r w:rsidRPr="00265AF1">
        <w:rPr>
          <w:sz w:val="28"/>
          <w:szCs w:val="28"/>
        </w:rPr>
        <w:t xml:space="preserve">. Перерыв в подаче воды или снижение подачи ниже указанного предела допускается на время проведения ремонта, но не более чем на 24 ч.). </w:t>
      </w:r>
    </w:p>
    <w:p w14:paraId="1D475B77" w14:textId="77777777" w:rsidR="001329F3" w:rsidRPr="00265AF1" w:rsidRDefault="001329F3" w:rsidP="001329F3">
      <w:pPr>
        <w:ind w:firstLine="709"/>
        <w:rPr>
          <w:sz w:val="28"/>
          <w:szCs w:val="28"/>
        </w:rPr>
      </w:pPr>
      <w:r w:rsidRPr="00265AF1">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14:paraId="558CB680" w14:textId="77777777" w:rsidR="001329F3" w:rsidRPr="00265AF1" w:rsidRDefault="001329F3" w:rsidP="001329F3">
      <w:pPr>
        <w:ind w:firstLine="709"/>
        <w:rPr>
          <w:sz w:val="28"/>
          <w:szCs w:val="28"/>
        </w:rPr>
      </w:pPr>
      <w:r w:rsidRPr="00265AF1">
        <w:rPr>
          <w:sz w:val="28"/>
          <w:szCs w:val="28"/>
        </w:rPr>
        <w:t xml:space="preserve">Кольцевание наружных водопроводных сетей внутренними водопроводными сетями зданий и сооружений не допускается. </w:t>
      </w:r>
    </w:p>
    <w:p w14:paraId="12423747" w14:textId="77777777" w:rsidR="001329F3" w:rsidRPr="00265AF1" w:rsidRDefault="001329F3" w:rsidP="001329F3">
      <w:pPr>
        <w:ind w:firstLine="709"/>
        <w:rPr>
          <w:sz w:val="28"/>
          <w:szCs w:val="28"/>
        </w:rPr>
      </w:pPr>
      <w:r w:rsidRPr="00265AF1">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14:paraId="114F4C0E" w14:textId="77777777" w:rsidR="001329F3" w:rsidRPr="00265AF1" w:rsidRDefault="001329F3" w:rsidP="001329F3">
      <w:pPr>
        <w:ind w:firstLine="709"/>
        <w:rPr>
          <w:sz w:val="28"/>
          <w:szCs w:val="28"/>
        </w:rPr>
      </w:pPr>
      <w:r w:rsidRPr="00265AF1">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14:paraId="2A255D79" w14:textId="77777777" w:rsidR="001329F3" w:rsidRPr="00265AF1" w:rsidRDefault="001329F3" w:rsidP="001329F3">
      <w:pPr>
        <w:ind w:firstLine="709"/>
        <w:rPr>
          <w:sz w:val="28"/>
          <w:szCs w:val="28"/>
        </w:rPr>
      </w:pPr>
      <w:r w:rsidRPr="00265AF1">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14:paraId="767FC11F" w14:textId="77777777" w:rsidR="001329F3" w:rsidRPr="00265AF1" w:rsidRDefault="001329F3" w:rsidP="001329F3">
      <w:pPr>
        <w:ind w:firstLine="709"/>
        <w:rPr>
          <w:sz w:val="28"/>
          <w:szCs w:val="28"/>
        </w:rPr>
      </w:pPr>
      <w:r w:rsidRPr="00265AF1">
        <w:rPr>
          <w:sz w:val="28"/>
          <w:szCs w:val="28"/>
        </w:rPr>
        <w:t xml:space="preserve">Пожарный объем воды в резервуарах должен определяться из условия обеспечения: </w:t>
      </w:r>
    </w:p>
    <w:p w14:paraId="1E20BE1F" w14:textId="77777777" w:rsidR="001329F3" w:rsidRPr="00265AF1" w:rsidRDefault="001329F3" w:rsidP="001329F3">
      <w:pPr>
        <w:ind w:firstLine="709"/>
        <w:rPr>
          <w:sz w:val="28"/>
          <w:szCs w:val="28"/>
        </w:rPr>
      </w:pPr>
      <w:r w:rsidRPr="00265AF1">
        <w:rPr>
          <w:sz w:val="28"/>
          <w:szCs w:val="28"/>
        </w:rPr>
        <w:lastRenderedPageBreak/>
        <w:t xml:space="preserve">- пожаротушения из наружных гидрантов и внутренних пожарных кранов; </w:t>
      </w:r>
    </w:p>
    <w:p w14:paraId="692A687A" w14:textId="77777777" w:rsidR="001329F3" w:rsidRPr="00265AF1" w:rsidRDefault="001329F3" w:rsidP="001329F3">
      <w:pPr>
        <w:ind w:firstLine="709"/>
        <w:rPr>
          <w:sz w:val="28"/>
          <w:szCs w:val="28"/>
        </w:rPr>
      </w:pPr>
      <w:r w:rsidRPr="00265AF1">
        <w:rPr>
          <w:sz w:val="28"/>
          <w:szCs w:val="28"/>
        </w:rPr>
        <w:t xml:space="preserve">- специальных средств пожаротушения; </w:t>
      </w:r>
    </w:p>
    <w:p w14:paraId="1AF6F986" w14:textId="77777777" w:rsidR="001329F3" w:rsidRPr="00265AF1" w:rsidRDefault="001329F3" w:rsidP="001329F3">
      <w:pPr>
        <w:ind w:firstLine="709"/>
        <w:rPr>
          <w:sz w:val="28"/>
          <w:szCs w:val="28"/>
        </w:rPr>
      </w:pPr>
      <w:r w:rsidRPr="00265AF1">
        <w:rPr>
          <w:sz w:val="28"/>
          <w:szCs w:val="28"/>
        </w:rPr>
        <w:t xml:space="preserve">- максимальных хозяйственно-питьевых и производственных нужд на весь период пожаротушения. </w:t>
      </w:r>
    </w:p>
    <w:p w14:paraId="0FCF3E0F" w14:textId="77777777" w:rsidR="001329F3" w:rsidRPr="00265AF1" w:rsidRDefault="001329F3" w:rsidP="001329F3">
      <w:pPr>
        <w:ind w:firstLine="709"/>
        <w:rPr>
          <w:sz w:val="28"/>
          <w:szCs w:val="28"/>
        </w:rPr>
      </w:pPr>
      <w:r w:rsidRPr="00265AF1">
        <w:rPr>
          <w:sz w:val="28"/>
          <w:szCs w:val="28"/>
        </w:rPr>
        <w:t>Для целей пожаротушения целесообразно использовать водные объекты, расположенные на территории муниципального образования.</w:t>
      </w:r>
    </w:p>
    <w:p w14:paraId="1C8C77A7" w14:textId="77777777" w:rsidR="001329F3" w:rsidRPr="00265AF1" w:rsidRDefault="001329F3" w:rsidP="001329F3">
      <w:pPr>
        <w:ind w:firstLine="709"/>
        <w:rPr>
          <w:sz w:val="28"/>
          <w:szCs w:val="28"/>
        </w:rPr>
      </w:pPr>
      <w:r w:rsidRPr="00265AF1">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14:paraId="53D70FF8" w14:textId="77777777" w:rsidR="001329F3" w:rsidRPr="00265AF1" w:rsidRDefault="001329F3" w:rsidP="001329F3">
      <w:pPr>
        <w:ind w:firstLine="709"/>
        <w:rPr>
          <w:sz w:val="28"/>
          <w:szCs w:val="28"/>
        </w:rPr>
      </w:pPr>
      <w:r w:rsidRPr="00265AF1">
        <w:rPr>
          <w:sz w:val="28"/>
          <w:szCs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265AF1">
        <w:rPr>
          <w:sz w:val="28"/>
          <w:szCs w:val="28"/>
        </w:rPr>
        <w:t>с</w:t>
      </w:r>
      <w:proofErr w:type="spellEnd"/>
      <w:r w:rsidRPr="00265AF1">
        <w:rPr>
          <w:sz w:val="28"/>
          <w:szCs w:val="28"/>
        </w:rPr>
        <w:t xml:space="preserve"> учётом прокладки рукавных линий по дорогам с твердым покрытием длиной, не более: </w:t>
      </w:r>
    </w:p>
    <w:p w14:paraId="7C8C6FD0" w14:textId="77777777" w:rsidR="001329F3" w:rsidRPr="00265AF1" w:rsidRDefault="001329F3" w:rsidP="001329F3">
      <w:pPr>
        <w:ind w:firstLine="709"/>
        <w:rPr>
          <w:sz w:val="28"/>
          <w:szCs w:val="28"/>
        </w:rPr>
      </w:pPr>
      <w:r w:rsidRPr="00265AF1">
        <w:rPr>
          <w:sz w:val="28"/>
          <w:szCs w:val="28"/>
        </w:rPr>
        <w:t xml:space="preserve">- при наличии автонасосов — 200 м; </w:t>
      </w:r>
    </w:p>
    <w:p w14:paraId="32AA6CC8" w14:textId="77777777" w:rsidR="001329F3" w:rsidRPr="00265AF1" w:rsidRDefault="001329F3" w:rsidP="001329F3">
      <w:pPr>
        <w:ind w:firstLine="709"/>
        <w:rPr>
          <w:sz w:val="28"/>
          <w:szCs w:val="28"/>
        </w:rPr>
      </w:pPr>
      <w:r w:rsidRPr="00265AF1">
        <w:rPr>
          <w:sz w:val="28"/>
          <w:szCs w:val="28"/>
        </w:rPr>
        <w:t>- при наличии мотопомп — 100-150 м в зависимости от технических возможностей мотопомп.</w:t>
      </w:r>
    </w:p>
    <w:p w14:paraId="4F1C15FD" w14:textId="77777777" w:rsidR="001329F3" w:rsidRPr="00BB5084" w:rsidRDefault="001329F3" w:rsidP="001329F3">
      <w:pPr>
        <w:spacing w:before="120" w:after="120"/>
        <w:ind w:left="221"/>
        <w:jc w:val="center"/>
        <w:rPr>
          <w:b/>
          <w:bCs/>
          <w:i/>
          <w:iCs/>
          <w:sz w:val="28"/>
          <w:szCs w:val="28"/>
        </w:rPr>
      </w:pPr>
      <w:r w:rsidRPr="00BB5084">
        <w:rPr>
          <w:b/>
          <w:bCs/>
          <w:i/>
          <w:iCs/>
          <w:sz w:val="28"/>
          <w:szCs w:val="28"/>
        </w:rPr>
        <w:t>Требования пожарной безопасности к пожарным депо</w:t>
      </w:r>
    </w:p>
    <w:p w14:paraId="038462E1" w14:textId="77777777" w:rsidR="001329F3" w:rsidRPr="00BB5084" w:rsidRDefault="001329F3" w:rsidP="001329F3">
      <w:pPr>
        <w:spacing w:line="238" w:lineRule="auto"/>
        <w:ind w:left="20" w:firstLine="567"/>
        <w:rPr>
          <w:sz w:val="28"/>
          <w:szCs w:val="28"/>
        </w:rPr>
      </w:pPr>
      <w:r w:rsidRPr="00BB5084">
        <w:rPr>
          <w:sz w:val="28"/>
          <w:szCs w:val="28"/>
        </w:rPr>
        <w:t xml:space="preserve">Типы пожарных депо и основные требования к проектированию объектов пожарной охраны установлены НПБ 101-95 «Нормы проектирования объектов пожарной охраны». </w:t>
      </w:r>
    </w:p>
    <w:p w14:paraId="08D20EA9" w14:textId="77777777" w:rsidR="001329F3" w:rsidRPr="00BB5084" w:rsidRDefault="001329F3" w:rsidP="001329F3">
      <w:pPr>
        <w:spacing w:line="238" w:lineRule="auto"/>
        <w:ind w:left="20" w:firstLine="567"/>
        <w:rPr>
          <w:sz w:val="28"/>
          <w:szCs w:val="28"/>
        </w:rPr>
      </w:pPr>
      <w:r w:rsidRPr="00BB5084">
        <w:rPr>
          <w:sz w:val="28"/>
          <w:szCs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7D89105B" w14:textId="77777777" w:rsidR="001329F3" w:rsidRPr="00BB5084" w:rsidRDefault="001329F3" w:rsidP="001329F3">
      <w:pPr>
        <w:autoSpaceDE w:val="0"/>
        <w:autoSpaceDN w:val="0"/>
        <w:adjustRightInd w:val="0"/>
        <w:jc w:val="left"/>
        <w:rPr>
          <w:sz w:val="28"/>
          <w:szCs w:val="28"/>
        </w:rPr>
      </w:pPr>
      <w:r w:rsidRPr="00BB5084">
        <w:rPr>
          <w:sz w:val="28"/>
          <w:szCs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14:paraId="0E455E49" w14:textId="77777777" w:rsidR="001329F3" w:rsidRPr="00BB5084" w:rsidRDefault="001329F3" w:rsidP="001329F3">
      <w:pPr>
        <w:spacing w:line="238" w:lineRule="auto"/>
        <w:ind w:left="20" w:firstLine="567"/>
        <w:rPr>
          <w:sz w:val="28"/>
          <w:szCs w:val="28"/>
        </w:rPr>
      </w:pPr>
      <w:r w:rsidRPr="00BB5084">
        <w:rPr>
          <w:sz w:val="28"/>
          <w:szCs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14:paraId="163EC74D" w14:textId="77777777" w:rsidR="001329F3" w:rsidRPr="00BB5084" w:rsidRDefault="001329F3" w:rsidP="001329F3">
      <w:pPr>
        <w:spacing w:line="238" w:lineRule="auto"/>
        <w:ind w:left="20" w:firstLine="567"/>
        <w:rPr>
          <w:sz w:val="28"/>
          <w:szCs w:val="28"/>
        </w:rPr>
      </w:pPr>
      <w:r w:rsidRPr="00BB5084">
        <w:rPr>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017091F8" w14:textId="77777777" w:rsidR="001329F3" w:rsidRPr="00BB5084" w:rsidRDefault="001329F3" w:rsidP="001329F3">
      <w:pPr>
        <w:spacing w:line="238" w:lineRule="auto"/>
        <w:ind w:left="20" w:firstLine="567"/>
        <w:rPr>
          <w:sz w:val="28"/>
          <w:szCs w:val="28"/>
        </w:rPr>
      </w:pPr>
      <w:r w:rsidRPr="00BB5084">
        <w:rPr>
          <w:sz w:val="28"/>
          <w:szCs w:val="28"/>
        </w:rPr>
        <w:t xml:space="preserve">Территория пожарного депо должна иметь два въезда (выезда). Ширина ворот на въезде (выезде) должна быть не менее 4,5 м. </w:t>
      </w:r>
    </w:p>
    <w:p w14:paraId="569C8506" w14:textId="77777777" w:rsidR="001329F3" w:rsidRPr="00BB5084" w:rsidRDefault="001329F3" w:rsidP="001329F3">
      <w:pPr>
        <w:spacing w:line="238" w:lineRule="auto"/>
        <w:ind w:left="20" w:firstLine="567"/>
        <w:rPr>
          <w:sz w:val="28"/>
          <w:szCs w:val="28"/>
        </w:rPr>
      </w:pPr>
      <w:r w:rsidRPr="00BB5084">
        <w:rPr>
          <w:sz w:val="28"/>
          <w:szCs w:val="28"/>
        </w:rPr>
        <w:lastRenderedPageBreak/>
        <w:t xml:space="preserve">Дороги и площадки на территории пожарного депо должны иметь твердое покрытие. </w:t>
      </w:r>
    </w:p>
    <w:p w14:paraId="4DA81E48" w14:textId="77777777" w:rsidR="001329F3" w:rsidRPr="00BB5084" w:rsidRDefault="001329F3" w:rsidP="001329F3">
      <w:pPr>
        <w:spacing w:line="238" w:lineRule="auto"/>
        <w:ind w:left="20" w:firstLine="567"/>
        <w:rPr>
          <w:sz w:val="28"/>
          <w:szCs w:val="28"/>
        </w:rPr>
      </w:pPr>
      <w:r w:rsidRPr="00BB5084">
        <w:rPr>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14:paraId="459E9310" w14:textId="77777777" w:rsidR="001329F3" w:rsidRPr="00BB5084" w:rsidRDefault="001329F3" w:rsidP="001329F3">
      <w:pPr>
        <w:spacing w:line="238" w:lineRule="auto"/>
        <w:ind w:left="20" w:firstLine="567"/>
        <w:rPr>
          <w:sz w:val="28"/>
          <w:szCs w:val="28"/>
        </w:rPr>
      </w:pPr>
      <w:r w:rsidRPr="00BB5084">
        <w:rPr>
          <w:sz w:val="28"/>
          <w:szCs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14:paraId="6F7C9DA8" w14:textId="77777777" w:rsidR="001329F3" w:rsidRPr="00BB5084" w:rsidRDefault="001329F3" w:rsidP="001329F3">
      <w:pPr>
        <w:spacing w:line="238" w:lineRule="auto"/>
        <w:ind w:left="20" w:firstLine="567"/>
        <w:rPr>
          <w:sz w:val="28"/>
          <w:szCs w:val="28"/>
        </w:rPr>
      </w:pPr>
      <w:r w:rsidRPr="00BB5084">
        <w:rPr>
          <w:sz w:val="28"/>
          <w:szCs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14:paraId="09B41C46" w14:textId="23AD3973" w:rsidR="001329F3" w:rsidRPr="001329F3" w:rsidRDefault="001329F3" w:rsidP="001329F3">
      <w:pPr>
        <w:spacing w:line="238" w:lineRule="auto"/>
        <w:ind w:left="20" w:firstLine="567"/>
        <w:rPr>
          <w:sz w:val="28"/>
          <w:szCs w:val="28"/>
        </w:rPr>
      </w:pPr>
      <w:r w:rsidRPr="00BB5084">
        <w:rPr>
          <w:sz w:val="28"/>
          <w:szCs w:val="28"/>
        </w:rPr>
        <w:t>Рекомендуемая площадь земельного участка пожарного депо- 0,55 га.</w:t>
      </w:r>
    </w:p>
    <w:p w14:paraId="5DAD6D8A" w14:textId="77777777" w:rsidR="001329F3" w:rsidRPr="00BB5084" w:rsidRDefault="001329F3" w:rsidP="001329F3">
      <w:pPr>
        <w:spacing w:before="120" w:after="120"/>
        <w:ind w:left="221"/>
        <w:jc w:val="center"/>
        <w:rPr>
          <w:b/>
          <w:bCs/>
          <w:i/>
          <w:iCs/>
          <w:sz w:val="28"/>
          <w:szCs w:val="28"/>
        </w:rPr>
      </w:pPr>
      <w:r w:rsidRPr="00BB5084">
        <w:rPr>
          <w:b/>
          <w:bCs/>
          <w:i/>
          <w:iCs/>
          <w:sz w:val="28"/>
          <w:szCs w:val="28"/>
        </w:rPr>
        <w:t>Требования пожарной безопасности к территории жилой застройки</w:t>
      </w:r>
    </w:p>
    <w:p w14:paraId="6150253E" w14:textId="77777777" w:rsidR="001329F3" w:rsidRPr="00BB5084" w:rsidRDefault="001329F3" w:rsidP="001329F3">
      <w:pPr>
        <w:spacing w:line="238" w:lineRule="auto"/>
        <w:ind w:left="20" w:firstLine="567"/>
        <w:rPr>
          <w:sz w:val="28"/>
          <w:szCs w:val="28"/>
        </w:rPr>
      </w:pPr>
      <w:r w:rsidRPr="00BB5084">
        <w:rPr>
          <w:sz w:val="28"/>
          <w:szCs w:val="28"/>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14:paraId="5AB19AC2" w14:textId="77777777" w:rsidR="001329F3" w:rsidRPr="00BB5084" w:rsidRDefault="001329F3" w:rsidP="001329F3">
      <w:pPr>
        <w:spacing w:line="238" w:lineRule="auto"/>
        <w:ind w:left="20" w:firstLine="567"/>
        <w:rPr>
          <w:sz w:val="28"/>
          <w:szCs w:val="28"/>
        </w:rPr>
      </w:pPr>
      <w:r w:rsidRPr="00BB5084">
        <w:rPr>
          <w:sz w:val="28"/>
          <w:szCs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14:paraId="6A8AD925" w14:textId="77777777" w:rsidR="001329F3" w:rsidRPr="00BB5084" w:rsidRDefault="001329F3" w:rsidP="001329F3">
      <w:pPr>
        <w:spacing w:line="238" w:lineRule="auto"/>
        <w:ind w:left="20" w:firstLine="567"/>
        <w:rPr>
          <w:sz w:val="28"/>
          <w:szCs w:val="28"/>
        </w:rPr>
      </w:pPr>
      <w:r w:rsidRPr="00BB5084">
        <w:rPr>
          <w:sz w:val="28"/>
          <w:szCs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14:paraId="6BB94405" w14:textId="77777777" w:rsidR="001329F3" w:rsidRPr="00BB5084" w:rsidRDefault="001329F3" w:rsidP="001329F3">
      <w:pPr>
        <w:spacing w:line="238" w:lineRule="auto"/>
        <w:ind w:left="20" w:firstLine="567"/>
        <w:rPr>
          <w:sz w:val="28"/>
          <w:szCs w:val="28"/>
        </w:rPr>
      </w:pPr>
      <w:r w:rsidRPr="00BB5084">
        <w:rPr>
          <w:sz w:val="28"/>
          <w:szCs w:val="28"/>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w:t>
      </w:r>
      <w:proofErr w:type="spellStart"/>
      <w:r w:rsidRPr="00BB5084">
        <w:rPr>
          <w:sz w:val="28"/>
          <w:szCs w:val="28"/>
        </w:rPr>
        <w:t>непожароопасными</w:t>
      </w:r>
      <w:proofErr w:type="spellEnd"/>
      <w:r w:rsidRPr="00BB5084">
        <w:rPr>
          <w:sz w:val="28"/>
          <w:szCs w:val="28"/>
        </w:rPr>
        <w:t xml:space="preserve"> и невзрывоопасными производственными процессами. </w:t>
      </w:r>
    </w:p>
    <w:p w14:paraId="3D735D04" w14:textId="77777777" w:rsidR="001329F3" w:rsidRPr="00BB5084" w:rsidRDefault="001329F3" w:rsidP="001329F3">
      <w:pPr>
        <w:spacing w:line="238" w:lineRule="auto"/>
        <w:ind w:left="20" w:firstLine="567"/>
        <w:rPr>
          <w:sz w:val="28"/>
          <w:szCs w:val="28"/>
        </w:rPr>
      </w:pPr>
      <w:r w:rsidRPr="00BB5084">
        <w:rPr>
          <w:sz w:val="28"/>
          <w:szCs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w:t>
      </w:r>
      <w:r w:rsidRPr="00BB5084">
        <w:rPr>
          <w:sz w:val="28"/>
          <w:szCs w:val="28"/>
        </w:rPr>
        <w:lastRenderedPageBreak/>
        <w:t xml:space="preserve">быть сокращены при соблюдении норм инсоляции, освещенности и противопожарных требований, а также обеспечении </w:t>
      </w:r>
      <w:proofErr w:type="spellStart"/>
      <w:r w:rsidRPr="00BB5084">
        <w:rPr>
          <w:sz w:val="28"/>
          <w:szCs w:val="28"/>
        </w:rPr>
        <w:t>непросматриваемости</w:t>
      </w:r>
      <w:proofErr w:type="spellEnd"/>
      <w:r w:rsidRPr="00BB5084">
        <w:rPr>
          <w:sz w:val="28"/>
          <w:szCs w:val="28"/>
        </w:rPr>
        <w:t xml:space="preserve"> жилых помещений (комнат и кухонь) из окна в окно. </w:t>
      </w:r>
    </w:p>
    <w:p w14:paraId="0DC43D32" w14:textId="77777777" w:rsidR="001329F3" w:rsidRPr="00BB5084" w:rsidRDefault="001329F3" w:rsidP="001329F3">
      <w:pPr>
        <w:spacing w:line="238" w:lineRule="auto"/>
        <w:ind w:left="20" w:firstLine="567"/>
        <w:rPr>
          <w:sz w:val="28"/>
          <w:szCs w:val="28"/>
        </w:rPr>
      </w:pPr>
      <w:r w:rsidRPr="00BB5084">
        <w:rPr>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BB5084">
        <w:rPr>
          <w:sz w:val="28"/>
          <w:szCs w:val="28"/>
        </w:rPr>
        <w:t>шумозащитных</w:t>
      </w:r>
      <w:proofErr w:type="spellEnd"/>
      <w:r w:rsidRPr="00BB5084">
        <w:rPr>
          <w:sz w:val="28"/>
          <w:szCs w:val="28"/>
        </w:rPr>
        <w:t xml:space="preserve">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14:paraId="3C6C595E" w14:textId="77777777" w:rsidR="001329F3" w:rsidRPr="00BB5084" w:rsidRDefault="001329F3" w:rsidP="001329F3">
      <w:pPr>
        <w:spacing w:line="238" w:lineRule="auto"/>
        <w:ind w:left="20" w:firstLine="567"/>
        <w:rPr>
          <w:sz w:val="28"/>
          <w:szCs w:val="28"/>
        </w:rPr>
      </w:pPr>
      <w:r w:rsidRPr="00BB5084">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14:paraId="6D6EFA08" w14:textId="2F2C3156" w:rsidR="00FE0827" w:rsidRPr="00A71DAE" w:rsidRDefault="00FE0827" w:rsidP="00900276">
      <w:pPr>
        <w:spacing w:before="120"/>
        <w:ind w:firstLine="709"/>
        <w:rPr>
          <w:b/>
          <w:sz w:val="28"/>
          <w:szCs w:val="28"/>
          <w:lang w:eastAsia="ar-SA" w:bidi="en-US"/>
        </w:rPr>
      </w:pPr>
      <w:r w:rsidRPr="00A71DAE">
        <w:rPr>
          <w:b/>
          <w:sz w:val="28"/>
          <w:szCs w:val="28"/>
          <w:lang w:eastAsia="ar-SA" w:bidi="en-US"/>
        </w:rPr>
        <w:t>Мероприятия по защите территории от опасных техногенных процессов и чрезвычайных ситуаций</w:t>
      </w:r>
    </w:p>
    <w:p w14:paraId="557AE3EA" w14:textId="77777777" w:rsidR="00FE0827" w:rsidRPr="00A71DAE" w:rsidRDefault="00FE0827" w:rsidP="00900276">
      <w:pPr>
        <w:ind w:firstLine="709"/>
        <w:rPr>
          <w:sz w:val="28"/>
          <w:szCs w:val="28"/>
        </w:rPr>
      </w:pPr>
      <w:r w:rsidRPr="00A71DAE">
        <w:rPr>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66866E22" w14:textId="77777777" w:rsidR="00FE0827" w:rsidRPr="00A71DAE" w:rsidRDefault="00FE0827" w:rsidP="00900276">
      <w:pPr>
        <w:ind w:firstLine="709"/>
        <w:rPr>
          <w:sz w:val="28"/>
          <w:szCs w:val="28"/>
        </w:rPr>
      </w:pPr>
      <w:r w:rsidRPr="00A71DAE">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14:paraId="4E3BFE4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мониторинг и прогнозирование чрезвычайных ситуаций;</w:t>
      </w:r>
    </w:p>
    <w:p w14:paraId="6E976B52"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рациональное размещение производительных сил по территории района с учетом природной и техногенной безопасности;</w:t>
      </w:r>
    </w:p>
    <w:p w14:paraId="41FD0E18"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14:paraId="2412786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lastRenderedPageBreak/>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14:paraId="73A0C38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14:paraId="797AFFC4"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подготовка объектов экономики и систем жизнеобеспечения населения к работе в условиях чрезвычайных ситуаций;</w:t>
      </w:r>
    </w:p>
    <w:p w14:paraId="7EB2F2A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декларирование промышленной безопасности;</w:t>
      </w:r>
    </w:p>
    <w:p w14:paraId="32147CB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лицензирование деятельности опасных производственных объектов;</w:t>
      </w:r>
    </w:p>
    <w:p w14:paraId="57003B6F"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страхование ответственности за причинение вреда при эксплуатации опасного производственного объекта;</w:t>
      </w:r>
    </w:p>
    <w:p w14:paraId="3EF506D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проведение государственной экспертизы в области предупреждения чрезвычайных ситуаций;</w:t>
      </w:r>
    </w:p>
    <w:p w14:paraId="59132C35"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государственный надзор и контроль по вопросам природной и техногенной безопасности;</w:t>
      </w:r>
    </w:p>
    <w:p w14:paraId="4F93D481"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информирование населения о потенциальных природных и техногенных угрозах на территории проживания;</w:t>
      </w:r>
    </w:p>
    <w:p w14:paraId="754C3E3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подготовка населения в области защиты от чрезвычайных ситуаций.</w:t>
      </w:r>
    </w:p>
    <w:p w14:paraId="08FCA126" w14:textId="77777777" w:rsidR="00FE0827" w:rsidRPr="00A71DAE" w:rsidRDefault="00FE0827" w:rsidP="00900276">
      <w:pPr>
        <w:ind w:firstLine="709"/>
        <w:rPr>
          <w:sz w:val="28"/>
          <w:szCs w:val="28"/>
        </w:rPr>
      </w:pPr>
      <w:r w:rsidRPr="00A71DAE">
        <w:rPr>
          <w:sz w:val="28"/>
          <w:szCs w:val="28"/>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14:paraId="5EBEF35D" w14:textId="77777777" w:rsidR="00FE0827" w:rsidRPr="00A71DAE" w:rsidRDefault="00FE0827" w:rsidP="00900276">
      <w:pPr>
        <w:ind w:firstLine="709"/>
        <w:rPr>
          <w:sz w:val="28"/>
          <w:szCs w:val="28"/>
        </w:rPr>
      </w:pPr>
      <w:r w:rsidRPr="00A71DAE">
        <w:rPr>
          <w:sz w:val="28"/>
          <w:szCs w:val="28"/>
        </w:rPr>
        <w:t>На взрывоопасных и пожароопасных объектах экономики необходимо осуществлять:</w:t>
      </w:r>
    </w:p>
    <w:p w14:paraId="5E8B1857"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строительство и ремонт пожарных водоемов;</w:t>
      </w:r>
    </w:p>
    <w:p w14:paraId="1931AE7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установку систем пожарной сигнализации;</w:t>
      </w:r>
    </w:p>
    <w:p w14:paraId="21FF553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монтаж автоматических установок пожаротушения;</w:t>
      </w:r>
    </w:p>
    <w:p w14:paraId="5B75D39C"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обеспечение исправности электропроводки и электрооборудования;</w:t>
      </w:r>
    </w:p>
    <w:p w14:paraId="5243E854"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соблюдение технологических норм перевозки и хранения взрывчатых и горючих веществ;</w:t>
      </w:r>
    </w:p>
    <w:p w14:paraId="1234C47F"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lastRenderedPageBreak/>
        <w:t>профилактическую работу среди населения;</w:t>
      </w:r>
    </w:p>
    <w:p w14:paraId="0D62F7C8" w14:textId="77777777" w:rsidR="00FE0827" w:rsidRPr="00A71DAE" w:rsidRDefault="00FE0827" w:rsidP="00CD0909">
      <w:pPr>
        <w:pStyle w:val="afff1"/>
        <w:numPr>
          <w:ilvl w:val="0"/>
          <w:numId w:val="8"/>
        </w:numPr>
        <w:rPr>
          <w:sz w:val="28"/>
          <w:szCs w:val="28"/>
        </w:rPr>
      </w:pPr>
      <w:r w:rsidRPr="00A71DAE">
        <w:rPr>
          <w:sz w:val="28"/>
          <w:szCs w:val="28"/>
          <w:lang w:eastAsia="ar-SA" w:bidi="en-US"/>
        </w:rPr>
        <w:t>поддержание</w:t>
      </w:r>
      <w:r w:rsidRPr="00A71DAE">
        <w:rPr>
          <w:sz w:val="28"/>
          <w:szCs w:val="28"/>
        </w:rPr>
        <w:t xml:space="preserve"> в готовности противопожарных формирований.</w:t>
      </w:r>
    </w:p>
    <w:p w14:paraId="28C87D9D" w14:textId="77777777" w:rsidR="00FE0827" w:rsidRDefault="00FE0827" w:rsidP="00900276">
      <w:pPr>
        <w:ind w:firstLine="709"/>
        <w:rPr>
          <w:sz w:val="28"/>
          <w:szCs w:val="28"/>
        </w:rPr>
      </w:pPr>
      <w:r w:rsidRPr="00A71DAE">
        <w:rPr>
          <w:sz w:val="28"/>
          <w:szCs w:val="28"/>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A71DAE">
        <w:rPr>
          <w:sz w:val="28"/>
          <w:szCs w:val="28"/>
        </w:rPr>
        <w:t>пообъектных</w:t>
      </w:r>
      <w:proofErr w:type="spellEnd"/>
      <w:r w:rsidRPr="00A71DAE">
        <w:rPr>
          <w:sz w:val="28"/>
          <w:szCs w:val="28"/>
        </w:rPr>
        <w:t>) защитных сооружений.</w:t>
      </w:r>
    </w:p>
    <w:p w14:paraId="4251D3B8" w14:textId="77777777" w:rsidR="00177088" w:rsidRPr="00177088" w:rsidRDefault="00177088" w:rsidP="00177088">
      <w:pPr>
        <w:spacing w:before="120"/>
        <w:ind w:firstLine="709"/>
        <w:rPr>
          <w:b/>
          <w:sz w:val="28"/>
          <w:szCs w:val="28"/>
          <w:lang w:eastAsia="ar-SA" w:bidi="en-US"/>
        </w:rPr>
      </w:pPr>
      <w:r w:rsidRPr="00177088">
        <w:rPr>
          <w:b/>
          <w:sz w:val="28"/>
          <w:szCs w:val="28"/>
          <w:lang w:eastAsia="ar-SA" w:bidi="en-US"/>
        </w:rPr>
        <w:t>Мероприятия по защите территорий от затоплений и подтоплений:</w:t>
      </w:r>
    </w:p>
    <w:p w14:paraId="4CF90CB0" w14:textId="3DF9B55A"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искусственное повышение поверхности территорий;</w:t>
      </w:r>
    </w:p>
    <w:p w14:paraId="0ABCF6B0" w14:textId="0D64C382"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устройство дамб обвалования;</w:t>
      </w:r>
    </w:p>
    <w:p w14:paraId="3D69B4B5" w14:textId="26B92830"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регулирование стока и отвода поверхностных и подземных вод;</w:t>
      </w:r>
    </w:p>
    <w:p w14:paraId="76B4F40D" w14:textId="5A1E1BDA"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устройство дренажных систем и отдельных дренажей;</w:t>
      </w:r>
    </w:p>
    <w:p w14:paraId="7CD95543" w14:textId="7E65B8EF"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регулирование русла и стока реки;</w:t>
      </w:r>
    </w:p>
    <w:p w14:paraId="38A8E446" w14:textId="77777777" w:rsidR="00177088" w:rsidRPr="00177088" w:rsidRDefault="00177088" w:rsidP="00177088">
      <w:pPr>
        <w:pStyle w:val="afff1"/>
        <w:numPr>
          <w:ilvl w:val="0"/>
          <w:numId w:val="8"/>
        </w:numPr>
        <w:rPr>
          <w:sz w:val="28"/>
          <w:szCs w:val="28"/>
          <w:lang w:eastAsia="ar-SA" w:bidi="en-US"/>
        </w:rPr>
      </w:pPr>
      <w:proofErr w:type="spellStart"/>
      <w:r w:rsidRPr="00177088">
        <w:rPr>
          <w:sz w:val="28"/>
          <w:szCs w:val="28"/>
          <w:lang w:eastAsia="ar-SA" w:bidi="en-US"/>
        </w:rPr>
        <w:t>агролесомелиорация</w:t>
      </w:r>
      <w:proofErr w:type="spellEnd"/>
      <w:r w:rsidRPr="00177088">
        <w:rPr>
          <w:sz w:val="28"/>
          <w:szCs w:val="28"/>
          <w:lang w:eastAsia="ar-SA" w:bidi="en-US"/>
        </w:rPr>
        <w:t>.</w:t>
      </w:r>
    </w:p>
    <w:p w14:paraId="65764D9F" w14:textId="3A15EF44" w:rsidR="00CD6289" w:rsidRPr="00A53D0A" w:rsidRDefault="00CD6289" w:rsidP="00704E4B">
      <w:pPr>
        <w:spacing w:line="238" w:lineRule="auto"/>
        <w:ind w:left="20" w:firstLine="567"/>
        <w:rPr>
          <w:rFonts w:eastAsiaTheme="majorEastAsia" w:cstheme="majorBidi"/>
          <w:b/>
          <w:bCs/>
          <w:caps/>
          <w:sz w:val="28"/>
          <w:szCs w:val="28"/>
          <w:lang w:eastAsia="ar-SA" w:bidi="en-US"/>
        </w:rPr>
      </w:pPr>
      <w:r w:rsidRPr="00A53D0A">
        <w:rPr>
          <w:sz w:val="28"/>
          <w:lang w:eastAsia="ar-SA" w:bidi="en-US"/>
        </w:rPr>
        <w:br w:type="page"/>
      </w:r>
    </w:p>
    <w:p w14:paraId="4C408B06" w14:textId="77777777" w:rsidR="00655433" w:rsidRPr="00014EDF" w:rsidRDefault="00655433" w:rsidP="00655433">
      <w:pPr>
        <w:pStyle w:val="1"/>
        <w:rPr>
          <w:sz w:val="28"/>
          <w:lang w:eastAsia="ar-SA" w:bidi="en-US"/>
        </w:rPr>
      </w:pPr>
      <w:bookmarkStart w:id="80" w:name="_Toc312357139"/>
      <w:bookmarkStart w:id="81" w:name="_Toc508017486"/>
      <w:bookmarkStart w:id="82" w:name="_Toc10118993"/>
      <w:bookmarkStart w:id="83" w:name="_Toc16260459"/>
      <w:r w:rsidRPr="00F85E01">
        <w:rPr>
          <w:sz w:val="28"/>
          <w:lang w:eastAsia="ar-SA" w:bidi="en-US"/>
        </w:rPr>
        <w:lastRenderedPageBreak/>
        <w:t>7. Предложения по территориальному планированию (проектные предложения генерального плана)</w:t>
      </w:r>
      <w:bookmarkEnd w:id="80"/>
      <w:bookmarkEnd w:id="81"/>
      <w:bookmarkEnd w:id="82"/>
      <w:bookmarkEnd w:id="83"/>
    </w:p>
    <w:p w14:paraId="63223534" w14:textId="5C778D80" w:rsidR="00655433" w:rsidRPr="00322BF2" w:rsidRDefault="00977666" w:rsidP="00655433">
      <w:pPr>
        <w:pStyle w:val="a0"/>
        <w:jc w:val="center"/>
        <w:rPr>
          <w:b/>
          <w:i/>
          <w:sz w:val="28"/>
          <w:szCs w:val="28"/>
          <w:lang w:val="ru-RU"/>
        </w:rPr>
      </w:pPr>
      <w:bookmarkStart w:id="84" w:name="_Toc244405528"/>
      <w:bookmarkStart w:id="85" w:name="_Toc244407696"/>
      <w:bookmarkStart w:id="86" w:name="_Toc244410157"/>
      <w:bookmarkStart w:id="87" w:name="_Toc244411144"/>
      <w:bookmarkStart w:id="88" w:name="_Toc270941732"/>
      <w:bookmarkStart w:id="89" w:name="_Toc312357141"/>
      <w:bookmarkStart w:id="90" w:name="_Toc508017488"/>
      <w:r w:rsidRPr="00322BF2">
        <w:rPr>
          <w:b/>
          <w:i/>
          <w:sz w:val="28"/>
          <w:szCs w:val="28"/>
          <w:lang w:val="ru-RU"/>
        </w:rPr>
        <w:t>Установление границ населе</w:t>
      </w:r>
      <w:r w:rsidR="00655433" w:rsidRPr="00322BF2">
        <w:rPr>
          <w:b/>
          <w:i/>
          <w:sz w:val="28"/>
          <w:szCs w:val="28"/>
          <w:lang w:val="ru-RU"/>
        </w:rPr>
        <w:t>нных пунктов</w:t>
      </w:r>
      <w:bookmarkEnd w:id="84"/>
      <w:bookmarkEnd w:id="85"/>
      <w:bookmarkEnd w:id="86"/>
      <w:bookmarkEnd w:id="87"/>
      <w:bookmarkEnd w:id="88"/>
      <w:bookmarkEnd w:id="89"/>
      <w:bookmarkEnd w:id="90"/>
    </w:p>
    <w:p w14:paraId="325FE56E" w14:textId="544FF2F8" w:rsidR="00655433" w:rsidRDefault="00655433" w:rsidP="00655433">
      <w:pPr>
        <w:pStyle w:val="a0"/>
        <w:rPr>
          <w:sz w:val="28"/>
          <w:szCs w:val="28"/>
          <w:lang w:val="ru-RU"/>
        </w:rPr>
      </w:pPr>
      <w:r w:rsidRPr="00FA7969">
        <w:rPr>
          <w:sz w:val="28"/>
          <w:szCs w:val="28"/>
          <w:lang w:val="ru-RU"/>
        </w:rPr>
        <w:t xml:space="preserve">В соответствии с предложениями по территориальному планированию за основу берется территория </w:t>
      </w:r>
      <w:r w:rsidR="007D395E">
        <w:rPr>
          <w:sz w:val="28"/>
          <w:szCs w:val="28"/>
          <w:lang w:val="ru-RU"/>
        </w:rPr>
        <w:t>с</w:t>
      </w:r>
      <w:r w:rsidR="00C20FFF">
        <w:rPr>
          <w:sz w:val="28"/>
          <w:szCs w:val="28"/>
          <w:lang w:val="ru-RU"/>
        </w:rPr>
        <w:t xml:space="preserve">ельского поселения </w:t>
      </w:r>
      <w:r w:rsidR="00D94A1B">
        <w:rPr>
          <w:sz w:val="28"/>
          <w:szCs w:val="28"/>
          <w:lang w:val="ru-RU"/>
        </w:rPr>
        <w:t>«</w:t>
      </w:r>
      <w:proofErr w:type="spellStart"/>
      <w:r w:rsidR="00765BF1">
        <w:rPr>
          <w:sz w:val="28"/>
          <w:szCs w:val="28"/>
          <w:lang w:val="ru-RU"/>
        </w:rPr>
        <w:t>Куниб</w:t>
      </w:r>
      <w:proofErr w:type="spellEnd"/>
      <w:r w:rsidR="00D94A1B">
        <w:rPr>
          <w:sz w:val="28"/>
          <w:szCs w:val="28"/>
          <w:lang w:val="ru-RU"/>
        </w:rPr>
        <w:t xml:space="preserve">» </w:t>
      </w:r>
      <w:r w:rsidRPr="00FA7969">
        <w:rPr>
          <w:sz w:val="28"/>
          <w:szCs w:val="28"/>
          <w:lang w:val="ru-RU"/>
        </w:rPr>
        <w:t xml:space="preserve">площадью – </w:t>
      </w:r>
      <w:r w:rsidR="00213434" w:rsidRPr="00213434">
        <w:rPr>
          <w:sz w:val="28"/>
          <w:szCs w:val="28"/>
          <w:lang w:val="ru-RU"/>
        </w:rPr>
        <w:t>91310,26</w:t>
      </w:r>
      <w:r w:rsidR="00213434">
        <w:rPr>
          <w:sz w:val="28"/>
          <w:szCs w:val="28"/>
          <w:lang w:val="ru-RU"/>
        </w:rPr>
        <w:t xml:space="preserve"> </w:t>
      </w:r>
      <w:r w:rsidRPr="00211433">
        <w:rPr>
          <w:sz w:val="28"/>
          <w:szCs w:val="28"/>
          <w:lang w:val="ru-RU"/>
        </w:rPr>
        <w:t>га.</w:t>
      </w:r>
    </w:p>
    <w:p w14:paraId="7EE74344" w14:textId="748EC586" w:rsidR="00322BF2" w:rsidRPr="00322BF2" w:rsidRDefault="00322BF2" w:rsidP="00322BF2">
      <w:pPr>
        <w:pStyle w:val="a0"/>
        <w:rPr>
          <w:sz w:val="28"/>
          <w:szCs w:val="28"/>
          <w:lang w:val="ru-RU"/>
        </w:rPr>
      </w:pPr>
      <w:r w:rsidRPr="00322BF2">
        <w:rPr>
          <w:sz w:val="28"/>
          <w:szCs w:val="28"/>
          <w:lang w:val="ru-RU"/>
        </w:rPr>
        <w:t xml:space="preserve">Площади населенных пунктов </w:t>
      </w:r>
      <w:r>
        <w:rPr>
          <w:sz w:val="28"/>
          <w:szCs w:val="28"/>
          <w:lang w:val="ru-RU"/>
        </w:rPr>
        <w:t>сельского поселения «</w:t>
      </w:r>
      <w:proofErr w:type="spellStart"/>
      <w:r>
        <w:rPr>
          <w:sz w:val="28"/>
          <w:szCs w:val="28"/>
          <w:lang w:val="ru-RU"/>
        </w:rPr>
        <w:t>Куниб</w:t>
      </w:r>
      <w:proofErr w:type="spellEnd"/>
      <w:r w:rsidRPr="00322BF2">
        <w:rPr>
          <w:sz w:val="28"/>
          <w:szCs w:val="28"/>
          <w:lang w:val="ru-RU"/>
        </w:rPr>
        <w:t xml:space="preserve"> представлены в таблице.</w:t>
      </w:r>
    </w:p>
    <w:p w14:paraId="090C7913" w14:textId="6A78834E" w:rsidR="00322BF2" w:rsidRPr="00322BF2" w:rsidRDefault="00322BF2" w:rsidP="00322BF2">
      <w:pPr>
        <w:pStyle w:val="a0"/>
        <w:jc w:val="right"/>
        <w:rPr>
          <w:b/>
          <w:i/>
          <w:sz w:val="28"/>
          <w:szCs w:val="28"/>
          <w:lang w:val="ru-RU"/>
        </w:rPr>
      </w:pPr>
      <w:r w:rsidRPr="00322BF2">
        <w:rPr>
          <w:b/>
          <w:i/>
          <w:sz w:val="28"/>
          <w:szCs w:val="28"/>
          <w:lang w:val="ru-RU"/>
        </w:rPr>
        <w:t>Таблица</w:t>
      </w:r>
      <w:r w:rsidR="006D5A67">
        <w:rPr>
          <w:b/>
          <w:i/>
          <w:sz w:val="28"/>
          <w:szCs w:val="28"/>
          <w:lang w:val="ru-RU"/>
        </w:rPr>
        <w:t xml:space="preserve"> 7</w:t>
      </w:r>
      <w:r w:rsidRPr="00322BF2">
        <w:rPr>
          <w:b/>
          <w:i/>
          <w:sz w:val="28"/>
          <w:szCs w:val="28"/>
          <w:lang w:val="ru-RU"/>
        </w:rPr>
        <w:t>.1</w:t>
      </w:r>
    </w:p>
    <w:p w14:paraId="3E8D7AA3" w14:textId="2BE26336" w:rsidR="00322BF2" w:rsidRPr="00322BF2" w:rsidRDefault="00322BF2" w:rsidP="00322BF2">
      <w:pPr>
        <w:pStyle w:val="a0"/>
        <w:jc w:val="center"/>
        <w:rPr>
          <w:b/>
          <w:i/>
          <w:sz w:val="28"/>
          <w:szCs w:val="28"/>
          <w:lang w:val="ru-RU"/>
        </w:rPr>
      </w:pPr>
      <w:r w:rsidRPr="00322BF2">
        <w:rPr>
          <w:b/>
          <w:i/>
          <w:sz w:val="28"/>
          <w:szCs w:val="28"/>
          <w:lang w:val="ru-RU"/>
        </w:rPr>
        <w:t xml:space="preserve">Площади населенных пунктов </w:t>
      </w:r>
      <w:r w:rsidR="00D26548" w:rsidRPr="00D26548">
        <w:rPr>
          <w:b/>
          <w:i/>
          <w:sz w:val="28"/>
          <w:szCs w:val="28"/>
          <w:lang w:val="ru-RU"/>
        </w:rPr>
        <w:t>сельского поселения «</w:t>
      </w:r>
      <w:proofErr w:type="spellStart"/>
      <w:r w:rsidR="00D26548" w:rsidRPr="00D26548">
        <w:rPr>
          <w:b/>
          <w:i/>
          <w:sz w:val="28"/>
          <w:szCs w:val="28"/>
          <w:lang w:val="ru-RU"/>
        </w:rPr>
        <w:t>Куниб</w:t>
      </w:r>
      <w:proofErr w:type="spellEnd"/>
      <w:r w:rsidR="00D26548">
        <w:rPr>
          <w:b/>
          <w:i/>
          <w:sz w:val="28"/>
          <w:szCs w:val="28"/>
          <w:lang w:val="ru-RU"/>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96"/>
        <w:gridCol w:w="3894"/>
        <w:gridCol w:w="2557"/>
        <w:gridCol w:w="2077"/>
      </w:tblGrid>
      <w:tr w:rsidR="00322BF2" w:rsidRPr="00574618" w14:paraId="4E5A723A" w14:textId="77777777" w:rsidTr="00A53A5E">
        <w:trPr>
          <w:trHeight w:val="273"/>
        </w:trPr>
        <w:tc>
          <w:tcPr>
            <w:tcW w:w="427" w:type="pct"/>
            <w:shd w:val="clear" w:color="auto" w:fill="D9D9D9" w:themeFill="background1" w:themeFillShade="D9"/>
            <w:vAlign w:val="center"/>
          </w:tcPr>
          <w:p w14:paraId="54A6838C" w14:textId="77777777" w:rsidR="00322BF2" w:rsidRPr="006B75D5" w:rsidRDefault="00322BF2" w:rsidP="00A53A5E">
            <w:pPr>
              <w:ind w:left="-103" w:right="-124"/>
              <w:jc w:val="center"/>
              <w:rPr>
                <w:b/>
                <w:i/>
                <w:sz w:val="22"/>
                <w:szCs w:val="22"/>
              </w:rPr>
            </w:pPr>
            <w:r w:rsidRPr="006B75D5">
              <w:rPr>
                <w:b/>
                <w:i/>
                <w:sz w:val="22"/>
                <w:szCs w:val="22"/>
              </w:rPr>
              <w:t>№ п/п</w:t>
            </w:r>
          </w:p>
        </w:tc>
        <w:tc>
          <w:tcPr>
            <w:tcW w:w="2088" w:type="pct"/>
            <w:shd w:val="clear" w:color="auto" w:fill="D9D9D9" w:themeFill="background1" w:themeFillShade="D9"/>
            <w:vAlign w:val="center"/>
          </w:tcPr>
          <w:p w14:paraId="131184E1" w14:textId="77777777" w:rsidR="00322BF2" w:rsidRPr="006B75D5" w:rsidRDefault="00322BF2" w:rsidP="00A53A5E">
            <w:pPr>
              <w:ind w:left="-103" w:right="-124"/>
              <w:jc w:val="center"/>
              <w:rPr>
                <w:b/>
                <w:i/>
                <w:sz w:val="22"/>
                <w:szCs w:val="22"/>
              </w:rPr>
            </w:pPr>
            <w:r w:rsidRPr="006B75D5">
              <w:rPr>
                <w:b/>
                <w:i/>
                <w:sz w:val="22"/>
                <w:szCs w:val="22"/>
              </w:rPr>
              <w:t>Наименование населенного пункта</w:t>
            </w:r>
          </w:p>
        </w:tc>
        <w:tc>
          <w:tcPr>
            <w:tcW w:w="1371" w:type="pct"/>
            <w:shd w:val="clear" w:color="auto" w:fill="D9D9D9" w:themeFill="background1" w:themeFillShade="D9"/>
            <w:vAlign w:val="center"/>
          </w:tcPr>
          <w:p w14:paraId="2223583F" w14:textId="77777777" w:rsidR="00322BF2" w:rsidRPr="006B75D5" w:rsidRDefault="00322BF2" w:rsidP="00A53A5E">
            <w:pPr>
              <w:ind w:left="-103" w:right="-124"/>
              <w:jc w:val="center"/>
              <w:rPr>
                <w:b/>
                <w:i/>
                <w:sz w:val="22"/>
                <w:szCs w:val="22"/>
              </w:rPr>
            </w:pPr>
            <w:r w:rsidRPr="006B75D5">
              <w:rPr>
                <w:b/>
                <w:i/>
                <w:sz w:val="22"/>
                <w:szCs w:val="22"/>
              </w:rPr>
              <w:t>Площадь сущ. га</w:t>
            </w:r>
          </w:p>
        </w:tc>
        <w:tc>
          <w:tcPr>
            <w:tcW w:w="1114" w:type="pct"/>
            <w:shd w:val="clear" w:color="auto" w:fill="D9D9D9" w:themeFill="background1" w:themeFillShade="D9"/>
            <w:vAlign w:val="center"/>
          </w:tcPr>
          <w:p w14:paraId="40FD3EAE" w14:textId="77777777" w:rsidR="00322BF2" w:rsidRPr="006B75D5" w:rsidRDefault="00322BF2" w:rsidP="00A53A5E">
            <w:pPr>
              <w:ind w:left="-103" w:right="-108"/>
              <w:jc w:val="center"/>
              <w:rPr>
                <w:b/>
                <w:i/>
                <w:sz w:val="22"/>
                <w:szCs w:val="22"/>
              </w:rPr>
            </w:pPr>
            <w:r w:rsidRPr="006B75D5">
              <w:rPr>
                <w:b/>
                <w:i/>
                <w:sz w:val="22"/>
                <w:szCs w:val="22"/>
              </w:rPr>
              <w:t>Площадь план. га</w:t>
            </w:r>
          </w:p>
        </w:tc>
      </w:tr>
      <w:tr w:rsidR="00A2066D" w:rsidRPr="00574618" w14:paraId="1396D7B9" w14:textId="77777777" w:rsidTr="00A53A5E">
        <w:trPr>
          <w:trHeight w:val="255"/>
        </w:trPr>
        <w:tc>
          <w:tcPr>
            <w:tcW w:w="427" w:type="pct"/>
            <w:shd w:val="clear" w:color="auto" w:fill="F2F2F2" w:themeFill="background1" w:themeFillShade="F2"/>
            <w:vAlign w:val="center"/>
          </w:tcPr>
          <w:p w14:paraId="7EDCECD0"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7C75EE48" w14:textId="4F9F6016" w:rsidR="00A2066D" w:rsidRPr="006B75D5" w:rsidRDefault="00A2066D" w:rsidP="00A2066D">
            <w:pPr>
              <w:rPr>
                <w:b/>
                <w:i/>
                <w:sz w:val="22"/>
                <w:szCs w:val="22"/>
              </w:rPr>
            </w:pPr>
            <w:r w:rsidRPr="009E7F2F">
              <w:rPr>
                <w:b/>
                <w:i/>
                <w:sz w:val="22"/>
                <w:szCs w:val="22"/>
              </w:rPr>
              <w:t xml:space="preserve">с. </w:t>
            </w:r>
            <w:proofErr w:type="spellStart"/>
            <w:r w:rsidRPr="009E7F2F">
              <w:rPr>
                <w:b/>
                <w:i/>
                <w:sz w:val="22"/>
                <w:szCs w:val="22"/>
              </w:rPr>
              <w:t>Куниб</w:t>
            </w:r>
            <w:proofErr w:type="spellEnd"/>
          </w:p>
        </w:tc>
        <w:tc>
          <w:tcPr>
            <w:tcW w:w="1371" w:type="pct"/>
            <w:shd w:val="clear" w:color="auto" w:fill="FFFFFF" w:themeFill="background1"/>
          </w:tcPr>
          <w:p w14:paraId="534330C6" w14:textId="47DCCBB0" w:rsidR="00A2066D" w:rsidRPr="006B75D5" w:rsidRDefault="00A2066D" w:rsidP="00A2066D">
            <w:pPr>
              <w:jc w:val="center"/>
              <w:rPr>
                <w:sz w:val="22"/>
                <w:szCs w:val="22"/>
              </w:rPr>
            </w:pPr>
            <w:r w:rsidRPr="00A2066D">
              <w:rPr>
                <w:sz w:val="22"/>
                <w:szCs w:val="22"/>
              </w:rPr>
              <w:t>158,83</w:t>
            </w:r>
          </w:p>
        </w:tc>
        <w:tc>
          <w:tcPr>
            <w:tcW w:w="1114" w:type="pct"/>
            <w:shd w:val="clear" w:color="auto" w:fill="FFFFFF" w:themeFill="background1"/>
          </w:tcPr>
          <w:p w14:paraId="53B2F611" w14:textId="76C57FE4" w:rsidR="00A2066D" w:rsidRPr="006B75D5" w:rsidRDefault="00A2066D" w:rsidP="00A2066D">
            <w:pPr>
              <w:jc w:val="center"/>
              <w:rPr>
                <w:sz w:val="22"/>
                <w:szCs w:val="22"/>
              </w:rPr>
            </w:pPr>
            <w:r w:rsidRPr="00A2066D">
              <w:rPr>
                <w:sz w:val="22"/>
                <w:szCs w:val="22"/>
              </w:rPr>
              <w:t>158,83</w:t>
            </w:r>
          </w:p>
        </w:tc>
      </w:tr>
      <w:tr w:rsidR="00A2066D" w:rsidRPr="00574618" w14:paraId="57A9191A" w14:textId="77777777" w:rsidTr="00A53A5E">
        <w:trPr>
          <w:trHeight w:val="255"/>
        </w:trPr>
        <w:tc>
          <w:tcPr>
            <w:tcW w:w="427" w:type="pct"/>
            <w:shd w:val="clear" w:color="auto" w:fill="F2F2F2" w:themeFill="background1" w:themeFillShade="F2"/>
            <w:vAlign w:val="center"/>
          </w:tcPr>
          <w:p w14:paraId="1CDE9D1D"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233E3143" w14:textId="5F5BE11C" w:rsidR="00A2066D" w:rsidRPr="006B75D5" w:rsidRDefault="00A2066D" w:rsidP="00A2066D">
            <w:pPr>
              <w:rPr>
                <w:b/>
                <w:i/>
                <w:sz w:val="22"/>
                <w:szCs w:val="22"/>
              </w:rPr>
            </w:pPr>
            <w:proofErr w:type="spellStart"/>
            <w:r w:rsidRPr="009E7F2F">
              <w:rPr>
                <w:b/>
                <w:i/>
                <w:sz w:val="22"/>
                <w:szCs w:val="22"/>
              </w:rPr>
              <w:t>пст</w:t>
            </w:r>
            <w:proofErr w:type="spellEnd"/>
            <w:r w:rsidRPr="009E7F2F">
              <w:rPr>
                <w:b/>
                <w:i/>
                <w:sz w:val="22"/>
                <w:szCs w:val="22"/>
              </w:rPr>
              <w:t>. Копса</w:t>
            </w:r>
          </w:p>
        </w:tc>
        <w:tc>
          <w:tcPr>
            <w:tcW w:w="1371" w:type="pct"/>
            <w:shd w:val="clear" w:color="auto" w:fill="FFFFFF" w:themeFill="background1"/>
          </w:tcPr>
          <w:p w14:paraId="23F49502" w14:textId="1B75DCF4" w:rsidR="00A2066D" w:rsidRPr="006B75D5" w:rsidRDefault="006C4B13" w:rsidP="00A2066D">
            <w:pPr>
              <w:jc w:val="center"/>
              <w:rPr>
                <w:sz w:val="22"/>
                <w:szCs w:val="22"/>
              </w:rPr>
            </w:pPr>
            <w:r>
              <w:rPr>
                <w:sz w:val="22"/>
                <w:szCs w:val="22"/>
              </w:rPr>
              <w:t>212,</w:t>
            </w:r>
            <w:r w:rsidR="00A2066D" w:rsidRPr="00A2066D">
              <w:rPr>
                <w:sz w:val="22"/>
                <w:szCs w:val="22"/>
              </w:rPr>
              <w:t>53</w:t>
            </w:r>
          </w:p>
        </w:tc>
        <w:tc>
          <w:tcPr>
            <w:tcW w:w="1114" w:type="pct"/>
            <w:shd w:val="clear" w:color="auto" w:fill="FFFFFF" w:themeFill="background1"/>
          </w:tcPr>
          <w:p w14:paraId="79053402" w14:textId="507DDAF5" w:rsidR="00A2066D" w:rsidRPr="006B75D5" w:rsidRDefault="006C4B13" w:rsidP="00A2066D">
            <w:pPr>
              <w:jc w:val="center"/>
              <w:rPr>
                <w:sz w:val="22"/>
                <w:szCs w:val="22"/>
              </w:rPr>
            </w:pPr>
            <w:r>
              <w:rPr>
                <w:sz w:val="22"/>
                <w:szCs w:val="22"/>
              </w:rPr>
              <w:t>212,</w:t>
            </w:r>
            <w:r w:rsidR="00A2066D" w:rsidRPr="00A2066D">
              <w:rPr>
                <w:sz w:val="22"/>
                <w:szCs w:val="22"/>
              </w:rPr>
              <w:t>53</w:t>
            </w:r>
          </w:p>
        </w:tc>
      </w:tr>
      <w:tr w:rsidR="00A2066D" w:rsidRPr="00574618" w14:paraId="0C4AC477" w14:textId="77777777" w:rsidTr="00A53A5E">
        <w:trPr>
          <w:trHeight w:val="255"/>
        </w:trPr>
        <w:tc>
          <w:tcPr>
            <w:tcW w:w="427" w:type="pct"/>
            <w:shd w:val="clear" w:color="auto" w:fill="F2F2F2" w:themeFill="background1" w:themeFillShade="F2"/>
            <w:vAlign w:val="center"/>
          </w:tcPr>
          <w:p w14:paraId="0D34D556"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3EE90462" w14:textId="2AB1EABE" w:rsidR="00A2066D" w:rsidRPr="006B75D5" w:rsidRDefault="00A2066D" w:rsidP="00A2066D">
            <w:pPr>
              <w:rPr>
                <w:b/>
                <w:i/>
                <w:sz w:val="22"/>
                <w:szCs w:val="22"/>
              </w:rPr>
            </w:pPr>
            <w:proofErr w:type="spellStart"/>
            <w:r w:rsidRPr="009E7F2F">
              <w:rPr>
                <w:b/>
                <w:i/>
                <w:sz w:val="22"/>
                <w:szCs w:val="22"/>
              </w:rPr>
              <w:t>пст</w:t>
            </w:r>
            <w:proofErr w:type="spellEnd"/>
            <w:r w:rsidRPr="009E7F2F">
              <w:rPr>
                <w:b/>
                <w:i/>
                <w:sz w:val="22"/>
                <w:szCs w:val="22"/>
              </w:rPr>
              <w:t>. Первомайский</w:t>
            </w:r>
          </w:p>
        </w:tc>
        <w:tc>
          <w:tcPr>
            <w:tcW w:w="1371" w:type="pct"/>
            <w:shd w:val="clear" w:color="auto" w:fill="FFFFFF" w:themeFill="background1"/>
          </w:tcPr>
          <w:p w14:paraId="0C59E9AA" w14:textId="74361446" w:rsidR="00A2066D" w:rsidRPr="006B75D5" w:rsidRDefault="00A2066D" w:rsidP="00A2066D">
            <w:pPr>
              <w:jc w:val="center"/>
              <w:rPr>
                <w:sz w:val="22"/>
                <w:szCs w:val="22"/>
              </w:rPr>
            </w:pPr>
            <w:r w:rsidRPr="00A2066D">
              <w:rPr>
                <w:sz w:val="22"/>
                <w:szCs w:val="22"/>
              </w:rPr>
              <w:t>327,08</w:t>
            </w:r>
          </w:p>
        </w:tc>
        <w:tc>
          <w:tcPr>
            <w:tcW w:w="1114" w:type="pct"/>
            <w:shd w:val="clear" w:color="auto" w:fill="FFFFFF" w:themeFill="background1"/>
          </w:tcPr>
          <w:p w14:paraId="7065CBDD" w14:textId="49F696CB" w:rsidR="00A2066D" w:rsidRPr="006B75D5" w:rsidRDefault="00A2066D" w:rsidP="00A2066D">
            <w:pPr>
              <w:jc w:val="center"/>
              <w:rPr>
                <w:sz w:val="22"/>
                <w:szCs w:val="22"/>
              </w:rPr>
            </w:pPr>
            <w:r w:rsidRPr="00A2066D">
              <w:rPr>
                <w:sz w:val="22"/>
                <w:szCs w:val="22"/>
              </w:rPr>
              <w:t>327,08</w:t>
            </w:r>
          </w:p>
        </w:tc>
      </w:tr>
      <w:tr w:rsidR="00A2066D" w:rsidRPr="00574618" w14:paraId="127E5A59" w14:textId="77777777" w:rsidTr="00A53A5E">
        <w:trPr>
          <w:trHeight w:val="50"/>
        </w:trPr>
        <w:tc>
          <w:tcPr>
            <w:tcW w:w="427" w:type="pct"/>
            <w:shd w:val="clear" w:color="auto" w:fill="F2F2F2" w:themeFill="background1" w:themeFillShade="F2"/>
            <w:vAlign w:val="center"/>
          </w:tcPr>
          <w:p w14:paraId="2B5FC15A"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13897569" w14:textId="34C7D51A" w:rsidR="00A2066D" w:rsidRPr="006B75D5" w:rsidRDefault="00A2066D" w:rsidP="00A2066D">
            <w:pPr>
              <w:rPr>
                <w:b/>
                <w:i/>
                <w:sz w:val="22"/>
                <w:szCs w:val="22"/>
              </w:rPr>
            </w:pPr>
            <w:r w:rsidRPr="009E7F2F">
              <w:rPr>
                <w:b/>
                <w:i/>
                <w:sz w:val="22"/>
                <w:szCs w:val="22"/>
              </w:rPr>
              <w:t xml:space="preserve">д. </w:t>
            </w:r>
            <w:proofErr w:type="spellStart"/>
            <w:r w:rsidRPr="009E7F2F">
              <w:rPr>
                <w:b/>
                <w:i/>
                <w:sz w:val="22"/>
                <w:szCs w:val="22"/>
              </w:rPr>
              <w:t>Вадыб</w:t>
            </w:r>
            <w:proofErr w:type="spellEnd"/>
          </w:p>
        </w:tc>
        <w:tc>
          <w:tcPr>
            <w:tcW w:w="1371" w:type="pct"/>
            <w:shd w:val="clear" w:color="auto" w:fill="FFFFFF" w:themeFill="background1"/>
          </w:tcPr>
          <w:p w14:paraId="1B69FD36" w14:textId="63E50B0F" w:rsidR="00A2066D" w:rsidRPr="006B75D5" w:rsidRDefault="00A2066D" w:rsidP="00A2066D">
            <w:pPr>
              <w:jc w:val="center"/>
              <w:rPr>
                <w:sz w:val="22"/>
                <w:szCs w:val="22"/>
              </w:rPr>
            </w:pPr>
            <w:r>
              <w:rPr>
                <w:sz w:val="22"/>
                <w:szCs w:val="22"/>
              </w:rPr>
              <w:t>45,89</w:t>
            </w:r>
          </w:p>
        </w:tc>
        <w:tc>
          <w:tcPr>
            <w:tcW w:w="1114" w:type="pct"/>
            <w:shd w:val="clear" w:color="auto" w:fill="FFFFFF" w:themeFill="background1"/>
          </w:tcPr>
          <w:p w14:paraId="4C23BFB5" w14:textId="1403B6A0" w:rsidR="00A2066D" w:rsidRPr="006B75D5" w:rsidRDefault="00A2066D" w:rsidP="00A2066D">
            <w:pPr>
              <w:jc w:val="center"/>
              <w:rPr>
                <w:sz w:val="22"/>
                <w:szCs w:val="22"/>
              </w:rPr>
            </w:pPr>
            <w:r>
              <w:rPr>
                <w:sz w:val="22"/>
                <w:szCs w:val="22"/>
              </w:rPr>
              <w:t>45,89</w:t>
            </w:r>
          </w:p>
        </w:tc>
      </w:tr>
      <w:tr w:rsidR="00A2066D" w:rsidRPr="00574618" w14:paraId="57E2682F" w14:textId="77777777" w:rsidTr="00A53A5E">
        <w:trPr>
          <w:trHeight w:val="255"/>
        </w:trPr>
        <w:tc>
          <w:tcPr>
            <w:tcW w:w="427" w:type="pct"/>
            <w:shd w:val="clear" w:color="auto" w:fill="F2F2F2" w:themeFill="background1" w:themeFillShade="F2"/>
            <w:vAlign w:val="center"/>
          </w:tcPr>
          <w:p w14:paraId="3E2ABA82"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0841F35C" w14:textId="7147144B" w:rsidR="00A2066D" w:rsidRDefault="00A2066D" w:rsidP="00A2066D">
            <w:pPr>
              <w:rPr>
                <w:b/>
                <w:i/>
                <w:sz w:val="22"/>
                <w:szCs w:val="22"/>
              </w:rPr>
            </w:pPr>
            <w:r w:rsidRPr="009E7F2F">
              <w:rPr>
                <w:b/>
                <w:i/>
                <w:sz w:val="22"/>
                <w:szCs w:val="22"/>
              </w:rPr>
              <w:t>д. Пустошь</w:t>
            </w:r>
          </w:p>
        </w:tc>
        <w:tc>
          <w:tcPr>
            <w:tcW w:w="1371" w:type="pct"/>
            <w:shd w:val="clear" w:color="auto" w:fill="FFFFFF" w:themeFill="background1"/>
          </w:tcPr>
          <w:p w14:paraId="6521B3A3" w14:textId="74B09C67" w:rsidR="00A2066D" w:rsidRPr="006B75D5" w:rsidRDefault="00A2066D" w:rsidP="00A2066D">
            <w:pPr>
              <w:jc w:val="center"/>
              <w:rPr>
                <w:sz w:val="22"/>
                <w:szCs w:val="22"/>
              </w:rPr>
            </w:pPr>
            <w:r w:rsidRPr="00A2066D">
              <w:rPr>
                <w:sz w:val="22"/>
                <w:szCs w:val="22"/>
              </w:rPr>
              <w:t>31,76</w:t>
            </w:r>
          </w:p>
        </w:tc>
        <w:tc>
          <w:tcPr>
            <w:tcW w:w="1114" w:type="pct"/>
            <w:shd w:val="clear" w:color="auto" w:fill="FFFFFF" w:themeFill="background1"/>
          </w:tcPr>
          <w:p w14:paraId="58F55C4A" w14:textId="6D81D989" w:rsidR="00A2066D" w:rsidRPr="006B75D5" w:rsidRDefault="00A2066D" w:rsidP="00A2066D">
            <w:pPr>
              <w:jc w:val="center"/>
              <w:rPr>
                <w:sz w:val="22"/>
                <w:szCs w:val="22"/>
              </w:rPr>
            </w:pPr>
            <w:r w:rsidRPr="00A2066D">
              <w:rPr>
                <w:sz w:val="22"/>
                <w:szCs w:val="22"/>
              </w:rPr>
              <w:t>31,76</w:t>
            </w:r>
          </w:p>
        </w:tc>
      </w:tr>
      <w:tr w:rsidR="00A2066D" w:rsidRPr="00574618" w14:paraId="76934B83" w14:textId="77777777" w:rsidTr="00A53A5E">
        <w:trPr>
          <w:trHeight w:val="255"/>
        </w:trPr>
        <w:tc>
          <w:tcPr>
            <w:tcW w:w="427" w:type="pct"/>
            <w:shd w:val="clear" w:color="auto" w:fill="F2F2F2" w:themeFill="background1" w:themeFillShade="F2"/>
            <w:vAlign w:val="center"/>
          </w:tcPr>
          <w:p w14:paraId="6707E839" w14:textId="77777777" w:rsidR="00A2066D" w:rsidRPr="006B75D5" w:rsidRDefault="00A2066D" w:rsidP="00A2066D">
            <w:pPr>
              <w:pStyle w:val="afff1"/>
              <w:numPr>
                <w:ilvl w:val="0"/>
                <w:numId w:val="39"/>
              </w:numPr>
              <w:ind w:right="-124"/>
              <w:jc w:val="center"/>
              <w:rPr>
                <w:sz w:val="22"/>
                <w:szCs w:val="22"/>
              </w:rPr>
            </w:pPr>
          </w:p>
        </w:tc>
        <w:tc>
          <w:tcPr>
            <w:tcW w:w="2088" w:type="pct"/>
            <w:shd w:val="clear" w:color="auto" w:fill="F2F2F2" w:themeFill="background1" w:themeFillShade="F2"/>
          </w:tcPr>
          <w:p w14:paraId="3564CA85" w14:textId="16BA1E5F" w:rsidR="00A2066D" w:rsidRDefault="00A2066D" w:rsidP="00A2066D">
            <w:pPr>
              <w:rPr>
                <w:b/>
                <w:i/>
                <w:sz w:val="22"/>
                <w:szCs w:val="22"/>
              </w:rPr>
            </w:pPr>
            <w:r w:rsidRPr="009E7F2F">
              <w:rPr>
                <w:b/>
                <w:i/>
                <w:sz w:val="22"/>
                <w:szCs w:val="22"/>
              </w:rPr>
              <w:t xml:space="preserve">д. </w:t>
            </w:r>
            <w:proofErr w:type="spellStart"/>
            <w:r w:rsidRPr="009E7F2F">
              <w:rPr>
                <w:b/>
                <w:i/>
                <w:sz w:val="22"/>
                <w:szCs w:val="22"/>
              </w:rPr>
              <w:t>Шорйыв</w:t>
            </w:r>
            <w:proofErr w:type="spellEnd"/>
          </w:p>
        </w:tc>
        <w:tc>
          <w:tcPr>
            <w:tcW w:w="1371" w:type="pct"/>
            <w:shd w:val="clear" w:color="auto" w:fill="FFFFFF" w:themeFill="background1"/>
          </w:tcPr>
          <w:p w14:paraId="76BA14CC" w14:textId="0F2AA89D" w:rsidR="00A2066D" w:rsidRPr="006B75D5" w:rsidRDefault="00A2066D" w:rsidP="00A2066D">
            <w:pPr>
              <w:jc w:val="center"/>
              <w:rPr>
                <w:sz w:val="22"/>
                <w:szCs w:val="22"/>
              </w:rPr>
            </w:pPr>
            <w:r w:rsidRPr="00A2066D">
              <w:rPr>
                <w:sz w:val="22"/>
                <w:szCs w:val="22"/>
              </w:rPr>
              <w:t>44,84</w:t>
            </w:r>
          </w:p>
        </w:tc>
        <w:tc>
          <w:tcPr>
            <w:tcW w:w="1114" w:type="pct"/>
            <w:shd w:val="clear" w:color="auto" w:fill="FFFFFF" w:themeFill="background1"/>
            <w:vAlign w:val="center"/>
          </w:tcPr>
          <w:p w14:paraId="5BBCD70F" w14:textId="4FACA583" w:rsidR="00A2066D" w:rsidRPr="006B75D5" w:rsidRDefault="00A2066D" w:rsidP="00A2066D">
            <w:pPr>
              <w:jc w:val="center"/>
              <w:rPr>
                <w:sz w:val="22"/>
                <w:szCs w:val="22"/>
              </w:rPr>
            </w:pPr>
            <w:r w:rsidRPr="00A2066D">
              <w:rPr>
                <w:sz w:val="22"/>
                <w:szCs w:val="22"/>
              </w:rPr>
              <w:t>30,44</w:t>
            </w:r>
          </w:p>
        </w:tc>
      </w:tr>
    </w:tbl>
    <w:p w14:paraId="73AC66E3" w14:textId="66D04969" w:rsidR="00655433" w:rsidRDefault="004D5302" w:rsidP="004D5302">
      <w:pPr>
        <w:pStyle w:val="a0"/>
        <w:rPr>
          <w:sz w:val="28"/>
          <w:szCs w:val="28"/>
          <w:lang w:val="ru-RU"/>
        </w:rPr>
      </w:pPr>
      <w:r w:rsidRPr="004D5302">
        <w:rPr>
          <w:sz w:val="28"/>
          <w:szCs w:val="28"/>
          <w:lang w:val="ru-RU"/>
        </w:rPr>
        <w:t>Для приведения в соответствие правового статуса земельных участков с их фактическим использованием предлагается перевод следующих земельных участков из категории земель сельскохозяйственного назначения в земли населенных пунктов</w:t>
      </w:r>
      <w:r>
        <w:rPr>
          <w:sz w:val="28"/>
          <w:szCs w:val="28"/>
          <w:lang w:val="ru-RU"/>
        </w:rPr>
        <w:t>:</w:t>
      </w:r>
    </w:p>
    <w:p w14:paraId="101DEB15" w14:textId="2C523602" w:rsidR="004D5302" w:rsidRPr="004D5302" w:rsidRDefault="004D5302" w:rsidP="004D5302">
      <w:pPr>
        <w:pStyle w:val="a0"/>
        <w:jc w:val="right"/>
        <w:rPr>
          <w:b/>
          <w:i/>
          <w:sz w:val="28"/>
          <w:szCs w:val="28"/>
          <w:lang w:val="ru-RU"/>
        </w:rPr>
      </w:pPr>
      <w:r w:rsidRPr="004D5302">
        <w:rPr>
          <w:b/>
          <w:i/>
          <w:sz w:val="28"/>
          <w:szCs w:val="28"/>
          <w:lang w:val="ru-RU"/>
        </w:rPr>
        <w:t>Таблица 7</w:t>
      </w:r>
      <w:r w:rsidR="006D5A67">
        <w:rPr>
          <w:b/>
          <w:i/>
          <w:sz w:val="28"/>
          <w:szCs w:val="28"/>
          <w:lang w:val="ru-RU"/>
        </w:rPr>
        <w:t>.2</w:t>
      </w:r>
    </w:p>
    <w:tbl>
      <w:tblPr>
        <w:tblStyle w:val="a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77"/>
        <w:gridCol w:w="2398"/>
        <w:gridCol w:w="2241"/>
        <w:gridCol w:w="1423"/>
        <w:gridCol w:w="1285"/>
      </w:tblGrid>
      <w:tr w:rsidR="0061520A" w:rsidRPr="00C8180F" w14:paraId="7C5D693D" w14:textId="6217596B" w:rsidTr="005E4B6F">
        <w:trPr>
          <w:tblHeader/>
          <w:jc w:val="center"/>
        </w:trPr>
        <w:tc>
          <w:tcPr>
            <w:tcW w:w="1060" w:type="pct"/>
            <w:shd w:val="clear" w:color="auto" w:fill="D9D9D9" w:themeFill="background1" w:themeFillShade="D9"/>
            <w:vAlign w:val="center"/>
          </w:tcPr>
          <w:p w14:paraId="37F40721" w14:textId="77777777" w:rsidR="0061520A" w:rsidRPr="00C8180F" w:rsidRDefault="0061520A" w:rsidP="00071AE8">
            <w:pPr>
              <w:jc w:val="center"/>
              <w:rPr>
                <w:b/>
                <w:i/>
                <w:sz w:val="22"/>
                <w:szCs w:val="22"/>
              </w:rPr>
            </w:pPr>
            <w:r w:rsidRPr="00C8180F">
              <w:rPr>
                <w:b/>
                <w:i/>
                <w:sz w:val="22"/>
                <w:szCs w:val="22"/>
              </w:rPr>
              <w:t>№ земельного участка</w:t>
            </w:r>
          </w:p>
        </w:tc>
        <w:tc>
          <w:tcPr>
            <w:tcW w:w="1286" w:type="pct"/>
            <w:shd w:val="clear" w:color="auto" w:fill="D9D9D9" w:themeFill="background1" w:themeFillShade="D9"/>
            <w:vAlign w:val="center"/>
          </w:tcPr>
          <w:p w14:paraId="27C24FC9" w14:textId="77777777" w:rsidR="0061520A" w:rsidRPr="00C8180F" w:rsidRDefault="0061520A" w:rsidP="00071AE8">
            <w:pPr>
              <w:jc w:val="center"/>
              <w:rPr>
                <w:b/>
                <w:i/>
                <w:sz w:val="22"/>
                <w:szCs w:val="22"/>
              </w:rPr>
            </w:pPr>
            <w:r w:rsidRPr="00C8180F">
              <w:rPr>
                <w:b/>
                <w:i/>
                <w:sz w:val="22"/>
                <w:szCs w:val="22"/>
              </w:rPr>
              <w:t>Категория до перевода</w:t>
            </w:r>
          </w:p>
        </w:tc>
        <w:tc>
          <w:tcPr>
            <w:tcW w:w="1202" w:type="pct"/>
            <w:shd w:val="clear" w:color="auto" w:fill="D9D9D9" w:themeFill="background1" w:themeFillShade="D9"/>
            <w:vAlign w:val="center"/>
          </w:tcPr>
          <w:p w14:paraId="647BA0D8" w14:textId="2E7A8C81" w:rsidR="005E4B6F" w:rsidRPr="00C8180F" w:rsidRDefault="005E4B6F" w:rsidP="00071AE8">
            <w:pPr>
              <w:jc w:val="center"/>
              <w:rPr>
                <w:b/>
                <w:i/>
                <w:sz w:val="22"/>
                <w:szCs w:val="22"/>
              </w:rPr>
            </w:pPr>
            <w:r w:rsidRPr="00C8180F">
              <w:rPr>
                <w:b/>
                <w:i/>
                <w:sz w:val="22"/>
                <w:szCs w:val="22"/>
              </w:rPr>
              <w:t>Категория после перевода</w:t>
            </w:r>
          </w:p>
        </w:tc>
        <w:tc>
          <w:tcPr>
            <w:tcW w:w="763" w:type="pct"/>
            <w:shd w:val="clear" w:color="auto" w:fill="D9D9D9" w:themeFill="background1" w:themeFillShade="D9"/>
            <w:vAlign w:val="center"/>
          </w:tcPr>
          <w:p w14:paraId="3B851AAE" w14:textId="75C4089A" w:rsidR="0061520A" w:rsidRPr="00C8180F" w:rsidRDefault="005E4B6F" w:rsidP="00071AE8">
            <w:pPr>
              <w:jc w:val="center"/>
              <w:rPr>
                <w:b/>
                <w:i/>
                <w:sz w:val="22"/>
                <w:szCs w:val="22"/>
              </w:rPr>
            </w:pPr>
            <w:r w:rsidRPr="005E4B6F">
              <w:rPr>
                <w:b/>
                <w:i/>
                <w:sz w:val="22"/>
                <w:szCs w:val="22"/>
              </w:rPr>
              <w:t>Населенный пункт</w:t>
            </w:r>
          </w:p>
        </w:tc>
        <w:tc>
          <w:tcPr>
            <w:tcW w:w="689" w:type="pct"/>
            <w:shd w:val="clear" w:color="auto" w:fill="D9D9D9" w:themeFill="background1" w:themeFillShade="D9"/>
          </w:tcPr>
          <w:p w14:paraId="34CE5755" w14:textId="56F30C28" w:rsidR="0061520A" w:rsidRPr="00C8180F" w:rsidRDefault="0061520A" w:rsidP="00071AE8">
            <w:pPr>
              <w:jc w:val="center"/>
              <w:rPr>
                <w:b/>
                <w:i/>
                <w:sz w:val="22"/>
                <w:szCs w:val="22"/>
              </w:rPr>
            </w:pPr>
            <w:r w:rsidRPr="00C8180F">
              <w:rPr>
                <w:b/>
                <w:i/>
                <w:sz w:val="22"/>
                <w:szCs w:val="22"/>
              </w:rPr>
              <w:t>Площадь, га</w:t>
            </w:r>
          </w:p>
        </w:tc>
      </w:tr>
      <w:tr w:rsidR="005E4B6F" w:rsidRPr="005E4B6F" w14:paraId="6A8E5FE6" w14:textId="6AF91C36" w:rsidTr="005E4B6F">
        <w:trPr>
          <w:jc w:val="center"/>
        </w:trPr>
        <w:tc>
          <w:tcPr>
            <w:tcW w:w="1060" w:type="pct"/>
            <w:shd w:val="clear" w:color="auto" w:fill="D9D9D9" w:themeFill="background1" w:themeFillShade="D9"/>
          </w:tcPr>
          <w:p w14:paraId="269B35CF" w14:textId="624762C1" w:rsidR="005E4B6F" w:rsidRPr="006C4D27" w:rsidRDefault="005E4B6F" w:rsidP="005E4B6F">
            <w:pPr>
              <w:pStyle w:val="a0"/>
              <w:ind w:firstLine="0"/>
              <w:jc w:val="center"/>
              <w:rPr>
                <w:b/>
                <w:i/>
                <w:sz w:val="22"/>
                <w:szCs w:val="22"/>
                <w:lang w:val="ru-RU"/>
              </w:rPr>
            </w:pPr>
            <w:r w:rsidRPr="006C4D27">
              <w:rPr>
                <w:b/>
                <w:i/>
                <w:sz w:val="22"/>
                <w:szCs w:val="22"/>
                <w:lang w:val="ru-RU"/>
              </w:rPr>
              <w:t>11:03:1201001:721</w:t>
            </w:r>
          </w:p>
        </w:tc>
        <w:tc>
          <w:tcPr>
            <w:tcW w:w="1286" w:type="pct"/>
            <w:vAlign w:val="center"/>
          </w:tcPr>
          <w:p w14:paraId="2B6C085D" w14:textId="66023A19" w:rsidR="005E4B6F" w:rsidRPr="006D5A67" w:rsidRDefault="005E4B6F" w:rsidP="005E4B6F">
            <w:pPr>
              <w:pStyle w:val="a0"/>
              <w:ind w:firstLine="0"/>
              <w:jc w:val="center"/>
              <w:rPr>
                <w:sz w:val="22"/>
                <w:szCs w:val="22"/>
                <w:lang w:val="ru-RU"/>
              </w:rPr>
            </w:pPr>
            <w:r w:rsidRPr="006D5A67">
              <w:rPr>
                <w:sz w:val="22"/>
                <w:szCs w:val="22"/>
                <w:lang w:val="ru-RU"/>
              </w:rPr>
              <w:t>земли сельскохозяйственного назначения</w:t>
            </w:r>
          </w:p>
        </w:tc>
        <w:tc>
          <w:tcPr>
            <w:tcW w:w="1202" w:type="pct"/>
            <w:vAlign w:val="center"/>
          </w:tcPr>
          <w:p w14:paraId="6A899A2B" w14:textId="087B6314" w:rsidR="005E4B6F" w:rsidRPr="006D5A67" w:rsidRDefault="005E4B6F" w:rsidP="005E4B6F">
            <w:pPr>
              <w:pStyle w:val="a0"/>
              <w:ind w:firstLine="0"/>
              <w:jc w:val="center"/>
              <w:rPr>
                <w:sz w:val="22"/>
                <w:szCs w:val="22"/>
                <w:lang w:val="ru-RU"/>
              </w:rPr>
            </w:pPr>
            <w:r w:rsidRPr="006D5A67">
              <w:rPr>
                <w:sz w:val="22"/>
                <w:szCs w:val="22"/>
                <w:lang w:val="ru-RU"/>
              </w:rPr>
              <w:t>земли населенных пунктов</w:t>
            </w:r>
          </w:p>
        </w:tc>
        <w:tc>
          <w:tcPr>
            <w:tcW w:w="763" w:type="pct"/>
            <w:vAlign w:val="center"/>
          </w:tcPr>
          <w:p w14:paraId="5C34A442" w14:textId="07D2178F" w:rsidR="005E4B6F" w:rsidRPr="006D5A67" w:rsidRDefault="005E4B6F" w:rsidP="005E4B6F">
            <w:pPr>
              <w:pStyle w:val="a0"/>
              <w:ind w:firstLine="0"/>
              <w:jc w:val="center"/>
              <w:rPr>
                <w:sz w:val="22"/>
                <w:szCs w:val="22"/>
                <w:lang w:val="ru-RU"/>
              </w:rPr>
            </w:pPr>
            <w:r w:rsidRPr="006D5A67">
              <w:rPr>
                <w:sz w:val="22"/>
                <w:szCs w:val="22"/>
                <w:lang w:val="ru-RU"/>
              </w:rPr>
              <w:t xml:space="preserve">с. </w:t>
            </w:r>
            <w:proofErr w:type="spellStart"/>
            <w:r w:rsidRPr="006D5A67">
              <w:rPr>
                <w:sz w:val="22"/>
                <w:szCs w:val="22"/>
                <w:lang w:val="ru-RU"/>
              </w:rPr>
              <w:t>Куниб</w:t>
            </w:r>
            <w:proofErr w:type="spellEnd"/>
          </w:p>
        </w:tc>
        <w:tc>
          <w:tcPr>
            <w:tcW w:w="689" w:type="pct"/>
          </w:tcPr>
          <w:p w14:paraId="71BC36A1" w14:textId="25EFEAE0" w:rsidR="005E4B6F" w:rsidRPr="006D5A67" w:rsidRDefault="005E4B6F" w:rsidP="005E4B6F">
            <w:pPr>
              <w:pStyle w:val="a0"/>
              <w:ind w:firstLine="0"/>
              <w:jc w:val="center"/>
              <w:rPr>
                <w:sz w:val="22"/>
                <w:szCs w:val="22"/>
                <w:lang w:val="ru-RU"/>
              </w:rPr>
            </w:pPr>
            <w:r w:rsidRPr="006D5A67">
              <w:rPr>
                <w:sz w:val="22"/>
                <w:szCs w:val="22"/>
                <w:lang w:val="ru-RU"/>
              </w:rPr>
              <w:t>9,99</w:t>
            </w:r>
          </w:p>
        </w:tc>
      </w:tr>
      <w:tr w:rsidR="005E4B6F" w:rsidRPr="00C8180F" w14:paraId="0A831756" w14:textId="5C88B7CC" w:rsidTr="00F85E01">
        <w:trPr>
          <w:jc w:val="center"/>
        </w:trPr>
        <w:tc>
          <w:tcPr>
            <w:tcW w:w="1060" w:type="pct"/>
            <w:shd w:val="clear" w:color="auto" w:fill="D9D9D9" w:themeFill="background1" w:themeFillShade="D9"/>
          </w:tcPr>
          <w:p w14:paraId="7301F848" w14:textId="19C820DB" w:rsidR="005E4B6F" w:rsidRPr="006C4D27" w:rsidRDefault="005E4B6F" w:rsidP="005E4B6F">
            <w:pPr>
              <w:pStyle w:val="a0"/>
              <w:ind w:firstLine="0"/>
              <w:jc w:val="center"/>
              <w:rPr>
                <w:b/>
                <w:i/>
                <w:sz w:val="22"/>
                <w:szCs w:val="22"/>
                <w:lang w:val="ru-RU"/>
              </w:rPr>
            </w:pPr>
            <w:r w:rsidRPr="006C4D27">
              <w:rPr>
                <w:b/>
                <w:i/>
                <w:sz w:val="22"/>
                <w:szCs w:val="22"/>
                <w:lang w:val="ru-RU"/>
              </w:rPr>
              <w:t>11:03:1201001:249</w:t>
            </w:r>
          </w:p>
        </w:tc>
        <w:tc>
          <w:tcPr>
            <w:tcW w:w="1286" w:type="pct"/>
          </w:tcPr>
          <w:p w14:paraId="2D9EDA6B" w14:textId="1FD0E918" w:rsidR="005E4B6F" w:rsidRPr="006D5A67" w:rsidRDefault="005E4B6F" w:rsidP="005E4B6F">
            <w:pPr>
              <w:pStyle w:val="a0"/>
              <w:ind w:firstLine="0"/>
              <w:jc w:val="center"/>
              <w:rPr>
                <w:sz w:val="22"/>
                <w:szCs w:val="22"/>
                <w:lang w:val="ru-RU"/>
              </w:rPr>
            </w:pPr>
            <w:r w:rsidRPr="006D5A67">
              <w:rPr>
                <w:sz w:val="22"/>
                <w:szCs w:val="22"/>
                <w:lang w:val="ru-RU"/>
              </w:rPr>
              <w:t>земли сельскохозяйственного назначения</w:t>
            </w:r>
          </w:p>
        </w:tc>
        <w:tc>
          <w:tcPr>
            <w:tcW w:w="1202" w:type="pct"/>
          </w:tcPr>
          <w:p w14:paraId="422E02E1" w14:textId="5B6C65CF" w:rsidR="005E4B6F" w:rsidRPr="006D5A67" w:rsidRDefault="005E4B6F" w:rsidP="005E4B6F">
            <w:pPr>
              <w:pStyle w:val="a0"/>
              <w:ind w:firstLine="0"/>
              <w:jc w:val="center"/>
              <w:rPr>
                <w:sz w:val="22"/>
                <w:szCs w:val="22"/>
                <w:lang w:val="ru-RU"/>
              </w:rPr>
            </w:pPr>
            <w:r w:rsidRPr="006D5A67">
              <w:rPr>
                <w:sz w:val="22"/>
                <w:szCs w:val="22"/>
                <w:lang w:val="ru-RU"/>
              </w:rPr>
              <w:t>земли населенных пунктов</w:t>
            </w:r>
          </w:p>
        </w:tc>
        <w:tc>
          <w:tcPr>
            <w:tcW w:w="763" w:type="pct"/>
            <w:vAlign w:val="center"/>
          </w:tcPr>
          <w:p w14:paraId="2A5142F9" w14:textId="21DE7E3A" w:rsidR="005E4B6F" w:rsidRPr="006D5A67" w:rsidRDefault="005E4B6F" w:rsidP="005E4B6F">
            <w:pPr>
              <w:jc w:val="center"/>
              <w:rPr>
                <w:sz w:val="22"/>
                <w:szCs w:val="22"/>
                <w:lang w:eastAsia="ar-SA" w:bidi="en-US"/>
              </w:rPr>
            </w:pPr>
            <w:r w:rsidRPr="006D5A67">
              <w:rPr>
                <w:sz w:val="22"/>
                <w:szCs w:val="22"/>
              </w:rPr>
              <w:t xml:space="preserve">с. </w:t>
            </w:r>
            <w:proofErr w:type="spellStart"/>
            <w:r w:rsidRPr="006D5A67">
              <w:rPr>
                <w:sz w:val="22"/>
                <w:szCs w:val="22"/>
              </w:rPr>
              <w:t>Куниб</w:t>
            </w:r>
            <w:proofErr w:type="spellEnd"/>
          </w:p>
        </w:tc>
        <w:tc>
          <w:tcPr>
            <w:tcW w:w="689" w:type="pct"/>
          </w:tcPr>
          <w:p w14:paraId="03FFE9F3" w14:textId="00126AD2" w:rsidR="005E4B6F" w:rsidRPr="006D5A67" w:rsidRDefault="005E4B6F" w:rsidP="005E4B6F">
            <w:pPr>
              <w:jc w:val="center"/>
              <w:rPr>
                <w:sz w:val="22"/>
                <w:szCs w:val="22"/>
                <w:lang w:eastAsia="ar-SA" w:bidi="en-US"/>
              </w:rPr>
            </w:pPr>
            <w:r w:rsidRPr="006D5A67">
              <w:rPr>
                <w:sz w:val="22"/>
                <w:szCs w:val="22"/>
                <w:lang w:eastAsia="ar-SA" w:bidi="en-US"/>
              </w:rPr>
              <w:t>0,36</w:t>
            </w:r>
          </w:p>
        </w:tc>
      </w:tr>
      <w:tr w:rsidR="005E4B6F" w:rsidRPr="005E4B6F" w14:paraId="136D2484" w14:textId="0BBEC4C8" w:rsidTr="00F85E01">
        <w:trPr>
          <w:jc w:val="center"/>
        </w:trPr>
        <w:tc>
          <w:tcPr>
            <w:tcW w:w="1060" w:type="pct"/>
            <w:shd w:val="clear" w:color="auto" w:fill="D9D9D9" w:themeFill="background1" w:themeFillShade="D9"/>
          </w:tcPr>
          <w:p w14:paraId="73B69975" w14:textId="213D6F53" w:rsidR="005E4B6F" w:rsidRPr="006C4D27" w:rsidRDefault="005E4B6F" w:rsidP="005E4B6F">
            <w:pPr>
              <w:pStyle w:val="a0"/>
              <w:ind w:firstLine="0"/>
              <w:jc w:val="center"/>
              <w:rPr>
                <w:b/>
                <w:i/>
                <w:sz w:val="22"/>
                <w:szCs w:val="22"/>
                <w:lang w:val="ru-RU"/>
              </w:rPr>
            </w:pPr>
            <w:r w:rsidRPr="006C4D27">
              <w:rPr>
                <w:b/>
                <w:i/>
                <w:sz w:val="22"/>
                <w:szCs w:val="22"/>
                <w:lang w:val="ru-RU"/>
              </w:rPr>
              <w:t>11:03:1201001:513</w:t>
            </w:r>
          </w:p>
        </w:tc>
        <w:tc>
          <w:tcPr>
            <w:tcW w:w="1286" w:type="pct"/>
          </w:tcPr>
          <w:p w14:paraId="3F2A1E02" w14:textId="2C8B032E" w:rsidR="005E4B6F" w:rsidRPr="006D5A67" w:rsidRDefault="005E4B6F" w:rsidP="005E4B6F">
            <w:pPr>
              <w:pStyle w:val="a0"/>
              <w:ind w:firstLine="0"/>
              <w:jc w:val="center"/>
              <w:rPr>
                <w:sz w:val="22"/>
                <w:szCs w:val="22"/>
                <w:lang w:val="ru-RU"/>
              </w:rPr>
            </w:pPr>
            <w:r w:rsidRPr="006D5A67">
              <w:rPr>
                <w:sz w:val="22"/>
                <w:szCs w:val="22"/>
                <w:lang w:val="ru-RU"/>
              </w:rPr>
              <w:t>земли сельскохозяйственного назначения</w:t>
            </w:r>
          </w:p>
        </w:tc>
        <w:tc>
          <w:tcPr>
            <w:tcW w:w="1202" w:type="pct"/>
          </w:tcPr>
          <w:p w14:paraId="4DCDF9FC" w14:textId="688A8A7E" w:rsidR="005E4B6F" w:rsidRPr="006D5A67" w:rsidRDefault="005E4B6F" w:rsidP="005E4B6F">
            <w:pPr>
              <w:pStyle w:val="a0"/>
              <w:ind w:firstLine="0"/>
              <w:jc w:val="center"/>
              <w:rPr>
                <w:sz w:val="22"/>
                <w:szCs w:val="22"/>
                <w:lang w:val="ru-RU"/>
              </w:rPr>
            </w:pPr>
            <w:r w:rsidRPr="006D5A67">
              <w:rPr>
                <w:sz w:val="22"/>
                <w:szCs w:val="22"/>
                <w:lang w:val="ru-RU"/>
              </w:rPr>
              <w:t>земли населенных пунктов</w:t>
            </w:r>
          </w:p>
        </w:tc>
        <w:tc>
          <w:tcPr>
            <w:tcW w:w="763" w:type="pct"/>
            <w:vAlign w:val="center"/>
          </w:tcPr>
          <w:p w14:paraId="4A9A1039" w14:textId="6F9D302A" w:rsidR="005E4B6F" w:rsidRPr="006D5A67" w:rsidRDefault="005E4B6F" w:rsidP="005E4B6F">
            <w:pPr>
              <w:pStyle w:val="a0"/>
              <w:ind w:firstLine="0"/>
              <w:jc w:val="center"/>
              <w:rPr>
                <w:sz w:val="22"/>
                <w:szCs w:val="22"/>
                <w:lang w:val="ru-RU"/>
              </w:rPr>
            </w:pPr>
            <w:r w:rsidRPr="006D5A67">
              <w:rPr>
                <w:sz w:val="22"/>
                <w:szCs w:val="22"/>
                <w:lang w:val="ru-RU"/>
              </w:rPr>
              <w:t xml:space="preserve">с. </w:t>
            </w:r>
            <w:proofErr w:type="spellStart"/>
            <w:r w:rsidRPr="006D5A67">
              <w:rPr>
                <w:sz w:val="22"/>
                <w:szCs w:val="22"/>
                <w:lang w:val="ru-RU"/>
              </w:rPr>
              <w:t>Куниб</w:t>
            </w:r>
            <w:proofErr w:type="spellEnd"/>
          </w:p>
        </w:tc>
        <w:tc>
          <w:tcPr>
            <w:tcW w:w="689" w:type="pct"/>
          </w:tcPr>
          <w:p w14:paraId="308FD44B" w14:textId="5D98ACCA" w:rsidR="005E4B6F" w:rsidRPr="006D5A67" w:rsidRDefault="005E4B6F" w:rsidP="005E4B6F">
            <w:pPr>
              <w:pStyle w:val="a0"/>
              <w:ind w:firstLine="0"/>
              <w:jc w:val="center"/>
              <w:rPr>
                <w:sz w:val="22"/>
                <w:szCs w:val="22"/>
                <w:lang w:val="ru-RU"/>
              </w:rPr>
            </w:pPr>
            <w:r w:rsidRPr="006D5A67">
              <w:rPr>
                <w:sz w:val="22"/>
                <w:szCs w:val="22"/>
                <w:lang w:val="ru-RU"/>
              </w:rPr>
              <w:t>0,07</w:t>
            </w:r>
          </w:p>
        </w:tc>
      </w:tr>
    </w:tbl>
    <w:p w14:paraId="6FD29538" w14:textId="77777777" w:rsidR="001D3EF3" w:rsidRDefault="001D3EF3" w:rsidP="00FD7087">
      <w:pPr>
        <w:pStyle w:val="1"/>
        <w:rPr>
          <w:sz w:val="28"/>
          <w:lang w:eastAsia="ar-SA" w:bidi="en-US"/>
        </w:rPr>
      </w:pPr>
      <w:bookmarkStart w:id="91" w:name="_Toc535503912"/>
      <w:bookmarkEnd w:id="74"/>
      <w:r>
        <w:rPr>
          <w:sz w:val="28"/>
          <w:lang w:eastAsia="ar-SA" w:bidi="en-US"/>
        </w:rPr>
        <w:br w:type="page"/>
      </w:r>
    </w:p>
    <w:p w14:paraId="2FEE1290" w14:textId="3FEC85B7" w:rsidR="00FD7087" w:rsidRPr="0014300C" w:rsidRDefault="00FD7087" w:rsidP="00FD7087">
      <w:pPr>
        <w:pStyle w:val="1"/>
        <w:rPr>
          <w:sz w:val="28"/>
          <w:shd w:val="clear" w:color="auto" w:fill="FFFFFF"/>
        </w:rPr>
      </w:pPr>
      <w:bookmarkStart w:id="92" w:name="_Toc16260460"/>
      <w:r w:rsidRPr="0069429C">
        <w:rPr>
          <w:sz w:val="28"/>
          <w:lang w:eastAsia="ar-SA" w:bidi="en-US"/>
        </w:rPr>
        <w:lastRenderedPageBreak/>
        <w:t>8. П</w:t>
      </w:r>
      <w:r w:rsidRPr="0069429C">
        <w:rPr>
          <w:sz w:val="28"/>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bookmarkEnd w:id="92"/>
    </w:p>
    <w:p w14:paraId="5786F090" w14:textId="34D8A844" w:rsidR="002C66A3" w:rsidRPr="00551108" w:rsidRDefault="002C66A3" w:rsidP="002C66A3">
      <w:pPr>
        <w:spacing w:line="238" w:lineRule="auto"/>
        <w:ind w:left="20" w:firstLine="567"/>
      </w:pPr>
      <w:r w:rsidRPr="00FC486A">
        <w:rPr>
          <w:sz w:val="28"/>
          <w:szCs w:val="28"/>
          <w:lang w:eastAsia="ar-SA" w:bidi="en-US"/>
        </w:rPr>
        <w:t xml:space="preserve">Проектом предусмотрено исключение земельных участков </w:t>
      </w:r>
      <w:r w:rsidR="00E115B9">
        <w:rPr>
          <w:sz w:val="28"/>
          <w:szCs w:val="28"/>
          <w:lang w:eastAsia="ar-SA" w:bidi="en-US"/>
        </w:rPr>
        <w:t xml:space="preserve">из границ населенных пунктов </w:t>
      </w:r>
      <w:r w:rsidRPr="00FC486A">
        <w:rPr>
          <w:sz w:val="28"/>
          <w:szCs w:val="28"/>
          <w:lang w:eastAsia="ar-SA" w:bidi="en-US"/>
        </w:rPr>
        <w:t>на территории</w:t>
      </w:r>
      <w:r w:rsidRPr="00551108">
        <w:t xml:space="preserve"> </w:t>
      </w:r>
      <w:r>
        <w:rPr>
          <w:sz w:val="28"/>
          <w:szCs w:val="28"/>
          <w:lang w:eastAsia="ar-SA" w:bidi="en-US"/>
        </w:rPr>
        <w:t>сельского поселения «</w:t>
      </w:r>
      <w:proofErr w:type="spellStart"/>
      <w:r>
        <w:rPr>
          <w:sz w:val="28"/>
          <w:szCs w:val="28"/>
          <w:lang w:eastAsia="ar-SA" w:bidi="en-US"/>
        </w:rPr>
        <w:t>Куниб</w:t>
      </w:r>
      <w:proofErr w:type="spellEnd"/>
      <w:r>
        <w:rPr>
          <w:sz w:val="28"/>
          <w:szCs w:val="28"/>
          <w:lang w:eastAsia="ar-SA" w:bidi="en-US"/>
        </w:rPr>
        <w:t>»</w:t>
      </w:r>
      <w:r w:rsidRPr="00551108">
        <w:t>.</w:t>
      </w:r>
    </w:p>
    <w:p w14:paraId="25DF08D7" w14:textId="3028D343" w:rsidR="00846015" w:rsidRPr="00846015" w:rsidRDefault="00846015" w:rsidP="00846015">
      <w:pPr>
        <w:pStyle w:val="a0"/>
        <w:jc w:val="right"/>
        <w:rPr>
          <w:b/>
          <w:i/>
          <w:sz w:val="28"/>
          <w:szCs w:val="28"/>
          <w:lang w:val="ru-RU"/>
        </w:rPr>
      </w:pPr>
      <w:r w:rsidRPr="00846015">
        <w:rPr>
          <w:b/>
          <w:i/>
          <w:sz w:val="28"/>
          <w:szCs w:val="28"/>
          <w:lang w:val="ru-RU"/>
        </w:rPr>
        <w:t>Таблица 8.1</w:t>
      </w:r>
    </w:p>
    <w:p w14:paraId="7862ECC1" w14:textId="59338ED8" w:rsidR="00846015" w:rsidRPr="00846015" w:rsidRDefault="00846015" w:rsidP="00846015">
      <w:pPr>
        <w:pStyle w:val="a0"/>
        <w:jc w:val="center"/>
        <w:rPr>
          <w:b/>
          <w:i/>
          <w:sz w:val="28"/>
          <w:szCs w:val="28"/>
          <w:lang w:val="ru-RU"/>
        </w:rPr>
      </w:pPr>
      <w:r w:rsidRPr="00846015">
        <w:rPr>
          <w:b/>
          <w:i/>
          <w:sz w:val="28"/>
          <w:szCs w:val="28"/>
          <w:lang w:val="ru-RU"/>
        </w:rPr>
        <w:t>Перечень земельных участков, планируемых к исключению из границ населенных пунктов сельского поселения «</w:t>
      </w:r>
      <w:proofErr w:type="spellStart"/>
      <w:r w:rsidRPr="00846015">
        <w:rPr>
          <w:b/>
          <w:i/>
          <w:sz w:val="28"/>
          <w:szCs w:val="28"/>
          <w:lang w:val="ru-RU"/>
        </w:rPr>
        <w:t>Куниб</w:t>
      </w:r>
      <w:proofErr w:type="spellEnd"/>
      <w:r w:rsidRPr="00846015">
        <w:rPr>
          <w:b/>
          <w:i/>
          <w:sz w:val="28"/>
          <w:szCs w:val="28"/>
          <w:lang w:val="ru-RU"/>
        </w:rPr>
        <w:t>».</w:t>
      </w:r>
    </w:p>
    <w:tbl>
      <w:tblPr>
        <w:tblStyle w:val="TableGridReport1"/>
        <w:tblW w:w="5084"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62"/>
        <w:gridCol w:w="1415"/>
        <w:gridCol w:w="1834"/>
        <w:gridCol w:w="1481"/>
        <w:gridCol w:w="1983"/>
        <w:gridCol w:w="1126"/>
        <w:gridCol w:w="1280"/>
      </w:tblGrid>
      <w:tr w:rsidR="00E115B9" w:rsidRPr="00FB525C" w14:paraId="18333D8F" w14:textId="77777777" w:rsidTr="00E115B9">
        <w:trPr>
          <w:trHeight w:val="80"/>
          <w:tblHeader/>
          <w:jc w:val="center"/>
        </w:trPr>
        <w:tc>
          <w:tcPr>
            <w:tcW w:w="191" w:type="pct"/>
            <w:tcBorders>
              <w:top w:val="single" w:sz="12" w:space="0" w:color="000000"/>
              <w:left w:val="single" w:sz="12" w:space="0" w:color="000000"/>
              <w:bottom w:val="single" w:sz="12" w:space="0" w:color="000000"/>
              <w:right w:val="single" w:sz="12" w:space="0" w:color="000000"/>
            </w:tcBorders>
            <w:shd w:val="clear" w:color="auto" w:fill="D9D9D9"/>
          </w:tcPr>
          <w:p w14:paraId="2D92AF5F" w14:textId="77777777" w:rsidR="00846015" w:rsidRDefault="00846015" w:rsidP="00A53A5E">
            <w:pPr>
              <w:jc w:val="center"/>
              <w:rPr>
                <w:b/>
                <w:i/>
                <w:sz w:val="22"/>
                <w:szCs w:val="22"/>
                <w:lang w:eastAsia="ar-SA" w:bidi="en-US"/>
              </w:rPr>
            </w:pPr>
            <w:r>
              <w:rPr>
                <w:b/>
                <w:i/>
                <w:sz w:val="22"/>
                <w:szCs w:val="22"/>
                <w:lang w:eastAsia="ar-SA" w:bidi="en-US"/>
              </w:rPr>
              <w:t>№ п/п</w:t>
            </w:r>
          </w:p>
        </w:tc>
        <w:tc>
          <w:tcPr>
            <w:tcW w:w="746" w:type="pct"/>
            <w:tcBorders>
              <w:top w:val="single" w:sz="12" w:space="0" w:color="000000"/>
              <w:left w:val="single" w:sz="12" w:space="0" w:color="000000"/>
              <w:bottom w:val="single" w:sz="12" w:space="0" w:color="000000"/>
              <w:right w:val="single" w:sz="12" w:space="0" w:color="000000"/>
            </w:tcBorders>
            <w:shd w:val="clear" w:color="auto" w:fill="D9D9D9"/>
            <w:vAlign w:val="center"/>
            <w:hideMark/>
          </w:tcPr>
          <w:p w14:paraId="6F5E9844" w14:textId="77777777" w:rsidR="00846015" w:rsidRDefault="00846015" w:rsidP="00A53A5E">
            <w:pPr>
              <w:jc w:val="center"/>
              <w:rPr>
                <w:b/>
                <w:i/>
                <w:sz w:val="22"/>
                <w:szCs w:val="22"/>
                <w:lang w:eastAsia="ar-SA" w:bidi="en-US"/>
              </w:rPr>
            </w:pPr>
            <w:r w:rsidRPr="00FB525C">
              <w:rPr>
                <w:b/>
                <w:i/>
                <w:sz w:val="22"/>
                <w:szCs w:val="22"/>
                <w:lang w:eastAsia="ar-SA" w:bidi="en-US"/>
              </w:rPr>
              <w:t>№ земельного участка</w:t>
            </w:r>
          </w:p>
        </w:tc>
        <w:tc>
          <w:tcPr>
            <w:tcW w:w="967" w:type="pct"/>
            <w:tcBorders>
              <w:top w:val="single" w:sz="12" w:space="0" w:color="000000"/>
              <w:left w:val="single" w:sz="12" w:space="0" w:color="000000"/>
              <w:bottom w:val="single" w:sz="12" w:space="0" w:color="000000"/>
              <w:right w:val="single" w:sz="12" w:space="0" w:color="000000"/>
            </w:tcBorders>
            <w:shd w:val="clear" w:color="auto" w:fill="D9D9D9"/>
            <w:vAlign w:val="center"/>
            <w:hideMark/>
          </w:tcPr>
          <w:p w14:paraId="1B0450DB" w14:textId="77777777" w:rsidR="00846015" w:rsidRDefault="00846015" w:rsidP="00A53A5E">
            <w:pPr>
              <w:jc w:val="center"/>
              <w:rPr>
                <w:b/>
                <w:i/>
                <w:sz w:val="22"/>
                <w:szCs w:val="22"/>
                <w:lang w:eastAsia="ar-SA" w:bidi="en-US"/>
              </w:rPr>
            </w:pPr>
            <w:r w:rsidRPr="00FB525C">
              <w:rPr>
                <w:b/>
                <w:i/>
                <w:sz w:val="22"/>
                <w:szCs w:val="22"/>
                <w:lang w:eastAsia="ar-SA" w:bidi="en-US"/>
              </w:rPr>
              <w:t>Местоположение</w:t>
            </w:r>
          </w:p>
        </w:tc>
        <w:tc>
          <w:tcPr>
            <w:tcW w:w="781" w:type="pct"/>
            <w:tcBorders>
              <w:top w:val="single" w:sz="12" w:space="0" w:color="000000"/>
              <w:left w:val="single" w:sz="12" w:space="0" w:color="000000"/>
              <w:bottom w:val="single" w:sz="12" w:space="0" w:color="000000"/>
              <w:right w:val="single" w:sz="12" w:space="0" w:color="000000"/>
            </w:tcBorders>
            <w:shd w:val="clear" w:color="auto" w:fill="D9D9D9"/>
            <w:vAlign w:val="center"/>
            <w:hideMark/>
          </w:tcPr>
          <w:p w14:paraId="0F9EA79F" w14:textId="77777777" w:rsidR="00846015" w:rsidRDefault="00846015" w:rsidP="00A53A5E">
            <w:pPr>
              <w:jc w:val="center"/>
              <w:rPr>
                <w:b/>
                <w:i/>
                <w:sz w:val="22"/>
                <w:szCs w:val="22"/>
                <w:lang w:eastAsia="ar-SA" w:bidi="en-US"/>
              </w:rPr>
            </w:pPr>
            <w:r w:rsidRPr="00FB525C">
              <w:rPr>
                <w:b/>
                <w:i/>
                <w:sz w:val="22"/>
                <w:szCs w:val="22"/>
                <w:lang w:eastAsia="ar-SA" w:bidi="en-US"/>
              </w:rPr>
              <w:t xml:space="preserve">Категория до </w:t>
            </w:r>
            <w:r>
              <w:rPr>
                <w:b/>
                <w:i/>
                <w:sz w:val="22"/>
                <w:szCs w:val="22"/>
                <w:lang w:eastAsia="ar-SA" w:bidi="en-US"/>
              </w:rPr>
              <w:t>исключения</w:t>
            </w:r>
          </w:p>
        </w:tc>
        <w:tc>
          <w:tcPr>
            <w:tcW w:w="1046" w:type="pc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hideMark/>
          </w:tcPr>
          <w:p w14:paraId="54912BDE" w14:textId="77777777" w:rsidR="00846015" w:rsidRDefault="00846015" w:rsidP="00A53A5E">
            <w:pPr>
              <w:jc w:val="center"/>
              <w:rPr>
                <w:b/>
                <w:i/>
                <w:sz w:val="22"/>
                <w:szCs w:val="22"/>
                <w:lang w:eastAsia="ar-SA" w:bidi="en-US"/>
              </w:rPr>
            </w:pPr>
            <w:r w:rsidRPr="00FB525C">
              <w:rPr>
                <w:b/>
                <w:i/>
                <w:sz w:val="22"/>
                <w:szCs w:val="22"/>
                <w:lang w:eastAsia="ar-SA" w:bidi="en-US"/>
              </w:rPr>
              <w:t xml:space="preserve">Категория после </w:t>
            </w:r>
            <w:r>
              <w:rPr>
                <w:b/>
                <w:i/>
                <w:sz w:val="22"/>
                <w:szCs w:val="22"/>
                <w:lang w:eastAsia="ar-SA" w:bidi="en-US"/>
              </w:rPr>
              <w:t>исключения</w:t>
            </w:r>
          </w:p>
        </w:tc>
        <w:tc>
          <w:tcPr>
            <w:tcW w:w="594" w:type="pc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604CCAD3" w14:textId="77777777" w:rsidR="00846015" w:rsidRPr="00FB525C" w:rsidRDefault="00846015" w:rsidP="00A53A5E">
            <w:pPr>
              <w:jc w:val="center"/>
              <w:rPr>
                <w:b/>
                <w:i/>
                <w:sz w:val="22"/>
                <w:szCs w:val="22"/>
                <w:lang w:eastAsia="ar-SA" w:bidi="en-US"/>
              </w:rPr>
            </w:pPr>
            <w:r w:rsidRPr="00FB525C">
              <w:rPr>
                <w:b/>
                <w:i/>
                <w:sz w:val="22"/>
                <w:szCs w:val="22"/>
                <w:lang w:eastAsia="ar-SA" w:bidi="en-US"/>
              </w:rPr>
              <w:t>Площадь, га</w:t>
            </w:r>
          </w:p>
        </w:tc>
        <w:tc>
          <w:tcPr>
            <w:tcW w:w="675" w:type="pc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D0DDF0F" w14:textId="77777777" w:rsidR="00846015" w:rsidRPr="00FB525C" w:rsidRDefault="00846015" w:rsidP="00A53A5E">
            <w:pPr>
              <w:jc w:val="center"/>
              <w:rPr>
                <w:b/>
                <w:i/>
                <w:sz w:val="22"/>
                <w:szCs w:val="22"/>
                <w:lang w:eastAsia="ar-SA" w:bidi="en-US"/>
              </w:rPr>
            </w:pPr>
            <w:r w:rsidRPr="003D74FF">
              <w:rPr>
                <w:b/>
                <w:i/>
                <w:sz w:val="22"/>
                <w:szCs w:val="22"/>
                <w:lang w:eastAsia="ar-SA" w:bidi="en-US"/>
              </w:rPr>
              <w:t xml:space="preserve">Населенный пункт, в границах которого ЗУ подлежат </w:t>
            </w:r>
            <w:r>
              <w:rPr>
                <w:b/>
                <w:i/>
                <w:sz w:val="22"/>
                <w:szCs w:val="22"/>
                <w:lang w:eastAsia="ar-SA" w:bidi="en-US"/>
              </w:rPr>
              <w:t>исключению</w:t>
            </w:r>
          </w:p>
        </w:tc>
      </w:tr>
      <w:tr w:rsidR="00E115B9" w14:paraId="3D850444" w14:textId="77777777" w:rsidTr="00E115B9">
        <w:trPr>
          <w:trHeight w:val="20"/>
          <w:jc w:val="center"/>
        </w:trPr>
        <w:tc>
          <w:tcPr>
            <w:tcW w:w="191" w:type="pct"/>
            <w:tcBorders>
              <w:top w:val="single" w:sz="12" w:space="0" w:color="000000"/>
              <w:left w:val="single" w:sz="12" w:space="0" w:color="000000"/>
              <w:bottom w:val="single" w:sz="12" w:space="0" w:color="000000"/>
              <w:right w:val="single" w:sz="12" w:space="0" w:color="000000"/>
            </w:tcBorders>
            <w:shd w:val="clear" w:color="auto" w:fill="F2F2F2"/>
          </w:tcPr>
          <w:p w14:paraId="00CD5B37" w14:textId="77777777" w:rsidR="00846015" w:rsidRPr="00D95C8D" w:rsidRDefault="00846015" w:rsidP="00A53A5E">
            <w:pPr>
              <w:jc w:val="center"/>
              <w:rPr>
                <w:b/>
                <w:i/>
                <w:sz w:val="22"/>
                <w:szCs w:val="22"/>
              </w:rPr>
            </w:pPr>
            <w:r>
              <w:rPr>
                <w:b/>
                <w:i/>
                <w:sz w:val="22"/>
                <w:szCs w:val="22"/>
              </w:rPr>
              <w:t>1</w:t>
            </w:r>
          </w:p>
        </w:tc>
        <w:tc>
          <w:tcPr>
            <w:tcW w:w="746" w:type="pct"/>
            <w:tcBorders>
              <w:top w:val="single" w:sz="12" w:space="0" w:color="000000"/>
              <w:left w:val="single" w:sz="12" w:space="0" w:color="000000"/>
              <w:bottom w:val="single" w:sz="12" w:space="0" w:color="000000"/>
              <w:right w:val="single" w:sz="12" w:space="0" w:color="000000"/>
            </w:tcBorders>
            <w:shd w:val="clear" w:color="auto" w:fill="F2F2F2"/>
            <w:vAlign w:val="center"/>
          </w:tcPr>
          <w:p w14:paraId="2CE61CF8" w14:textId="40AEC525" w:rsidR="00846015" w:rsidRDefault="00BF40C8" w:rsidP="00A53A5E">
            <w:pPr>
              <w:jc w:val="center"/>
              <w:rPr>
                <w:b/>
                <w:i/>
                <w:sz w:val="22"/>
                <w:szCs w:val="22"/>
              </w:rPr>
            </w:pPr>
            <w:r w:rsidRPr="00BF40C8">
              <w:rPr>
                <w:b/>
                <w:i/>
                <w:sz w:val="22"/>
                <w:szCs w:val="22"/>
              </w:rPr>
              <w:t xml:space="preserve">часть </w:t>
            </w:r>
            <w:proofErr w:type="spellStart"/>
            <w:r w:rsidRPr="00BF40C8">
              <w:rPr>
                <w:b/>
                <w:i/>
                <w:sz w:val="22"/>
                <w:szCs w:val="22"/>
              </w:rPr>
              <w:t>кад</w:t>
            </w:r>
            <w:proofErr w:type="spellEnd"/>
            <w:r w:rsidRPr="00BF40C8">
              <w:rPr>
                <w:b/>
                <w:i/>
                <w:sz w:val="22"/>
                <w:szCs w:val="22"/>
              </w:rPr>
              <w:t>. кв. 11:03:1101001</w:t>
            </w:r>
          </w:p>
        </w:tc>
        <w:tc>
          <w:tcPr>
            <w:tcW w:w="967" w:type="pct"/>
            <w:tcBorders>
              <w:top w:val="single" w:sz="12" w:space="0" w:color="000000"/>
              <w:left w:val="single" w:sz="12" w:space="0" w:color="000000"/>
              <w:bottom w:val="single" w:sz="12" w:space="0" w:color="000000"/>
              <w:right w:val="single" w:sz="12" w:space="0" w:color="000000"/>
            </w:tcBorders>
          </w:tcPr>
          <w:p w14:paraId="31854318" w14:textId="77777777" w:rsidR="00B06D1D" w:rsidRPr="00B06D1D" w:rsidRDefault="00B06D1D" w:rsidP="00B06D1D">
            <w:pPr>
              <w:jc w:val="center"/>
              <w:rPr>
                <w:sz w:val="22"/>
                <w:szCs w:val="22"/>
              </w:rPr>
            </w:pPr>
            <w:r w:rsidRPr="00B06D1D">
              <w:rPr>
                <w:sz w:val="22"/>
                <w:szCs w:val="22"/>
              </w:rPr>
              <w:t xml:space="preserve">д. </w:t>
            </w:r>
            <w:proofErr w:type="spellStart"/>
            <w:r w:rsidRPr="00B06D1D">
              <w:rPr>
                <w:sz w:val="22"/>
                <w:szCs w:val="22"/>
              </w:rPr>
              <w:t>Шорйыв</w:t>
            </w:r>
            <w:proofErr w:type="spellEnd"/>
          </w:p>
          <w:p w14:paraId="12F2109E" w14:textId="15EB8A28" w:rsidR="00846015" w:rsidRDefault="00846015" w:rsidP="00A53A5E">
            <w:pPr>
              <w:jc w:val="both"/>
              <w:rPr>
                <w:sz w:val="22"/>
                <w:szCs w:val="22"/>
              </w:rPr>
            </w:pPr>
          </w:p>
        </w:tc>
        <w:tc>
          <w:tcPr>
            <w:tcW w:w="781" w:type="pct"/>
            <w:tcBorders>
              <w:top w:val="single" w:sz="12" w:space="0" w:color="000000"/>
              <w:left w:val="single" w:sz="12" w:space="0" w:color="000000"/>
              <w:bottom w:val="single" w:sz="12" w:space="0" w:color="000000"/>
              <w:right w:val="single" w:sz="12" w:space="0" w:color="000000"/>
            </w:tcBorders>
          </w:tcPr>
          <w:p w14:paraId="6B742B8D" w14:textId="114D6C72" w:rsidR="00846015" w:rsidRDefault="00846015" w:rsidP="00BF40C8">
            <w:pPr>
              <w:jc w:val="center"/>
              <w:rPr>
                <w:sz w:val="22"/>
                <w:szCs w:val="22"/>
              </w:rPr>
            </w:pPr>
            <w:r w:rsidRPr="00557387">
              <w:rPr>
                <w:sz w:val="22"/>
                <w:szCs w:val="22"/>
              </w:rPr>
              <w:t xml:space="preserve">Земли </w:t>
            </w:r>
            <w:r w:rsidR="00BF40C8">
              <w:rPr>
                <w:sz w:val="22"/>
                <w:szCs w:val="22"/>
              </w:rPr>
              <w:t>населенных пунктов</w:t>
            </w:r>
          </w:p>
        </w:tc>
        <w:tc>
          <w:tcPr>
            <w:tcW w:w="1046" w:type="pct"/>
            <w:tcBorders>
              <w:top w:val="single" w:sz="12" w:space="0" w:color="000000"/>
              <w:left w:val="single" w:sz="12" w:space="0" w:color="000000"/>
              <w:bottom w:val="single" w:sz="12" w:space="0" w:color="000000"/>
              <w:right w:val="single" w:sz="12" w:space="0" w:color="000000"/>
            </w:tcBorders>
          </w:tcPr>
          <w:p w14:paraId="62B7BC3A" w14:textId="77777777" w:rsidR="00846015" w:rsidRDefault="00846015" w:rsidP="00A53A5E">
            <w:pPr>
              <w:jc w:val="center"/>
              <w:rPr>
                <w:sz w:val="22"/>
                <w:szCs w:val="22"/>
              </w:rPr>
            </w:pPr>
            <w:r w:rsidRPr="00557387">
              <w:rPr>
                <w:sz w:val="22"/>
                <w:szCs w:val="22"/>
              </w:rPr>
              <w:t>Земли сельскохозяйственного назначения</w:t>
            </w:r>
          </w:p>
        </w:tc>
        <w:tc>
          <w:tcPr>
            <w:tcW w:w="594" w:type="pct"/>
            <w:tcBorders>
              <w:top w:val="single" w:sz="12" w:space="0" w:color="000000"/>
              <w:left w:val="single" w:sz="12" w:space="0" w:color="000000"/>
              <w:bottom w:val="single" w:sz="12" w:space="0" w:color="000000"/>
              <w:right w:val="single" w:sz="12" w:space="0" w:color="000000"/>
            </w:tcBorders>
          </w:tcPr>
          <w:p w14:paraId="3DBCEE96" w14:textId="1BCA33F9" w:rsidR="00846015" w:rsidRDefault="00BF40C8" w:rsidP="00A53A5E">
            <w:pPr>
              <w:jc w:val="center"/>
              <w:rPr>
                <w:sz w:val="22"/>
                <w:szCs w:val="22"/>
              </w:rPr>
            </w:pPr>
            <w:r w:rsidRPr="00BF40C8">
              <w:rPr>
                <w:sz w:val="22"/>
                <w:szCs w:val="22"/>
              </w:rPr>
              <w:t>8,11</w:t>
            </w:r>
          </w:p>
        </w:tc>
        <w:tc>
          <w:tcPr>
            <w:tcW w:w="673" w:type="pct"/>
            <w:tcBorders>
              <w:top w:val="single" w:sz="12" w:space="0" w:color="000000"/>
              <w:left w:val="single" w:sz="12" w:space="0" w:color="000000"/>
              <w:bottom w:val="single" w:sz="12" w:space="0" w:color="000000"/>
              <w:right w:val="single" w:sz="12" w:space="0" w:color="000000"/>
            </w:tcBorders>
          </w:tcPr>
          <w:p w14:paraId="1419D174" w14:textId="1CDEC7A6" w:rsidR="00846015" w:rsidRDefault="00AF7F2E" w:rsidP="00AF7F2E">
            <w:pPr>
              <w:rPr>
                <w:sz w:val="22"/>
                <w:szCs w:val="22"/>
              </w:rPr>
            </w:pPr>
            <w:r>
              <w:rPr>
                <w:sz w:val="22"/>
                <w:szCs w:val="22"/>
              </w:rPr>
              <w:t xml:space="preserve">д. </w:t>
            </w:r>
            <w:proofErr w:type="spellStart"/>
            <w:r>
              <w:rPr>
                <w:sz w:val="22"/>
                <w:szCs w:val="22"/>
              </w:rPr>
              <w:t>Шорйыв</w:t>
            </w:r>
            <w:proofErr w:type="spellEnd"/>
          </w:p>
        </w:tc>
      </w:tr>
    </w:tbl>
    <w:p w14:paraId="6B80BA43" w14:textId="77777777" w:rsidR="002C66A3" w:rsidRDefault="002C66A3" w:rsidP="00977666">
      <w:pPr>
        <w:ind w:firstLine="709"/>
        <w:rPr>
          <w:sz w:val="28"/>
          <w:szCs w:val="28"/>
          <w:lang w:eastAsia="ar-SA" w:bidi="en-US"/>
        </w:rPr>
      </w:pPr>
    </w:p>
    <w:p w14:paraId="643B1E5D" w14:textId="2798681C" w:rsidR="00B06D1D" w:rsidRDefault="00AF7F2E" w:rsidP="00977666">
      <w:pPr>
        <w:ind w:firstLine="709"/>
        <w:rPr>
          <w:sz w:val="28"/>
          <w:szCs w:val="28"/>
          <w:lang w:eastAsia="ar-SA" w:bidi="en-US"/>
        </w:rPr>
      </w:pPr>
      <w:r>
        <w:rPr>
          <w:sz w:val="28"/>
          <w:szCs w:val="28"/>
          <w:lang w:eastAsia="ar-SA" w:bidi="en-US"/>
        </w:rPr>
        <w:t>Проектом предусмотрено исключение</w:t>
      </w:r>
      <w:r w:rsidR="00B06D1D" w:rsidRPr="00B06D1D">
        <w:rPr>
          <w:sz w:val="28"/>
          <w:szCs w:val="28"/>
          <w:lang w:eastAsia="ar-SA" w:bidi="en-US"/>
        </w:rPr>
        <w:t xml:space="preserve"> из д. </w:t>
      </w:r>
      <w:proofErr w:type="spellStart"/>
      <w:r w:rsidR="00B06D1D" w:rsidRPr="00B06D1D">
        <w:rPr>
          <w:sz w:val="28"/>
          <w:szCs w:val="28"/>
          <w:lang w:eastAsia="ar-SA" w:bidi="en-US"/>
        </w:rPr>
        <w:t>Шорйыв</w:t>
      </w:r>
      <w:proofErr w:type="spellEnd"/>
      <w:r w:rsidR="00B06D1D" w:rsidRPr="00B06D1D">
        <w:rPr>
          <w:sz w:val="28"/>
          <w:szCs w:val="28"/>
          <w:lang w:eastAsia="ar-SA" w:bidi="en-US"/>
        </w:rPr>
        <w:t xml:space="preserve"> часть 329 квартала </w:t>
      </w:r>
      <w:proofErr w:type="spellStart"/>
      <w:r w:rsidR="00B06D1D" w:rsidRPr="00B06D1D">
        <w:rPr>
          <w:sz w:val="28"/>
          <w:szCs w:val="28"/>
          <w:lang w:eastAsia="ar-SA" w:bidi="en-US"/>
        </w:rPr>
        <w:t>Исаневского</w:t>
      </w:r>
      <w:proofErr w:type="spellEnd"/>
      <w:r w:rsidR="00B06D1D" w:rsidRPr="00B06D1D">
        <w:rPr>
          <w:sz w:val="28"/>
          <w:szCs w:val="28"/>
          <w:lang w:eastAsia="ar-SA" w:bidi="en-US"/>
        </w:rPr>
        <w:t xml:space="preserve"> лесничества площадью 6,29 га</w:t>
      </w:r>
      <w:r>
        <w:rPr>
          <w:sz w:val="28"/>
          <w:szCs w:val="28"/>
          <w:lang w:eastAsia="ar-SA" w:bidi="en-US"/>
        </w:rPr>
        <w:t>.</w:t>
      </w:r>
    </w:p>
    <w:p w14:paraId="7CA2B71E" w14:textId="77777777" w:rsidR="00FD7087" w:rsidRDefault="00FD7087" w:rsidP="00FD7087">
      <w:pPr>
        <w:ind w:firstLine="709"/>
        <w:rPr>
          <w:lang w:eastAsia="ar-SA" w:bidi="en-US"/>
        </w:rPr>
      </w:pPr>
      <w:r>
        <w:rPr>
          <w:lang w:eastAsia="ar-SA" w:bidi="en-US"/>
        </w:rPr>
        <w:br w:type="page"/>
      </w:r>
    </w:p>
    <w:p w14:paraId="1831BAD7" w14:textId="4B091117" w:rsidR="00262F64" w:rsidRPr="00731AD3" w:rsidRDefault="00A242BB" w:rsidP="00262F64">
      <w:pPr>
        <w:pStyle w:val="1"/>
        <w:rPr>
          <w:sz w:val="28"/>
          <w:lang w:eastAsia="ar-SA" w:bidi="en-US"/>
        </w:rPr>
      </w:pPr>
      <w:bookmarkStart w:id="93" w:name="_Toc16260461"/>
      <w:bookmarkStart w:id="94" w:name="_GoBack"/>
      <w:bookmarkEnd w:id="94"/>
      <w:r w:rsidRPr="00731AD3">
        <w:rPr>
          <w:sz w:val="28"/>
          <w:lang w:eastAsia="ar-SA" w:bidi="en-US"/>
        </w:rPr>
        <w:lastRenderedPageBreak/>
        <w:t>9</w:t>
      </w:r>
      <w:r w:rsidR="00262F64" w:rsidRPr="00731AD3">
        <w:rPr>
          <w:sz w:val="28"/>
          <w:lang w:eastAsia="ar-SA" w:bidi="en-US"/>
        </w:rPr>
        <w:t>. Основные технико-экономические показатели</w:t>
      </w:r>
      <w:bookmarkEnd w:id="91"/>
      <w:bookmarkEnd w:id="93"/>
    </w:p>
    <w:p w14:paraId="46D98A52" w14:textId="4E176383" w:rsidR="00262F64" w:rsidRPr="00731AD3" w:rsidRDefault="00262F64" w:rsidP="00262F64">
      <w:pPr>
        <w:jc w:val="right"/>
        <w:rPr>
          <w:b/>
          <w:i/>
          <w:sz w:val="28"/>
          <w:szCs w:val="28"/>
        </w:rPr>
      </w:pPr>
      <w:r w:rsidRPr="00731AD3">
        <w:rPr>
          <w:b/>
          <w:i/>
          <w:sz w:val="28"/>
          <w:szCs w:val="28"/>
        </w:rPr>
        <w:t xml:space="preserve">Таблица </w:t>
      </w:r>
      <w:r w:rsidR="002146C6">
        <w:rPr>
          <w:b/>
          <w:i/>
          <w:sz w:val="28"/>
          <w:szCs w:val="28"/>
        </w:rPr>
        <w:t>9</w:t>
      </w:r>
      <w:r w:rsidRPr="00731AD3">
        <w:rPr>
          <w:b/>
          <w:i/>
          <w:sz w:val="28"/>
          <w:szCs w:val="28"/>
        </w:rPr>
        <w:t>.1</w:t>
      </w:r>
    </w:p>
    <w:tbl>
      <w:tblPr>
        <w:tblStyle w:val="ad"/>
        <w:tblW w:w="94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4A0" w:firstRow="1" w:lastRow="0" w:firstColumn="1" w:lastColumn="0" w:noHBand="0" w:noVBand="1"/>
      </w:tblPr>
      <w:tblGrid>
        <w:gridCol w:w="694"/>
        <w:gridCol w:w="5103"/>
        <w:gridCol w:w="992"/>
        <w:gridCol w:w="1418"/>
        <w:gridCol w:w="1206"/>
      </w:tblGrid>
      <w:tr w:rsidR="00924A42" w:rsidRPr="00731AD3" w14:paraId="38C6876B" w14:textId="77777777" w:rsidTr="00002B14">
        <w:trPr>
          <w:cantSplit/>
          <w:tblHeader/>
        </w:trPr>
        <w:tc>
          <w:tcPr>
            <w:tcW w:w="694" w:type="dxa"/>
            <w:shd w:val="clear" w:color="auto" w:fill="D9D9D9" w:themeFill="background1" w:themeFillShade="D9"/>
          </w:tcPr>
          <w:p w14:paraId="489A629A" w14:textId="77777777" w:rsidR="00924A42" w:rsidRPr="00731AD3" w:rsidRDefault="00924A42" w:rsidP="00DF0CE6">
            <w:pPr>
              <w:pStyle w:val="a0"/>
              <w:ind w:firstLine="0"/>
              <w:jc w:val="center"/>
              <w:rPr>
                <w:b/>
                <w:i/>
                <w:sz w:val="22"/>
                <w:szCs w:val="22"/>
                <w:lang w:val="ru-RU"/>
              </w:rPr>
            </w:pPr>
            <w:r w:rsidRPr="00731AD3">
              <w:rPr>
                <w:b/>
                <w:i/>
                <w:sz w:val="22"/>
                <w:szCs w:val="22"/>
                <w:lang w:val="ru-RU"/>
              </w:rPr>
              <w:t>№ п/п</w:t>
            </w:r>
          </w:p>
        </w:tc>
        <w:tc>
          <w:tcPr>
            <w:tcW w:w="5103" w:type="dxa"/>
            <w:shd w:val="clear" w:color="auto" w:fill="D9D9D9" w:themeFill="background1" w:themeFillShade="D9"/>
          </w:tcPr>
          <w:p w14:paraId="65C5944C" w14:textId="77777777" w:rsidR="00924A42" w:rsidRPr="00731AD3" w:rsidRDefault="00924A42" w:rsidP="00DF0CE6">
            <w:pPr>
              <w:pStyle w:val="a0"/>
              <w:ind w:firstLine="0"/>
              <w:jc w:val="center"/>
              <w:rPr>
                <w:b/>
                <w:i/>
                <w:sz w:val="22"/>
                <w:szCs w:val="22"/>
                <w:lang w:val="ru-RU"/>
              </w:rPr>
            </w:pPr>
            <w:r w:rsidRPr="00731AD3">
              <w:rPr>
                <w:b/>
                <w:i/>
                <w:sz w:val="22"/>
                <w:szCs w:val="22"/>
                <w:lang w:val="ru-RU"/>
              </w:rPr>
              <w:t>Показатели</w:t>
            </w:r>
          </w:p>
        </w:tc>
        <w:tc>
          <w:tcPr>
            <w:tcW w:w="992" w:type="dxa"/>
            <w:shd w:val="clear" w:color="auto" w:fill="D9D9D9" w:themeFill="background1" w:themeFillShade="D9"/>
          </w:tcPr>
          <w:p w14:paraId="67D70618" w14:textId="77777777" w:rsidR="00924A42" w:rsidRPr="00731AD3" w:rsidRDefault="00924A42" w:rsidP="00DF0CE6">
            <w:pPr>
              <w:pStyle w:val="a0"/>
              <w:ind w:firstLine="0"/>
              <w:jc w:val="center"/>
              <w:rPr>
                <w:b/>
                <w:i/>
                <w:sz w:val="22"/>
                <w:szCs w:val="22"/>
                <w:lang w:val="ru-RU"/>
              </w:rPr>
            </w:pPr>
            <w:r w:rsidRPr="00731AD3">
              <w:rPr>
                <w:b/>
                <w:i/>
                <w:sz w:val="22"/>
                <w:szCs w:val="22"/>
                <w:lang w:val="ru-RU"/>
              </w:rPr>
              <w:t>Единица измерения</w:t>
            </w:r>
          </w:p>
        </w:tc>
        <w:tc>
          <w:tcPr>
            <w:tcW w:w="1418" w:type="dxa"/>
            <w:shd w:val="clear" w:color="auto" w:fill="D9D9D9" w:themeFill="background1" w:themeFillShade="D9"/>
          </w:tcPr>
          <w:p w14:paraId="3F11A26E" w14:textId="77777777" w:rsidR="00924A42" w:rsidRPr="00731AD3" w:rsidRDefault="00924A42" w:rsidP="00211840">
            <w:pPr>
              <w:pStyle w:val="a0"/>
              <w:ind w:firstLine="0"/>
              <w:rPr>
                <w:b/>
                <w:i/>
                <w:sz w:val="22"/>
                <w:szCs w:val="22"/>
                <w:lang w:val="ru-RU"/>
              </w:rPr>
            </w:pPr>
            <w:r w:rsidRPr="00731AD3">
              <w:rPr>
                <w:b/>
                <w:i/>
                <w:sz w:val="22"/>
                <w:szCs w:val="22"/>
                <w:lang w:val="ru-RU"/>
              </w:rPr>
              <w:t>Современное состояние (2019год)</w:t>
            </w:r>
          </w:p>
        </w:tc>
        <w:tc>
          <w:tcPr>
            <w:tcW w:w="1206" w:type="dxa"/>
            <w:shd w:val="clear" w:color="auto" w:fill="D9D9D9" w:themeFill="background1" w:themeFillShade="D9"/>
          </w:tcPr>
          <w:p w14:paraId="22913C64" w14:textId="77777777" w:rsidR="00924A42" w:rsidRPr="00731AD3" w:rsidRDefault="00924A42" w:rsidP="00DF0CE6">
            <w:pPr>
              <w:pStyle w:val="a0"/>
              <w:ind w:firstLine="0"/>
              <w:jc w:val="center"/>
              <w:rPr>
                <w:b/>
                <w:i/>
                <w:sz w:val="22"/>
                <w:szCs w:val="22"/>
                <w:lang w:val="ru-RU"/>
              </w:rPr>
            </w:pPr>
            <w:r w:rsidRPr="00731AD3">
              <w:rPr>
                <w:b/>
                <w:i/>
                <w:sz w:val="22"/>
                <w:szCs w:val="22"/>
                <w:lang w:val="ru-RU"/>
              </w:rPr>
              <w:t>Расчетный срок (2039 год)</w:t>
            </w:r>
          </w:p>
        </w:tc>
      </w:tr>
      <w:tr w:rsidR="00924A42" w:rsidRPr="00731AD3" w14:paraId="1C66F4AC" w14:textId="77777777" w:rsidTr="00DF0CE6">
        <w:trPr>
          <w:cantSplit/>
        </w:trPr>
        <w:tc>
          <w:tcPr>
            <w:tcW w:w="9413" w:type="dxa"/>
            <w:gridSpan w:val="5"/>
            <w:shd w:val="clear" w:color="auto" w:fill="D9D9D9" w:themeFill="background1" w:themeFillShade="D9"/>
          </w:tcPr>
          <w:p w14:paraId="3345EB77" w14:textId="77777777" w:rsidR="00924A42" w:rsidRPr="00731AD3" w:rsidRDefault="00924A42" w:rsidP="00DF0CE6">
            <w:pPr>
              <w:pStyle w:val="a0"/>
              <w:ind w:firstLine="0"/>
              <w:jc w:val="center"/>
              <w:rPr>
                <w:b/>
                <w:i/>
                <w:sz w:val="22"/>
                <w:szCs w:val="22"/>
              </w:rPr>
            </w:pPr>
            <w:r w:rsidRPr="00731AD3">
              <w:rPr>
                <w:b/>
                <w:i/>
                <w:sz w:val="22"/>
                <w:szCs w:val="22"/>
              </w:rPr>
              <w:t>I</w:t>
            </w:r>
            <w:r w:rsidRPr="00731AD3">
              <w:rPr>
                <w:b/>
                <w:i/>
                <w:sz w:val="22"/>
                <w:szCs w:val="22"/>
                <w:lang w:val="ru-RU"/>
              </w:rPr>
              <w:t>. Территория</w:t>
            </w:r>
          </w:p>
        </w:tc>
      </w:tr>
      <w:tr w:rsidR="00213434" w:rsidRPr="00731AD3" w14:paraId="583193B7" w14:textId="77777777" w:rsidTr="00002B14">
        <w:trPr>
          <w:cantSplit/>
        </w:trPr>
        <w:tc>
          <w:tcPr>
            <w:tcW w:w="694" w:type="dxa"/>
            <w:shd w:val="clear" w:color="auto" w:fill="D9D9D9" w:themeFill="background1" w:themeFillShade="D9"/>
          </w:tcPr>
          <w:p w14:paraId="34C5260E" w14:textId="77777777" w:rsidR="00213434" w:rsidRPr="00731AD3" w:rsidRDefault="00213434" w:rsidP="00213434">
            <w:pPr>
              <w:pStyle w:val="a0"/>
              <w:ind w:firstLine="0"/>
              <w:jc w:val="center"/>
              <w:rPr>
                <w:b/>
                <w:i/>
                <w:sz w:val="22"/>
                <w:szCs w:val="22"/>
                <w:lang w:val="ru-RU"/>
              </w:rPr>
            </w:pPr>
            <w:r w:rsidRPr="00731AD3">
              <w:rPr>
                <w:b/>
                <w:i/>
                <w:sz w:val="22"/>
                <w:szCs w:val="22"/>
                <w:lang w:val="ru-RU"/>
              </w:rPr>
              <w:t>1.1</w:t>
            </w:r>
          </w:p>
        </w:tc>
        <w:tc>
          <w:tcPr>
            <w:tcW w:w="5103" w:type="dxa"/>
            <w:shd w:val="clear" w:color="auto" w:fill="F2F2F2" w:themeFill="background1" w:themeFillShade="F2"/>
          </w:tcPr>
          <w:p w14:paraId="0A51AA13" w14:textId="59B9BB56" w:rsidR="00213434" w:rsidRPr="00731AD3" w:rsidRDefault="00213434" w:rsidP="00213434">
            <w:pPr>
              <w:pStyle w:val="a0"/>
              <w:ind w:firstLine="0"/>
              <w:jc w:val="left"/>
              <w:rPr>
                <w:b/>
                <w:i/>
                <w:sz w:val="22"/>
                <w:szCs w:val="22"/>
                <w:lang w:val="ru-RU"/>
              </w:rPr>
            </w:pPr>
            <w:r w:rsidRPr="00731AD3">
              <w:rPr>
                <w:b/>
                <w:i/>
                <w:sz w:val="22"/>
                <w:szCs w:val="22"/>
                <w:lang w:val="ru-RU"/>
              </w:rPr>
              <w:t>Общая площадь земель в границах сельского поселения</w:t>
            </w:r>
          </w:p>
        </w:tc>
        <w:tc>
          <w:tcPr>
            <w:tcW w:w="992" w:type="dxa"/>
          </w:tcPr>
          <w:p w14:paraId="79F65D36" w14:textId="77777777" w:rsidR="00213434" w:rsidRPr="00731AD3" w:rsidRDefault="00213434" w:rsidP="00213434">
            <w:pPr>
              <w:pStyle w:val="a0"/>
              <w:ind w:firstLine="0"/>
              <w:jc w:val="center"/>
              <w:rPr>
                <w:sz w:val="22"/>
                <w:szCs w:val="22"/>
                <w:vertAlign w:val="superscript"/>
                <w:lang w:val="ru-RU"/>
              </w:rPr>
            </w:pPr>
            <w:r w:rsidRPr="00731AD3">
              <w:rPr>
                <w:sz w:val="22"/>
                <w:szCs w:val="22"/>
                <w:lang w:val="ru-RU"/>
              </w:rPr>
              <w:t>га</w:t>
            </w:r>
          </w:p>
        </w:tc>
        <w:tc>
          <w:tcPr>
            <w:tcW w:w="1418" w:type="dxa"/>
          </w:tcPr>
          <w:p w14:paraId="7B62D74D" w14:textId="4D812196" w:rsidR="00213434" w:rsidRPr="003E095E" w:rsidRDefault="00213434" w:rsidP="00213434">
            <w:pPr>
              <w:pStyle w:val="a0"/>
              <w:ind w:firstLine="0"/>
              <w:jc w:val="center"/>
              <w:rPr>
                <w:b/>
                <w:sz w:val="22"/>
                <w:szCs w:val="22"/>
                <w:lang w:val="ru-RU"/>
              </w:rPr>
            </w:pPr>
            <w:r w:rsidRPr="003E095E">
              <w:rPr>
                <w:b/>
                <w:sz w:val="22"/>
                <w:szCs w:val="22"/>
              </w:rPr>
              <w:t>91310,26</w:t>
            </w:r>
          </w:p>
        </w:tc>
        <w:tc>
          <w:tcPr>
            <w:tcW w:w="1206" w:type="dxa"/>
          </w:tcPr>
          <w:p w14:paraId="19EA9A63" w14:textId="06FE3AD6" w:rsidR="00213434" w:rsidRPr="003E095E" w:rsidRDefault="00213434" w:rsidP="00213434">
            <w:pPr>
              <w:pStyle w:val="a0"/>
              <w:ind w:firstLine="0"/>
              <w:jc w:val="center"/>
              <w:rPr>
                <w:b/>
                <w:sz w:val="22"/>
                <w:szCs w:val="22"/>
                <w:lang w:val="ru-RU"/>
              </w:rPr>
            </w:pPr>
            <w:r w:rsidRPr="003E095E">
              <w:rPr>
                <w:b/>
                <w:sz w:val="22"/>
                <w:szCs w:val="22"/>
              </w:rPr>
              <w:t>91310,26</w:t>
            </w:r>
          </w:p>
        </w:tc>
      </w:tr>
      <w:tr w:rsidR="008A1AA4" w:rsidRPr="00731AD3" w14:paraId="474AAB5C" w14:textId="77777777" w:rsidTr="00002B14">
        <w:trPr>
          <w:cantSplit/>
        </w:trPr>
        <w:tc>
          <w:tcPr>
            <w:tcW w:w="694" w:type="dxa"/>
            <w:vMerge w:val="restart"/>
            <w:shd w:val="clear" w:color="auto" w:fill="D9D9D9" w:themeFill="background1" w:themeFillShade="D9"/>
          </w:tcPr>
          <w:p w14:paraId="00FCC5D3" w14:textId="77777777" w:rsidR="008A1AA4" w:rsidRPr="00731AD3" w:rsidRDefault="008A1AA4" w:rsidP="008A1AA4">
            <w:pPr>
              <w:pStyle w:val="a0"/>
              <w:ind w:firstLine="0"/>
              <w:jc w:val="center"/>
              <w:rPr>
                <w:b/>
                <w:i/>
                <w:sz w:val="22"/>
                <w:szCs w:val="22"/>
                <w:lang w:val="ru-RU"/>
              </w:rPr>
            </w:pPr>
            <w:bookmarkStart w:id="95" w:name="_Hlk466903816"/>
            <w:bookmarkStart w:id="96" w:name="_Hlk466903845"/>
            <w:r w:rsidRPr="00731AD3">
              <w:rPr>
                <w:b/>
                <w:i/>
                <w:sz w:val="22"/>
                <w:szCs w:val="22"/>
                <w:lang w:val="ru-RU"/>
              </w:rPr>
              <w:t>1.2</w:t>
            </w:r>
          </w:p>
        </w:tc>
        <w:tc>
          <w:tcPr>
            <w:tcW w:w="5103" w:type="dxa"/>
            <w:shd w:val="clear" w:color="auto" w:fill="F2F2F2" w:themeFill="background1" w:themeFillShade="F2"/>
          </w:tcPr>
          <w:p w14:paraId="7C3DEA2B" w14:textId="77777777" w:rsidR="008A1AA4" w:rsidRPr="00731AD3" w:rsidRDefault="008A1AA4" w:rsidP="008A1AA4">
            <w:pPr>
              <w:pStyle w:val="a0"/>
              <w:ind w:firstLine="0"/>
              <w:jc w:val="left"/>
              <w:rPr>
                <w:b/>
                <w:i/>
                <w:sz w:val="22"/>
                <w:szCs w:val="22"/>
                <w:lang w:val="ru-RU"/>
              </w:rPr>
            </w:pPr>
            <w:r w:rsidRPr="00731AD3">
              <w:rPr>
                <w:b/>
                <w:i/>
                <w:sz w:val="22"/>
                <w:szCs w:val="22"/>
                <w:lang w:val="ru-RU"/>
              </w:rPr>
              <w:t xml:space="preserve">Общая площадь земель </w:t>
            </w:r>
            <w:r w:rsidRPr="00213434">
              <w:rPr>
                <w:b/>
                <w:i/>
                <w:sz w:val="22"/>
                <w:szCs w:val="22"/>
                <w:u w:val="single"/>
                <w:lang w:val="ru-RU"/>
              </w:rPr>
              <w:t>в границах</w:t>
            </w:r>
            <w:r w:rsidRPr="00731AD3">
              <w:rPr>
                <w:b/>
                <w:i/>
                <w:sz w:val="22"/>
                <w:szCs w:val="22"/>
                <w:lang w:val="ru-RU"/>
              </w:rPr>
              <w:t xml:space="preserve"> населенных пунктов, в том числе:</w:t>
            </w:r>
          </w:p>
        </w:tc>
        <w:tc>
          <w:tcPr>
            <w:tcW w:w="992" w:type="dxa"/>
          </w:tcPr>
          <w:p w14:paraId="6E4D6E81" w14:textId="77777777" w:rsidR="008A1AA4" w:rsidRPr="00731AD3" w:rsidRDefault="008A1AA4" w:rsidP="008A1AA4">
            <w:pPr>
              <w:pStyle w:val="a0"/>
              <w:ind w:firstLine="0"/>
              <w:jc w:val="center"/>
              <w:rPr>
                <w:sz w:val="22"/>
                <w:szCs w:val="22"/>
                <w:lang w:val="ru-RU"/>
              </w:rPr>
            </w:pPr>
            <w:r w:rsidRPr="00731AD3">
              <w:rPr>
                <w:sz w:val="22"/>
                <w:szCs w:val="22"/>
                <w:lang w:val="ru-RU"/>
              </w:rPr>
              <w:t>га</w:t>
            </w:r>
          </w:p>
        </w:tc>
        <w:tc>
          <w:tcPr>
            <w:tcW w:w="1418" w:type="dxa"/>
            <w:tcBorders>
              <w:bottom w:val="single" w:sz="12" w:space="0" w:color="000000" w:themeColor="text1"/>
            </w:tcBorders>
          </w:tcPr>
          <w:p w14:paraId="2B952C0C" w14:textId="27AA0FFD" w:rsidR="008A1AA4" w:rsidRPr="008A1AA4" w:rsidRDefault="00285BC6" w:rsidP="008A1AA4">
            <w:pPr>
              <w:pStyle w:val="a0"/>
              <w:ind w:firstLine="0"/>
              <w:jc w:val="center"/>
              <w:rPr>
                <w:color w:val="000000"/>
                <w:sz w:val="22"/>
                <w:szCs w:val="22"/>
                <w:lang w:val="ru-RU"/>
              </w:rPr>
            </w:pPr>
            <w:r w:rsidRPr="00285BC6">
              <w:rPr>
                <w:sz w:val="22"/>
                <w:szCs w:val="22"/>
              </w:rPr>
              <w:t>820,93</w:t>
            </w:r>
          </w:p>
        </w:tc>
        <w:tc>
          <w:tcPr>
            <w:tcW w:w="1206" w:type="dxa"/>
            <w:tcBorders>
              <w:bottom w:val="single" w:sz="12" w:space="0" w:color="000000" w:themeColor="text1"/>
            </w:tcBorders>
          </w:tcPr>
          <w:p w14:paraId="14C79277" w14:textId="095D4610" w:rsidR="008A1AA4" w:rsidRPr="008A1AA4" w:rsidRDefault="00285BC6" w:rsidP="008A1AA4">
            <w:pPr>
              <w:pStyle w:val="a0"/>
              <w:ind w:firstLine="0"/>
              <w:jc w:val="center"/>
              <w:rPr>
                <w:color w:val="000000"/>
                <w:sz w:val="22"/>
                <w:szCs w:val="22"/>
                <w:lang w:val="ru-RU"/>
              </w:rPr>
            </w:pPr>
            <w:r w:rsidRPr="00285BC6">
              <w:rPr>
                <w:sz w:val="22"/>
                <w:szCs w:val="22"/>
              </w:rPr>
              <w:t>806,53</w:t>
            </w:r>
          </w:p>
        </w:tc>
      </w:tr>
      <w:bookmarkEnd w:id="95"/>
      <w:bookmarkEnd w:id="96"/>
      <w:tr w:rsidR="00983F6D" w:rsidRPr="00731AD3" w14:paraId="5B025EBD" w14:textId="77777777" w:rsidTr="00002B14">
        <w:trPr>
          <w:cantSplit/>
          <w:trHeight w:val="135"/>
        </w:trPr>
        <w:tc>
          <w:tcPr>
            <w:tcW w:w="694" w:type="dxa"/>
            <w:vMerge/>
            <w:shd w:val="clear" w:color="auto" w:fill="D9D9D9" w:themeFill="background1" w:themeFillShade="D9"/>
          </w:tcPr>
          <w:p w14:paraId="169CB0E1" w14:textId="77777777" w:rsidR="00983F6D" w:rsidRPr="00731AD3" w:rsidRDefault="00983F6D" w:rsidP="00F85E01">
            <w:pPr>
              <w:pStyle w:val="a0"/>
              <w:ind w:firstLine="0"/>
              <w:jc w:val="center"/>
              <w:rPr>
                <w:b/>
                <w:i/>
                <w:sz w:val="22"/>
                <w:szCs w:val="22"/>
                <w:highlight w:val="cyan"/>
                <w:lang w:val="ru-RU"/>
              </w:rPr>
            </w:pPr>
          </w:p>
        </w:tc>
        <w:tc>
          <w:tcPr>
            <w:tcW w:w="5103" w:type="dxa"/>
            <w:shd w:val="clear" w:color="auto" w:fill="F2F2F2" w:themeFill="background1" w:themeFillShade="F2"/>
          </w:tcPr>
          <w:p w14:paraId="143A7405" w14:textId="77777777" w:rsidR="00983F6D" w:rsidRPr="00731AD3" w:rsidRDefault="00983F6D" w:rsidP="00F85E01">
            <w:pPr>
              <w:outlineLvl w:val="0"/>
              <w:rPr>
                <w:b/>
                <w:bCs/>
                <w:i/>
                <w:sz w:val="22"/>
                <w:szCs w:val="22"/>
              </w:rPr>
            </w:pPr>
            <w:r w:rsidRPr="00731AD3">
              <w:rPr>
                <w:b/>
                <w:bCs/>
                <w:i/>
                <w:sz w:val="22"/>
                <w:szCs w:val="22"/>
              </w:rPr>
              <w:t>Жилая зона</w:t>
            </w:r>
          </w:p>
        </w:tc>
        <w:tc>
          <w:tcPr>
            <w:tcW w:w="992" w:type="dxa"/>
            <w:vAlign w:val="center"/>
          </w:tcPr>
          <w:p w14:paraId="218193D9" w14:textId="77777777" w:rsidR="00983F6D" w:rsidRPr="00731AD3" w:rsidRDefault="00983F6D" w:rsidP="00F85E01">
            <w:pPr>
              <w:jc w:val="center"/>
              <w:rPr>
                <w:color w:val="000000"/>
                <w:sz w:val="22"/>
                <w:szCs w:val="22"/>
              </w:rPr>
            </w:pPr>
            <w:r w:rsidRPr="00731AD3">
              <w:rPr>
                <w:color w:val="000000"/>
                <w:sz w:val="22"/>
                <w:szCs w:val="22"/>
              </w:rPr>
              <w:t>га</w:t>
            </w:r>
          </w:p>
        </w:tc>
        <w:tc>
          <w:tcPr>
            <w:tcW w:w="1418" w:type="dxa"/>
            <w:tcBorders>
              <w:top w:val="nil"/>
              <w:left w:val="nil"/>
              <w:bottom w:val="single" w:sz="12" w:space="0" w:color="000000"/>
              <w:right w:val="single" w:sz="12" w:space="0" w:color="000000"/>
            </w:tcBorders>
            <w:shd w:val="clear" w:color="auto" w:fill="auto"/>
          </w:tcPr>
          <w:p w14:paraId="0311AFDF" w14:textId="67EE0006" w:rsidR="00983F6D" w:rsidRPr="008A1AA4" w:rsidRDefault="00FB4BEC" w:rsidP="00F85E01">
            <w:pPr>
              <w:pStyle w:val="a0"/>
              <w:ind w:firstLine="0"/>
              <w:jc w:val="center"/>
              <w:rPr>
                <w:sz w:val="22"/>
                <w:szCs w:val="22"/>
                <w:lang w:val="ru-RU"/>
              </w:rPr>
            </w:pPr>
            <w:r w:rsidRPr="008A1AA4">
              <w:rPr>
                <w:sz w:val="22"/>
                <w:szCs w:val="22"/>
              </w:rPr>
              <w:t>397,87</w:t>
            </w:r>
          </w:p>
        </w:tc>
        <w:tc>
          <w:tcPr>
            <w:tcW w:w="1206" w:type="dxa"/>
            <w:tcBorders>
              <w:top w:val="nil"/>
              <w:left w:val="nil"/>
              <w:bottom w:val="single" w:sz="12" w:space="0" w:color="000000"/>
              <w:right w:val="single" w:sz="12" w:space="0" w:color="000000"/>
            </w:tcBorders>
            <w:shd w:val="clear" w:color="auto" w:fill="auto"/>
          </w:tcPr>
          <w:p w14:paraId="5894AECA" w14:textId="04A6FBF3" w:rsidR="00983F6D" w:rsidRPr="008A1AA4" w:rsidRDefault="00FB4BEC" w:rsidP="00F85E01">
            <w:pPr>
              <w:pStyle w:val="a0"/>
              <w:ind w:firstLine="0"/>
              <w:jc w:val="center"/>
              <w:rPr>
                <w:sz w:val="22"/>
                <w:szCs w:val="22"/>
                <w:lang w:val="ru-RU"/>
              </w:rPr>
            </w:pPr>
            <w:r w:rsidRPr="008A1AA4">
              <w:rPr>
                <w:sz w:val="22"/>
                <w:szCs w:val="22"/>
              </w:rPr>
              <w:t>421,51</w:t>
            </w:r>
          </w:p>
        </w:tc>
      </w:tr>
      <w:tr w:rsidR="00983F6D" w:rsidRPr="00731AD3" w14:paraId="65630E7C" w14:textId="77777777" w:rsidTr="00002B14">
        <w:trPr>
          <w:cantSplit/>
        </w:trPr>
        <w:tc>
          <w:tcPr>
            <w:tcW w:w="694" w:type="dxa"/>
            <w:vMerge/>
            <w:shd w:val="clear" w:color="auto" w:fill="D9D9D9" w:themeFill="background1" w:themeFillShade="D9"/>
          </w:tcPr>
          <w:p w14:paraId="04F963F6" w14:textId="77777777" w:rsidR="00983F6D" w:rsidRPr="00731AD3" w:rsidRDefault="00983F6D" w:rsidP="00F85E01">
            <w:pPr>
              <w:pStyle w:val="a0"/>
              <w:ind w:firstLine="0"/>
              <w:jc w:val="center"/>
              <w:rPr>
                <w:b/>
                <w:i/>
                <w:sz w:val="22"/>
                <w:szCs w:val="22"/>
                <w:highlight w:val="cyan"/>
                <w:lang w:val="ru-RU"/>
              </w:rPr>
            </w:pPr>
          </w:p>
        </w:tc>
        <w:tc>
          <w:tcPr>
            <w:tcW w:w="5103" w:type="dxa"/>
            <w:shd w:val="clear" w:color="auto" w:fill="F2F2F2" w:themeFill="background1" w:themeFillShade="F2"/>
          </w:tcPr>
          <w:p w14:paraId="6E7C8C09" w14:textId="77777777" w:rsidR="00983F6D" w:rsidRPr="00731AD3" w:rsidRDefault="00983F6D" w:rsidP="00F85E01">
            <w:pPr>
              <w:outlineLvl w:val="0"/>
              <w:rPr>
                <w:b/>
                <w:bCs/>
                <w:i/>
                <w:sz w:val="22"/>
                <w:szCs w:val="22"/>
              </w:rPr>
            </w:pPr>
            <w:r w:rsidRPr="00731AD3">
              <w:rPr>
                <w:b/>
                <w:bCs/>
                <w:i/>
                <w:sz w:val="22"/>
                <w:szCs w:val="22"/>
              </w:rPr>
              <w:t>Общественно-деловые зоны</w:t>
            </w:r>
          </w:p>
        </w:tc>
        <w:tc>
          <w:tcPr>
            <w:tcW w:w="992" w:type="dxa"/>
            <w:vAlign w:val="center"/>
          </w:tcPr>
          <w:p w14:paraId="3B1533E6" w14:textId="77777777" w:rsidR="00983F6D" w:rsidRPr="00731AD3" w:rsidRDefault="00983F6D" w:rsidP="00F85E01">
            <w:pPr>
              <w:jc w:val="center"/>
              <w:rPr>
                <w:color w:val="000000"/>
                <w:sz w:val="22"/>
                <w:szCs w:val="22"/>
              </w:rPr>
            </w:pPr>
            <w:r w:rsidRPr="00731AD3">
              <w:rPr>
                <w:color w:val="000000"/>
                <w:sz w:val="22"/>
                <w:szCs w:val="22"/>
              </w:rPr>
              <w:t>га</w:t>
            </w:r>
          </w:p>
        </w:tc>
        <w:tc>
          <w:tcPr>
            <w:tcW w:w="1418" w:type="dxa"/>
            <w:tcBorders>
              <w:top w:val="nil"/>
              <w:left w:val="nil"/>
              <w:bottom w:val="single" w:sz="12" w:space="0" w:color="000000"/>
              <w:right w:val="single" w:sz="12" w:space="0" w:color="000000"/>
            </w:tcBorders>
            <w:shd w:val="clear" w:color="auto" w:fill="auto"/>
          </w:tcPr>
          <w:p w14:paraId="3774D77F" w14:textId="52AA4B11" w:rsidR="00983F6D" w:rsidRPr="008A1AA4" w:rsidRDefault="00FB4BEC" w:rsidP="00F85E01">
            <w:pPr>
              <w:pStyle w:val="a0"/>
              <w:ind w:firstLine="0"/>
              <w:jc w:val="center"/>
              <w:rPr>
                <w:sz w:val="22"/>
                <w:szCs w:val="22"/>
                <w:lang w:val="ru-RU"/>
              </w:rPr>
            </w:pPr>
            <w:r w:rsidRPr="008A1AA4">
              <w:rPr>
                <w:sz w:val="22"/>
                <w:szCs w:val="22"/>
              </w:rPr>
              <w:t>7,07</w:t>
            </w:r>
          </w:p>
        </w:tc>
        <w:tc>
          <w:tcPr>
            <w:tcW w:w="1206" w:type="dxa"/>
            <w:tcBorders>
              <w:top w:val="nil"/>
              <w:left w:val="nil"/>
              <w:bottom w:val="single" w:sz="12" w:space="0" w:color="000000"/>
              <w:right w:val="single" w:sz="12" w:space="0" w:color="000000"/>
            </w:tcBorders>
            <w:shd w:val="clear" w:color="000000" w:fill="FFFFFF"/>
          </w:tcPr>
          <w:p w14:paraId="187BEDEB" w14:textId="6A0EAF34" w:rsidR="00983F6D" w:rsidRPr="008A1AA4" w:rsidRDefault="00FB4BEC" w:rsidP="00F85E01">
            <w:pPr>
              <w:pStyle w:val="a0"/>
              <w:ind w:firstLine="0"/>
              <w:jc w:val="center"/>
              <w:rPr>
                <w:sz w:val="22"/>
                <w:szCs w:val="22"/>
                <w:lang w:val="ru-RU"/>
              </w:rPr>
            </w:pPr>
            <w:r w:rsidRPr="008A1AA4">
              <w:rPr>
                <w:sz w:val="22"/>
                <w:szCs w:val="22"/>
              </w:rPr>
              <w:t>7,07</w:t>
            </w:r>
          </w:p>
        </w:tc>
      </w:tr>
      <w:tr w:rsidR="00983F6D" w:rsidRPr="00731AD3" w14:paraId="36DE4E5F" w14:textId="77777777" w:rsidTr="00002B14">
        <w:trPr>
          <w:cantSplit/>
          <w:trHeight w:val="490"/>
        </w:trPr>
        <w:tc>
          <w:tcPr>
            <w:tcW w:w="694" w:type="dxa"/>
            <w:vMerge/>
            <w:shd w:val="clear" w:color="auto" w:fill="D9D9D9" w:themeFill="background1" w:themeFillShade="D9"/>
          </w:tcPr>
          <w:p w14:paraId="242F9B24" w14:textId="77777777" w:rsidR="00983F6D" w:rsidRPr="00731AD3" w:rsidRDefault="00983F6D" w:rsidP="00F85E01">
            <w:pPr>
              <w:pStyle w:val="a0"/>
              <w:ind w:firstLine="0"/>
              <w:jc w:val="center"/>
              <w:rPr>
                <w:b/>
                <w:i/>
                <w:sz w:val="22"/>
                <w:szCs w:val="22"/>
                <w:highlight w:val="cyan"/>
                <w:lang w:val="ru-RU"/>
              </w:rPr>
            </w:pPr>
          </w:p>
        </w:tc>
        <w:tc>
          <w:tcPr>
            <w:tcW w:w="5103" w:type="dxa"/>
            <w:shd w:val="clear" w:color="auto" w:fill="F2F2F2" w:themeFill="background1" w:themeFillShade="F2"/>
          </w:tcPr>
          <w:p w14:paraId="515F83BA" w14:textId="77777777" w:rsidR="00983F6D" w:rsidRPr="00731AD3" w:rsidRDefault="00983F6D" w:rsidP="00F85E01">
            <w:pPr>
              <w:jc w:val="left"/>
              <w:outlineLvl w:val="0"/>
              <w:rPr>
                <w:b/>
                <w:bCs/>
                <w:i/>
                <w:sz w:val="22"/>
                <w:szCs w:val="22"/>
              </w:rPr>
            </w:pPr>
            <w:r w:rsidRPr="00731AD3">
              <w:rPr>
                <w:b/>
                <w:bCs/>
                <w:i/>
                <w:sz w:val="22"/>
                <w:szCs w:val="22"/>
              </w:rPr>
              <w:t>Производственная зона, зона инженерной и транспортной инфраструктур</w:t>
            </w:r>
          </w:p>
        </w:tc>
        <w:tc>
          <w:tcPr>
            <w:tcW w:w="992" w:type="dxa"/>
          </w:tcPr>
          <w:p w14:paraId="584D53A1" w14:textId="77777777" w:rsidR="00983F6D" w:rsidRPr="00731AD3" w:rsidRDefault="00983F6D" w:rsidP="00F85E01">
            <w:pPr>
              <w:jc w:val="center"/>
              <w:rPr>
                <w:color w:val="000000"/>
                <w:sz w:val="22"/>
                <w:szCs w:val="22"/>
              </w:rPr>
            </w:pPr>
            <w:r w:rsidRPr="00731AD3">
              <w:rPr>
                <w:color w:val="000000"/>
                <w:sz w:val="22"/>
                <w:szCs w:val="22"/>
              </w:rPr>
              <w:t>га</w:t>
            </w:r>
          </w:p>
        </w:tc>
        <w:tc>
          <w:tcPr>
            <w:tcW w:w="1418" w:type="dxa"/>
            <w:tcBorders>
              <w:top w:val="nil"/>
              <w:left w:val="single" w:sz="12" w:space="0" w:color="000000"/>
              <w:right w:val="single" w:sz="12" w:space="0" w:color="000000"/>
            </w:tcBorders>
            <w:shd w:val="clear" w:color="auto" w:fill="auto"/>
          </w:tcPr>
          <w:p w14:paraId="298E3842" w14:textId="4639F756" w:rsidR="00983F6D" w:rsidRPr="008A1AA4" w:rsidRDefault="008A1AA4" w:rsidP="00F85E01">
            <w:pPr>
              <w:pStyle w:val="a0"/>
              <w:ind w:firstLine="0"/>
              <w:jc w:val="center"/>
              <w:rPr>
                <w:sz w:val="22"/>
                <w:szCs w:val="22"/>
                <w:lang w:val="ru-RU"/>
              </w:rPr>
            </w:pPr>
            <w:r w:rsidRPr="008A1AA4">
              <w:rPr>
                <w:sz w:val="22"/>
                <w:szCs w:val="22"/>
              </w:rPr>
              <w:t>72,97</w:t>
            </w:r>
          </w:p>
        </w:tc>
        <w:tc>
          <w:tcPr>
            <w:tcW w:w="1206" w:type="dxa"/>
            <w:tcBorders>
              <w:top w:val="nil"/>
              <w:left w:val="single" w:sz="12" w:space="0" w:color="000000"/>
              <w:right w:val="single" w:sz="12" w:space="0" w:color="000000"/>
            </w:tcBorders>
            <w:shd w:val="clear" w:color="000000" w:fill="FFFFFF"/>
          </w:tcPr>
          <w:p w14:paraId="5010FD9D" w14:textId="75ED9D58" w:rsidR="00983F6D" w:rsidRPr="008A1AA4" w:rsidRDefault="008A1AA4" w:rsidP="00F85E01">
            <w:pPr>
              <w:pStyle w:val="a0"/>
              <w:ind w:firstLine="0"/>
              <w:jc w:val="center"/>
              <w:rPr>
                <w:sz w:val="22"/>
                <w:szCs w:val="22"/>
                <w:lang w:val="ru-RU"/>
              </w:rPr>
            </w:pPr>
            <w:r w:rsidRPr="008A1AA4">
              <w:rPr>
                <w:sz w:val="22"/>
                <w:szCs w:val="22"/>
              </w:rPr>
              <w:t>73,12</w:t>
            </w:r>
          </w:p>
        </w:tc>
      </w:tr>
      <w:tr w:rsidR="00983F6D" w:rsidRPr="00731AD3" w14:paraId="5DCB4863" w14:textId="77777777" w:rsidTr="00F85E01">
        <w:trPr>
          <w:cantSplit/>
          <w:trHeight w:val="238"/>
        </w:trPr>
        <w:tc>
          <w:tcPr>
            <w:tcW w:w="694" w:type="dxa"/>
            <w:vMerge/>
            <w:shd w:val="clear" w:color="auto" w:fill="D9D9D9" w:themeFill="background1" w:themeFillShade="D9"/>
          </w:tcPr>
          <w:p w14:paraId="0971604A" w14:textId="77777777" w:rsidR="00983F6D" w:rsidRPr="00731AD3" w:rsidRDefault="00983F6D" w:rsidP="00F85E01">
            <w:pPr>
              <w:pStyle w:val="a0"/>
              <w:ind w:firstLine="0"/>
              <w:jc w:val="center"/>
              <w:rPr>
                <w:b/>
                <w:i/>
                <w:sz w:val="22"/>
                <w:szCs w:val="22"/>
                <w:highlight w:val="cyan"/>
                <w:lang w:val="ru-RU"/>
              </w:rPr>
            </w:pPr>
          </w:p>
        </w:tc>
        <w:tc>
          <w:tcPr>
            <w:tcW w:w="5103" w:type="dxa"/>
            <w:shd w:val="clear" w:color="auto" w:fill="F2F2F2" w:themeFill="background1" w:themeFillShade="F2"/>
          </w:tcPr>
          <w:p w14:paraId="5D87BF30" w14:textId="77777777" w:rsidR="00983F6D" w:rsidRPr="00731AD3" w:rsidRDefault="00983F6D" w:rsidP="00F85E01">
            <w:pPr>
              <w:jc w:val="left"/>
              <w:outlineLvl w:val="0"/>
              <w:rPr>
                <w:b/>
                <w:bCs/>
                <w:i/>
                <w:sz w:val="22"/>
                <w:szCs w:val="22"/>
              </w:rPr>
            </w:pPr>
            <w:r w:rsidRPr="00731AD3">
              <w:rPr>
                <w:b/>
                <w:bCs/>
                <w:i/>
                <w:sz w:val="22"/>
                <w:szCs w:val="22"/>
              </w:rPr>
              <w:t>Зона сельскохозяйственного использования</w:t>
            </w:r>
          </w:p>
        </w:tc>
        <w:tc>
          <w:tcPr>
            <w:tcW w:w="992" w:type="dxa"/>
          </w:tcPr>
          <w:p w14:paraId="3BBE7924" w14:textId="77777777" w:rsidR="00983F6D" w:rsidRPr="00731AD3" w:rsidRDefault="00983F6D" w:rsidP="00F85E01">
            <w:pPr>
              <w:jc w:val="center"/>
              <w:rPr>
                <w:color w:val="000000"/>
                <w:sz w:val="22"/>
                <w:szCs w:val="22"/>
              </w:rPr>
            </w:pPr>
            <w:r w:rsidRPr="00731AD3">
              <w:rPr>
                <w:color w:val="000000"/>
                <w:sz w:val="22"/>
                <w:szCs w:val="22"/>
              </w:rPr>
              <w:t>га</w:t>
            </w:r>
          </w:p>
        </w:tc>
        <w:tc>
          <w:tcPr>
            <w:tcW w:w="1418" w:type="dxa"/>
            <w:tcBorders>
              <w:top w:val="nil"/>
              <w:left w:val="single" w:sz="12" w:space="0" w:color="000000"/>
              <w:right w:val="single" w:sz="12" w:space="0" w:color="000000"/>
            </w:tcBorders>
            <w:shd w:val="clear" w:color="auto" w:fill="auto"/>
          </w:tcPr>
          <w:p w14:paraId="153A38B7" w14:textId="70151228" w:rsidR="00983F6D" w:rsidRPr="008A1AA4" w:rsidRDefault="008A1AA4" w:rsidP="00F85E01">
            <w:pPr>
              <w:pStyle w:val="a0"/>
              <w:ind w:firstLine="0"/>
              <w:jc w:val="center"/>
              <w:rPr>
                <w:sz w:val="22"/>
                <w:szCs w:val="22"/>
                <w:lang w:val="ru-RU"/>
              </w:rPr>
            </w:pPr>
            <w:r w:rsidRPr="008A1AA4">
              <w:rPr>
                <w:sz w:val="22"/>
                <w:szCs w:val="22"/>
              </w:rPr>
              <w:t>26,79</w:t>
            </w:r>
          </w:p>
        </w:tc>
        <w:tc>
          <w:tcPr>
            <w:tcW w:w="1206" w:type="dxa"/>
            <w:tcBorders>
              <w:top w:val="nil"/>
              <w:left w:val="single" w:sz="12" w:space="0" w:color="000000"/>
              <w:right w:val="single" w:sz="12" w:space="0" w:color="000000"/>
            </w:tcBorders>
            <w:shd w:val="clear" w:color="000000" w:fill="FFFFFF"/>
          </w:tcPr>
          <w:p w14:paraId="759E87C3" w14:textId="73667AF2" w:rsidR="00983F6D" w:rsidRPr="008A1AA4" w:rsidRDefault="008A1AA4" w:rsidP="00F85E01">
            <w:pPr>
              <w:pStyle w:val="a0"/>
              <w:ind w:firstLine="0"/>
              <w:jc w:val="center"/>
              <w:rPr>
                <w:sz w:val="22"/>
                <w:szCs w:val="22"/>
                <w:lang w:val="ru-RU"/>
              </w:rPr>
            </w:pPr>
            <w:r w:rsidRPr="008A1AA4">
              <w:rPr>
                <w:sz w:val="22"/>
                <w:szCs w:val="22"/>
              </w:rPr>
              <w:t>26,79</w:t>
            </w:r>
          </w:p>
        </w:tc>
      </w:tr>
      <w:tr w:rsidR="00983F6D" w:rsidRPr="00731AD3" w14:paraId="4838E17B" w14:textId="77777777" w:rsidTr="00F85E01">
        <w:trPr>
          <w:cantSplit/>
          <w:trHeight w:val="50"/>
        </w:trPr>
        <w:tc>
          <w:tcPr>
            <w:tcW w:w="694" w:type="dxa"/>
            <w:vMerge/>
            <w:shd w:val="clear" w:color="auto" w:fill="D9D9D9" w:themeFill="background1" w:themeFillShade="D9"/>
          </w:tcPr>
          <w:p w14:paraId="5AA4E43E" w14:textId="77777777" w:rsidR="00983F6D" w:rsidRPr="00731AD3" w:rsidRDefault="00983F6D" w:rsidP="00F85E01">
            <w:pPr>
              <w:pStyle w:val="a0"/>
              <w:ind w:firstLine="0"/>
              <w:jc w:val="center"/>
              <w:rPr>
                <w:b/>
                <w:i/>
                <w:sz w:val="22"/>
                <w:szCs w:val="22"/>
                <w:highlight w:val="cyan"/>
                <w:lang w:val="ru-RU"/>
              </w:rPr>
            </w:pPr>
          </w:p>
        </w:tc>
        <w:tc>
          <w:tcPr>
            <w:tcW w:w="5103" w:type="dxa"/>
            <w:shd w:val="clear" w:color="auto" w:fill="F2F2F2" w:themeFill="background1" w:themeFillShade="F2"/>
          </w:tcPr>
          <w:p w14:paraId="02D4F60B" w14:textId="77777777" w:rsidR="00983F6D" w:rsidRPr="00731AD3" w:rsidRDefault="00983F6D" w:rsidP="00F85E01">
            <w:pPr>
              <w:outlineLvl w:val="0"/>
              <w:rPr>
                <w:b/>
                <w:bCs/>
                <w:i/>
                <w:sz w:val="22"/>
                <w:szCs w:val="22"/>
              </w:rPr>
            </w:pPr>
            <w:r w:rsidRPr="00731AD3">
              <w:rPr>
                <w:b/>
                <w:bCs/>
                <w:i/>
                <w:sz w:val="22"/>
                <w:szCs w:val="22"/>
              </w:rPr>
              <w:t>Зона рекреационного назначения</w:t>
            </w:r>
          </w:p>
        </w:tc>
        <w:tc>
          <w:tcPr>
            <w:tcW w:w="992" w:type="dxa"/>
            <w:vAlign w:val="center"/>
          </w:tcPr>
          <w:p w14:paraId="3EEFBD77" w14:textId="77777777" w:rsidR="00983F6D" w:rsidRPr="00731AD3" w:rsidRDefault="00983F6D" w:rsidP="00F85E01">
            <w:pPr>
              <w:jc w:val="center"/>
              <w:rPr>
                <w:color w:val="000000"/>
                <w:sz w:val="22"/>
                <w:szCs w:val="22"/>
              </w:rPr>
            </w:pPr>
            <w:r w:rsidRPr="00731AD3">
              <w:rPr>
                <w:color w:val="000000"/>
                <w:sz w:val="22"/>
                <w:szCs w:val="22"/>
              </w:rPr>
              <w:t>га</w:t>
            </w:r>
          </w:p>
        </w:tc>
        <w:tc>
          <w:tcPr>
            <w:tcW w:w="1418" w:type="dxa"/>
            <w:tcBorders>
              <w:top w:val="nil"/>
              <w:left w:val="nil"/>
              <w:right w:val="single" w:sz="12" w:space="0" w:color="000000"/>
            </w:tcBorders>
            <w:shd w:val="clear" w:color="auto" w:fill="auto"/>
          </w:tcPr>
          <w:p w14:paraId="0E44644A" w14:textId="71935EEB" w:rsidR="00983F6D" w:rsidRPr="008A1AA4" w:rsidRDefault="00285BC6" w:rsidP="00F85E01">
            <w:pPr>
              <w:pStyle w:val="a0"/>
              <w:ind w:firstLine="0"/>
              <w:jc w:val="center"/>
              <w:rPr>
                <w:sz w:val="22"/>
                <w:szCs w:val="22"/>
                <w:lang w:val="ru-RU"/>
              </w:rPr>
            </w:pPr>
            <w:r w:rsidRPr="00285BC6">
              <w:rPr>
                <w:sz w:val="22"/>
                <w:szCs w:val="22"/>
              </w:rPr>
              <w:t>315,72</w:t>
            </w:r>
          </w:p>
        </w:tc>
        <w:tc>
          <w:tcPr>
            <w:tcW w:w="1206" w:type="dxa"/>
            <w:tcBorders>
              <w:top w:val="nil"/>
              <w:left w:val="nil"/>
              <w:right w:val="single" w:sz="12" w:space="0" w:color="000000"/>
            </w:tcBorders>
            <w:shd w:val="clear" w:color="000000" w:fill="FFFFFF"/>
          </w:tcPr>
          <w:p w14:paraId="70C81E22" w14:textId="49C2D500" w:rsidR="00983F6D" w:rsidRPr="008A1AA4" w:rsidRDefault="00285BC6" w:rsidP="00F85E01">
            <w:pPr>
              <w:pStyle w:val="a0"/>
              <w:ind w:firstLine="0"/>
              <w:jc w:val="center"/>
              <w:rPr>
                <w:sz w:val="22"/>
                <w:szCs w:val="22"/>
                <w:lang w:val="ru-RU"/>
              </w:rPr>
            </w:pPr>
            <w:r w:rsidRPr="00285BC6">
              <w:rPr>
                <w:sz w:val="22"/>
                <w:szCs w:val="22"/>
              </w:rPr>
              <w:t>270,08</w:t>
            </w:r>
          </w:p>
        </w:tc>
      </w:tr>
      <w:tr w:rsidR="00983F6D" w:rsidRPr="00731AD3" w14:paraId="413735FC" w14:textId="77777777" w:rsidTr="00002B14">
        <w:trPr>
          <w:cantSplit/>
          <w:trHeight w:val="50"/>
        </w:trPr>
        <w:tc>
          <w:tcPr>
            <w:tcW w:w="694" w:type="dxa"/>
            <w:vMerge/>
            <w:shd w:val="clear" w:color="auto" w:fill="D9D9D9" w:themeFill="background1" w:themeFillShade="D9"/>
          </w:tcPr>
          <w:p w14:paraId="6AB36B9C" w14:textId="77777777" w:rsidR="00983F6D" w:rsidRPr="00731AD3" w:rsidRDefault="00983F6D" w:rsidP="00983F6D">
            <w:pPr>
              <w:pStyle w:val="a0"/>
              <w:ind w:firstLine="0"/>
              <w:jc w:val="center"/>
              <w:rPr>
                <w:b/>
                <w:i/>
                <w:sz w:val="22"/>
                <w:szCs w:val="22"/>
                <w:highlight w:val="cyan"/>
                <w:lang w:val="ru-RU"/>
              </w:rPr>
            </w:pPr>
          </w:p>
        </w:tc>
        <w:tc>
          <w:tcPr>
            <w:tcW w:w="5103" w:type="dxa"/>
            <w:shd w:val="clear" w:color="auto" w:fill="F2F2F2" w:themeFill="background1" w:themeFillShade="F2"/>
          </w:tcPr>
          <w:p w14:paraId="00342BA6" w14:textId="7382B399" w:rsidR="00983F6D" w:rsidRPr="00731AD3" w:rsidRDefault="00983F6D" w:rsidP="00983F6D">
            <w:pPr>
              <w:outlineLvl w:val="0"/>
              <w:rPr>
                <w:b/>
                <w:bCs/>
                <w:i/>
                <w:sz w:val="22"/>
                <w:szCs w:val="22"/>
              </w:rPr>
            </w:pPr>
            <w:r w:rsidRPr="00731AD3">
              <w:rPr>
                <w:b/>
                <w:bCs/>
                <w:i/>
                <w:sz w:val="22"/>
                <w:szCs w:val="22"/>
              </w:rPr>
              <w:t xml:space="preserve">Зона </w:t>
            </w:r>
            <w:r>
              <w:rPr>
                <w:b/>
                <w:bCs/>
                <w:i/>
                <w:sz w:val="22"/>
                <w:szCs w:val="22"/>
              </w:rPr>
              <w:t>специального назначения</w:t>
            </w:r>
          </w:p>
        </w:tc>
        <w:tc>
          <w:tcPr>
            <w:tcW w:w="992" w:type="dxa"/>
            <w:vAlign w:val="center"/>
          </w:tcPr>
          <w:p w14:paraId="6C7B28F6" w14:textId="44BCAD8B" w:rsidR="00983F6D" w:rsidRPr="00731AD3" w:rsidRDefault="00983F6D" w:rsidP="00983F6D">
            <w:pPr>
              <w:jc w:val="center"/>
              <w:rPr>
                <w:color w:val="000000"/>
                <w:sz w:val="22"/>
                <w:szCs w:val="22"/>
              </w:rPr>
            </w:pPr>
            <w:r w:rsidRPr="00731AD3">
              <w:rPr>
                <w:color w:val="000000"/>
                <w:sz w:val="22"/>
                <w:szCs w:val="22"/>
              </w:rPr>
              <w:t>га</w:t>
            </w:r>
          </w:p>
        </w:tc>
        <w:tc>
          <w:tcPr>
            <w:tcW w:w="1418" w:type="dxa"/>
            <w:tcBorders>
              <w:top w:val="nil"/>
              <w:left w:val="nil"/>
              <w:right w:val="single" w:sz="12" w:space="0" w:color="000000"/>
            </w:tcBorders>
            <w:shd w:val="clear" w:color="auto" w:fill="auto"/>
          </w:tcPr>
          <w:p w14:paraId="4BDF6545" w14:textId="4EEA1375" w:rsidR="00983F6D" w:rsidRPr="008A1AA4" w:rsidRDefault="008A1AA4" w:rsidP="00983F6D">
            <w:pPr>
              <w:pStyle w:val="a0"/>
              <w:ind w:firstLine="0"/>
              <w:jc w:val="center"/>
              <w:rPr>
                <w:sz w:val="22"/>
                <w:szCs w:val="22"/>
                <w:lang w:val="ru-RU"/>
              </w:rPr>
            </w:pPr>
            <w:r w:rsidRPr="008A1AA4">
              <w:rPr>
                <w:sz w:val="22"/>
                <w:szCs w:val="22"/>
              </w:rPr>
              <w:t>0,51</w:t>
            </w:r>
          </w:p>
        </w:tc>
        <w:tc>
          <w:tcPr>
            <w:tcW w:w="1206" w:type="dxa"/>
            <w:tcBorders>
              <w:top w:val="nil"/>
              <w:left w:val="nil"/>
              <w:right w:val="single" w:sz="12" w:space="0" w:color="000000"/>
            </w:tcBorders>
            <w:shd w:val="clear" w:color="000000" w:fill="FFFFFF"/>
          </w:tcPr>
          <w:p w14:paraId="543CF2B0" w14:textId="7BBAFCA2" w:rsidR="00983F6D" w:rsidRPr="008A1AA4" w:rsidRDefault="008A1AA4" w:rsidP="00983F6D">
            <w:pPr>
              <w:pStyle w:val="a0"/>
              <w:ind w:firstLine="0"/>
              <w:jc w:val="center"/>
              <w:rPr>
                <w:sz w:val="22"/>
                <w:szCs w:val="22"/>
                <w:lang w:val="ru-RU"/>
              </w:rPr>
            </w:pPr>
            <w:r w:rsidRPr="008A1AA4">
              <w:rPr>
                <w:sz w:val="22"/>
                <w:szCs w:val="22"/>
              </w:rPr>
              <w:t>7,96</w:t>
            </w:r>
          </w:p>
        </w:tc>
      </w:tr>
      <w:tr w:rsidR="002E6739" w:rsidRPr="00731AD3" w14:paraId="363E0164" w14:textId="77777777" w:rsidTr="00A53A5E">
        <w:trPr>
          <w:cantSplit/>
          <w:trHeight w:val="50"/>
        </w:trPr>
        <w:tc>
          <w:tcPr>
            <w:tcW w:w="694" w:type="dxa"/>
            <w:vMerge w:val="restart"/>
            <w:shd w:val="clear" w:color="auto" w:fill="D9D9D9" w:themeFill="background1" w:themeFillShade="D9"/>
          </w:tcPr>
          <w:p w14:paraId="593F94D8" w14:textId="326B4F82" w:rsidR="002E6739" w:rsidRPr="00731AD3" w:rsidRDefault="002E6739" w:rsidP="00040CB9">
            <w:pPr>
              <w:pStyle w:val="a0"/>
              <w:ind w:firstLine="0"/>
              <w:jc w:val="center"/>
              <w:rPr>
                <w:b/>
                <w:i/>
                <w:sz w:val="22"/>
                <w:szCs w:val="22"/>
                <w:highlight w:val="cyan"/>
                <w:lang w:val="ru-RU"/>
              </w:rPr>
            </w:pPr>
            <w:r w:rsidRPr="00040CB9">
              <w:rPr>
                <w:b/>
                <w:i/>
                <w:sz w:val="22"/>
                <w:szCs w:val="22"/>
                <w:lang w:val="ru-RU"/>
              </w:rPr>
              <w:t>1.3</w:t>
            </w:r>
          </w:p>
        </w:tc>
        <w:tc>
          <w:tcPr>
            <w:tcW w:w="5103" w:type="dxa"/>
            <w:shd w:val="clear" w:color="auto" w:fill="F2F2F2" w:themeFill="background1" w:themeFillShade="F2"/>
          </w:tcPr>
          <w:p w14:paraId="773E1016" w14:textId="14E6BEDC" w:rsidR="002E6739" w:rsidRDefault="002E6739" w:rsidP="00040CB9">
            <w:pPr>
              <w:outlineLvl w:val="0"/>
              <w:rPr>
                <w:b/>
                <w:bCs/>
                <w:i/>
                <w:sz w:val="22"/>
                <w:szCs w:val="22"/>
              </w:rPr>
            </w:pPr>
            <w:r>
              <w:rPr>
                <w:b/>
                <w:i/>
                <w:sz w:val="22"/>
                <w:szCs w:val="22"/>
              </w:rPr>
              <w:t xml:space="preserve">Общая площадь земель </w:t>
            </w:r>
            <w:r w:rsidRPr="003D3587">
              <w:rPr>
                <w:b/>
                <w:i/>
                <w:sz w:val="22"/>
                <w:szCs w:val="22"/>
                <w:u w:val="single"/>
              </w:rPr>
              <w:t>за границами</w:t>
            </w:r>
            <w:r w:rsidRPr="00425785">
              <w:rPr>
                <w:b/>
                <w:i/>
                <w:sz w:val="22"/>
                <w:szCs w:val="22"/>
              </w:rPr>
              <w:t xml:space="preserve"> населенных пунктов, в том числе:</w:t>
            </w:r>
          </w:p>
        </w:tc>
        <w:tc>
          <w:tcPr>
            <w:tcW w:w="992" w:type="dxa"/>
          </w:tcPr>
          <w:p w14:paraId="22FC123B" w14:textId="1F560AD8" w:rsidR="002E6739" w:rsidRDefault="002E6739" w:rsidP="00040CB9">
            <w:pPr>
              <w:jc w:val="center"/>
              <w:rPr>
                <w:color w:val="000000"/>
                <w:sz w:val="22"/>
                <w:szCs w:val="22"/>
              </w:rPr>
            </w:pPr>
            <w:r w:rsidRPr="00AA3696">
              <w:rPr>
                <w:color w:val="000000"/>
                <w:sz w:val="22"/>
                <w:szCs w:val="22"/>
              </w:rPr>
              <w:t>га</w:t>
            </w:r>
          </w:p>
        </w:tc>
        <w:tc>
          <w:tcPr>
            <w:tcW w:w="1418" w:type="dxa"/>
            <w:tcBorders>
              <w:top w:val="nil"/>
              <w:left w:val="nil"/>
              <w:right w:val="single" w:sz="12" w:space="0" w:color="000000"/>
            </w:tcBorders>
            <w:shd w:val="clear" w:color="auto" w:fill="auto"/>
          </w:tcPr>
          <w:p w14:paraId="3B542D30" w14:textId="031C3695" w:rsidR="002E6739" w:rsidRPr="003E095E" w:rsidRDefault="00FC4BD2" w:rsidP="00040CB9">
            <w:pPr>
              <w:pStyle w:val="a0"/>
              <w:ind w:firstLine="0"/>
              <w:jc w:val="center"/>
              <w:rPr>
                <w:sz w:val="22"/>
                <w:szCs w:val="22"/>
                <w:lang w:val="ru-RU"/>
              </w:rPr>
            </w:pPr>
            <w:r w:rsidRPr="00FC4BD2">
              <w:rPr>
                <w:sz w:val="22"/>
                <w:szCs w:val="22"/>
              </w:rPr>
              <w:t>90489,33</w:t>
            </w:r>
          </w:p>
        </w:tc>
        <w:tc>
          <w:tcPr>
            <w:tcW w:w="1206" w:type="dxa"/>
            <w:tcBorders>
              <w:top w:val="nil"/>
              <w:left w:val="nil"/>
              <w:right w:val="single" w:sz="12" w:space="0" w:color="000000"/>
            </w:tcBorders>
            <w:shd w:val="clear" w:color="000000" w:fill="FFFFFF"/>
          </w:tcPr>
          <w:p w14:paraId="2756566B" w14:textId="23C3DE76" w:rsidR="002E6739" w:rsidRPr="003E095E" w:rsidRDefault="00FC4BD2" w:rsidP="00040CB9">
            <w:pPr>
              <w:pStyle w:val="a0"/>
              <w:ind w:firstLine="0"/>
              <w:jc w:val="center"/>
              <w:rPr>
                <w:sz w:val="22"/>
                <w:szCs w:val="22"/>
                <w:lang w:val="ru-RU"/>
              </w:rPr>
            </w:pPr>
            <w:r w:rsidRPr="00FC4BD2">
              <w:rPr>
                <w:sz w:val="22"/>
                <w:szCs w:val="22"/>
              </w:rPr>
              <w:t>90503,73</w:t>
            </w:r>
          </w:p>
        </w:tc>
      </w:tr>
      <w:tr w:rsidR="002E6739" w:rsidRPr="00731AD3" w14:paraId="0EFB13C0" w14:textId="77777777" w:rsidTr="00A53A5E">
        <w:trPr>
          <w:cantSplit/>
          <w:trHeight w:val="50"/>
        </w:trPr>
        <w:tc>
          <w:tcPr>
            <w:tcW w:w="694" w:type="dxa"/>
            <w:vMerge/>
            <w:shd w:val="clear" w:color="auto" w:fill="D9D9D9" w:themeFill="background1" w:themeFillShade="D9"/>
          </w:tcPr>
          <w:p w14:paraId="2C1B2BF3" w14:textId="77777777" w:rsidR="002E6739" w:rsidRPr="00731AD3" w:rsidRDefault="002E6739" w:rsidP="002E6739">
            <w:pPr>
              <w:pStyle w:val="a0"/>
              <w:ind w:firstLine="0"/>
              <w:jc w:val="center"/>
              <w:rPr>
                <w:b/>
                <w:i/>
                <w:sz w:val="22"/>
                <w:szCs w:val="22"/>
                <w:highlight w:val="cyan"/>
                <w:lang w:val="ru-RU"/>
              </w:rPr>
            </w:pPr>
          </w:p>
        </w:tc>
        <w:tc>
          <w:tcPr>
            <w:tcW w:w="5103" w:type="dxa"/>
            <w:shd w:val="clear" w:color="auto" w:fill="F2F2F2" w:themeFill="background1" w:themeFillShade="F2"/>
          </w:tcPr>
          <w:p w14:paraId="2971C4C6" w14:textId="7334C27A" w:rsidR="002E6739" w:rsidRDefault="002E6739" w:rsidP="002E6739">
            <w:pPr>
              <w:outlineLvl w:val="0"/>
              <w:rPr>
                <w:b/>
                <w:bCs/>
                <w:i/>
                <w:sz w:val="22"/>
                <w:szCs w:val="22"/>
              </w:rPr>
            </w:pPr>
            <w:r w:rsidRPr="00425785">
              <w:rPr>
                <w:b/>
                <w:bCs/>
                <w:i/>
                <w:sz w:val="22"/>
                <w:szCs w:val="22"/>
              </w:rPr>
              <w:t>Производственная зона, зона инженерной и транспортной инфраструктур</w:t>
            </w:r>
          </w:p>
        </w:tc>
        <w:tc>
          <w:tcPr>
            <w:tcW w:w="992" w:type="dxa"/>
          </w:tcPr>
          <w:p w14:paraId="0C969BF3" w14:textId="42EAD5AA" w:rsidR="002E6739" w:rsidRDefault="002E6739" w:rsidP="002E6739">
            <w:pPr>
              <w:jc w:val="center"/>
              <w:rPr>
                <w:color w:val="000000"/>
                <w:sz w:val="22"/>
                <w:szCs w:val="22"/>
              </w:rPr>
            </w:pPr>
            <w:r w:rsidRPr="00AA3696">
              <w:rPr>
                <w:color w:val="000000"/>
                <w:sz w:val="22"/>
                <w:szCs w:val="22"/>
              </w:rPr>
              <w:t>га</w:t>
            </w:r>
          </w:p>
        </w:tc>
        <w:tc>
          <w:tcPr>
            <w:tcW w:w="1418" w:type="dxa"/>
            <w:tcBorders>
              <w:top w:val="nil"/>
              <w:left w:val="nil"/>
              <w:right w:val="single" w:sz="12" w:space="0" w:color="000000"/>
            </w:tcBorders>
            <w:shd w:val="clear" w:color="auto" w:fill="auto"/>
          </w:tcPr>
          <w:p w14:paraId="08E97FB7" w14:textId="6CCB5A5A" w:rsidR="002E6739" w:rsidRPr="003E095E" w:rsidRDefault="002E6739" w:rsidP="002E6739">
            <w:pPr>
              <w:pStyle w:val="a0"/>
              <w:ind w:firstLine="0"/>
              <w:jc w:val="center"/>
              <w:rPr>
                <w:sz w:val="22"/>
                <w:szCs w:val="22"/>
                <w:lang w:val="ru-RU"/>
              </w:rPr>
            </w:pPr>
            <w:r w:rsidRPr="003E095E">
              <w:rPr>
                <w:sz w:val="22"/>
                <w:szCs w:val="22"/>
              </w:rPr>
              <w:t>54</w:t>
            </w:r>
          </w:p>
        </w:tc>
        <w:tc>
          <w:tcPr>
            <w:tcW w:w="1206" w:type="dxa"/>
            <w:tcBorders>
              <w:top w:val="nil"/>
              <w:left w:val="nil"/>
              <w:right w:val="single" w:sz="12" w:space="0" w:color="000000"/>
            </w:tcBorders>
            <w:shd w:val="clear" w:color="000000" w:fill="FFFFFF"/>
          </w:tcPr>
          <w:p w14:paraId="00D53912" w14:textId="50562275" w:rsidR="002E6739" w:rsidRPr="003E095E" w:rsidRDefault="002E6739" w:rsidP="002E6739">
            <w:pPr>
              <w:pStyle w:val="a0"/>
              <w:ind w:firstLine="0"/>
              <w:jc w:val="center"/>
              <w:rPr>
                <w:sz w:val="22"/>
                <w:szCs w:val="22"/>
                <w:lang w:val="ru-RU"/>
              </w:rPr>
            </w:pPr>
            <w:r w:rsidRPr="003E095E">
              <w:rPr>
                <w:sz w:val="22"/>
                <w:szCs w:val="22"/>
              </w:rPr>
              <w:t>54</w:t>
            </w:r>
          </w:p>
        </w:tc>
      </w:tr>
      <w:tr w:rsidR="002E6739" w:rsidRPr="00731AD3" w14:paraId="521820E4" w14:textId="77777777" w:rsidTr="00A53A5E">
        <w:trPr>
          <w:cantSplit/>
          <w:trHeight w:val="50"/>
        </w:trPr>
        <w:tc>
          <w:tcPr>
            <w:tcW w:w="694" w:type="dxa"/>
            <w:vMerge/>
            <w:shd w:val="clear" w:color="auto" w:fill="D9D9D9" w:themeFill="background1" w:themeFillShade="D9"/>
          </w:tcPr>
          <w:p w14:paraId="296CF201" w14:textId="77777777" w:rsidR="002E6739" w:rsidRPr="00731AD3" w:rsidRDefault="002E6739" w:rsidP="00040CB9">
            <w:pPr>
              <w:pStyle w:val="a0"/>
              <w:ind w:firstLine="0"/>
              <w:jc w:val="center"/>
              <w:rPr>
                <w:b/>
                <w:i/>
                <w:sz w:val="22"/>
                <w:szCs w:val="22"/>
                <w:highlight w:val="cyan"/>
                <w:lang w:val="ru-RU"/>
              </w:rPr>
            </w:pPr>
          </w:p>
        </w:tc>
        <w:tc>
          <w:tcPr>
            <w:tcW w:w="5103" w:type="dxa"/>
            <w:shd w:val="clear" w:color="auto" w:fill="F2F2F2" w:themeFill="background1" w:themeFillShade="F2"/>
          </w:tcPr>
          <w:p w14:paraId="538CD60C" w14:textId="4A15CA3D" w:rsidR="002E6739" w:rsidRDefault="002E6739" w:rsidP="00040CB9">
            <w:pPr>
              <w:outlineLvl w:val="0"/>
              <w:rPr>
                <w:b/>
                <w:bCs/>
                <w:i/>
                <w:sz w:val="22"/>
                <w:szCs w:val="22"/>
              </w:rPr>
            </w:pPr>
            <w:r w:rsidRPr="00425785">
              <w:rPr>
                <w:b/>
                <w:bCs/>
                <w:i/>
                <w:sz w:val="22"/>
                <w:szCs w:val="22"/>
              </w:rPr>
              <w:t>Зона сельскохозяйственного использования</w:t>
            </w:r>
          </w:p>
        </w:tc>
        <w:tc>
          <w:tcPr>
            <w:tcW w:w="992" w:type="dxa"/>
          </w:tcPr>
          <w:p w14:paraId="5CFC615A" w14:textId="4613A264" w:rsidR="002E6739" w:rsidRDefault="002E6739" w:rsidP="00040CB9">
            <w:pPr>
              <w:jc w:val="center"/>
              <w:rPr>
                <w:color w:val="000000"/>
                <w:sz w:val="22"/>
                <w:szCs w:val="22"/>
              </w:rPr>
            </w:pPr>
            <w:r w:rsidRPr="00AA3696">
              <w:rPr>
                <w:color w:val="000000"/>
                <w:sz w:val="22"/>
                <w:szCs w:val="22"/>
              </w:rPr>
              <w:t>га</w:t>
            </w:r>
          </w:p>
        </w:tc>
        <w:tc>
          <w:tcPr>
            <w:tcW w:w="1418" w:type="dxa"/>
            <w:tcBorders>
              <w:top w:val="nil"/>
              <w:left w:val="nil"/>
              <w:right w:val="single" w:sz="12" w:space="0" w:color="000000"/>
            </w:tcBorders>
            <w:shd w:val="clear" w:color="auto" w:fill="auto"/>
          </w:tcPr>
          <w:p w14:paraId="592F8F1D" w14:textId="67F3A4DF" w:rsidR="002E6739" w:rsidRPr="003E095E" w:rsidRDefault="00FC4BD2" w:rsidP="00040CB9">
            <w:pPr>
              <w:pStyle w:val="a0"/>
              <w:ind w:firstLine="0"/>
              <w:jc w:val="center"/>
              <w:rPr>
                <w:sz w:val="22"/>
                <w:szCs w:val="22"/>
              </w:rPr>
            </w:pPr>
            <w:r w:rsidRPr="00FC4BD2">
              <w:rPr>
                <w:sz w:val="22"/>
                <w:szCs w:val="22"/>
              </w:rPr>
              <w:t>2677,19</w:t>
            </w:r>
          </w:p>
        </w:tc>
        <w:tc>
          <w:tcPr>
            <w:tcW w:w="1206" w:type="dxa"/>
            <w:tcBorders>
              <w:top w:val="nil"/>
              <w:left w:val="nil"/>
              <w:right w:val="single" w:sz="12" w:space="0" w:color="000000"/>
            </w:tcBorders>
            <w:shd w:val="clear" w:color="000000" w:fill="FFFFFF"/>
          </w:tcPr>
          <w:p w14:paraId="10922813" w14:textId="5D630983" w:rsidR="002E6739" w:rsidRPr="003E095E" w:rsidRDefault="00FC4BD2" w:rsidP="00040CB9">
            <w:pPr>
              <w:pStyle w:val="a0"/>
              <w:ind w:firstLine="0"/>
              <w:jc w:val="center"/>
              <w:rPr>
                <w:sz w:val="22"/>
                <w:szCs w:val="22"/>
                <w:lang w:val="ru-RU"/>
              </w:rPr>
            </w:pPr>
            <w:r w:rsidRPr="00FC4BD2">
              <w:rPr>
                <w:sz w:val="22"/>
                <w:szCs w:val="22"/>
              </w:rPr>
              <w:t>2691,59</w:t>
            </w:r>
          </w:p>
        </w:tc>
      </w:tr>
      <w:tr w:rsidR="002E6739" w:rsidRPr="00731AD3" w14:paraId="1F567B5E" w14:textId="77777777" w:rsidTr="00A53A5E">
        <w:trPr>
          <w:cantSplit/>
          <w:trHeight w:val="50"/>
        </w:trPr>
        <w:tc>
          <w:tcPr>
            <w:tcW w:w="694" w:type="dxa"/>
            <w:vMerge/>
            <w:shd w:val="clear" w:color="auto" w:fill="D9D9D9" w:themeFill="background1" w:themeFillShade="D9"/>
          </w:tcPr>
          <w:p w14:paraId="7199D0A1" w14:textId="77777777" w:rsidR="002E6739" w:rsidRPr="00731AD3" w:rsidRDefault="002E6739" w:rsidP="00040CB9">
            <w:pPr>
              <w:pStyle w:val="a0"/>
              <w:ind w:firstLine="0"/>
              <w:jc w:val="center"/>
              <w:rPr>
                <w:b/>
                <w:i/>
                <w:sz w:val="22"/>
                <w:szCs w:val="22"/>
                <w:highlight w:val="cyan"/>
                <w:lang w:val="ru-RU"/>
              </w:rPr>
            </w:pPr>
          </w:p>
        </w:tc>
        <w:tc>
          <w:tcPr>
            <w:tcW w:w="5103" w:type="dxa"/>
            <w:shd w:val="clear" w:color="auto" w:fill="F2F2F2" w:themeFill="background1" w:themeFillShade="F2"/>
          </w:tcPr>
          <w:p w14:paraId="34E5A4B4" w14:textId="40FC732E" w:rsidR="002E6739" w:rsidRDefault="002E6739" w:rsidP="00040CB9">
            <w:pPr>
              <w:outlineLvl w:val="0"/>
              <w:rPr>
                <w:b/>
                <w:bCs/>
                <w:i/>
                <w:sz w:val="22"/>
                <w:szCs w:val="22"/>
              </w:rPr>
            </w:pPr>
            <w:r w:rsidRPr="00425785">
              <w:rPr>
                <w:b/>
                <w:bCs/>
                <w:i/>
                <w:sz w:val="22"/>
                <w:szCs w:val="22"/>
              </w:rPr>
              <w:t xml:space="preserve">Зона </w:t>
            </w:r>
            <w:r>
              <w:rPr>
                <w:b/>
                <w:bCs/>
                <w:i/>
                <w:sz w:val="22"/>
                <w:szCs w:val="22"/>
              </w:rPr>
              <w:t>специального назначения</w:t>
            </w:r>
          </w:p>
        </w:tc>
        <w:tc>
          <w:tcPr>
            <w:tcW w:w="992" w:type="dxa"/>
          </w:tcPr>
          <w:p w14:paraId="68EC5CBD" w14:textId="7A49A2AD" w:rsidR="002E6739" w:rsidRDefault="002E6739" w:rsidP="00040CB9">
            <w:pPr>
              <w:jc w:val="center"/>
              <w:rPr>
                <w:color w:val="000000"/>
                <w:sz w:val="22"/>
                <w:szCs w:val="22"/>
              </w:rPr>
            </w:pPr>
            <w:r w:rsidRPr="00AA3696">
              <w:rPr>
                <w:color w:val="000000"/>
                <w:sz w:val="22"/>
                <w:szCs w:val="22"/>
              </w:rPr>
              <w:t>га</w:t>
            </w:r>
          </w:p>
        </w:tc>
        <w:tc>
          <w:tcPr>
            <w:tcW w:w="1418" w:type="dxa"/>
            <w:tcBorders>
              <w:top w:val="nil"/>
              <w:left w:val="nil"/>
              <w:right w:val="single" w:sz="12" w:space="0" w:color="000000"/>
            </w:tcBorders>
            <w:shd w:val="clear" w:color="auto" w:fill="auto"/>
          </w:tcPr>
          <w:p w14:paraId="4EAEA636" w14:textId="18284F22" w:rsidR="002E6739" w:rsidRPr="003E095E" w:rsidRDefault="002E6739" w:rsidP="00040CB9">
            <w:pPr>
              <w:pStyle w:val="a0"/>
              <w:ind w:firstLine="0"/>
              <w:jc w:val="center"/>
              <w:rPr>
                <w:sz w:val="22"/>
                <w:szCs w:val="22"/>
              </w:rPr>
            </w:pPr>
            <w:r w:rsidRPr="003E095E">
              <w:rPr>
                <w:sz w:val="22"/>
                <w:szCs w:val="22"/>
              </w:rPr>
              <w:t>0,24</w:t>
            </w:r>
          </w:p>
        </w:tc>
        <w:tc>
          <w:tcPr>
            <w:tcW w:w="1206" w:type="dxa"/>
            <w:tcBorders>
              <w:top w:val="nil"/>
              <w:left w:val="nil"/>
              <w:right w:val="single" w:sz="12" w:space="0" w:color="000000"/>
            </w:tcBorders>
            <w:shd w:val="clear" w:color="000000" w:fill="FFFFFF"/>
          </w:tcPr>
          <w:p w14:paraId="1D2B4082" w14:textId="5D709A79" w:rsidR="002E6739" w:rsidRPr="003E095E" w:rsidRDefault="002E6739" w:rsidP="00040CB9">
            <w:pPr>
              <w:pStyle w:val="a0"/>
              <w:ind w:firstLine="0"/>
              <w:jc w:val="center"/>
              <w:rPr>
                <w:sz w:val="22"/>
                <w:szCs w:val="22"/>
                <w:lang w:val="ru-RU"/>
              </w:rPr>
            </w:pPr>
            <w:r w:rsidRPr="003E095E">
              <w:rPr>
                <w:sz w:val="22"/>
                <w:szCs w:val="22"/>
              </w:rPr>
              <w:t>0,24</w:t>
            </w:r>
          </w:p>
        </w:tc>
      </w:tr>
      <w:tr w:rsidR="002E6739" w:rsidRPr="00731AD3" w14:paraId="29C3417E" w14:textId="77777777" w:rsidTr="00A53A5E">
        <w:trPr>
          <w:cantSplit/>
          <w:trHeight w:val="50"/>
        </w:trPr>
        <w:tc>
          <w:tcPr>
            <w:tcW w:w="694" w:type="dxa"/>
            <w:vMerge/>
            <w:shd w:val="clear" w:color="auto" w:fill="D9D9D9" w:themeFill="background1" w:themeFillShade="D9"/>
          </w:tcPr>
          <w:p w14:paraId="3AF23F00" w14:textId="77777777" w:rsidR="002E6739" w:rsidRPr="00731AD3" w:rsidRDefault="002E6739" w:rsidP="00040CB9">
            <w:pPr>
              <w:pStyle w:val="a0"/>
              <w:ind w:firstLine="0"/>
              <w:jc w:val="center"/>
              <w:rPr>
                <w:b/>
                <w:i/>
                <w:sz w:val="22"/>
                <w:szCs w:val="22"/>
                <w:highlight w:val="cyan"/>
                <w:lang w:val="ru-RU"/>
              </w:rPr>
            </w:pPr>
          </w:p>
        </w:tc>
        <w:tc>
          <w:tcPr>
            <w:tcW w:w="5103" w:type="dxa"/>
            <w:shd w:val="clear" w:color="auto" w:fill="F2F2F2" w:themeFill="background1" w:themeFillShade="F2"/>
          </w:tcPr>
          <w:p w14:paraId="7A67C7B3" w14:textId="2FDB9091" w:rsidR="002E6739" w:rsidRDefault="002E6739" w:rsidP="00040CB9">
            <w:pPr>
              <w:outlineLvl w:val="0"/>
              <w:rPr>
                <w:b/>
                <w:bCs/>
                <w:i/>
                <w:sz w:val="22"/>
                <w:szCs w:val="22"/>
              </w:rPr>
            </w:pPr>
            <w:r w:rsidRPr="00BE1E1E">
              <w:rPr>
                <w:b/>
                <w:bCs/>
                <w:i/>
                <w:sz w:val="22"/>
                <w:szCs w:val="22"/>
              </w:rPr>
              <w:t>Зона лесов</w:t>
            </w:r>
          </w:p>
        </w:tc>
        <w:tc>
          <w:tcPr>
            <w:tcW w:w="992" w:type="dxa"/>
          </w:tcPr>
          <w:p w14:paraId="7A652306" w14:textId="75F2CA92" w:rsidR="002E6739" w:rsidRDefault="002E6739" w:rsidP="00040CB9">
            <w:pPr>
              <w:jc w:val="center"/>
              <w:rPr>
                <w:color w:val="000000"/>
                <w:sz w:val="22"/>
                <w:szCs w:val="22"/>
              </w:rPr>
            </w:pPr>
            <w:r w:rsidRPr="00AA3696">
              <w:rPr>
                <w:color w:val="000000"/>
                <w:sz w:val="22"/>
                <w:szCs w:val="22"/>
              </w:rPr>
              <w:t>га</w:t>
            </w:r>
          </w:p>
        </w:tc>
        <w:tc>
          <w:tcPr>
            <w:tcW w:w="1418" w:type="dxa"/>
            <w:tcBorders>
              <w:top w:val="nil"/>
              <w:left w:val="nil"/>
              <w:right w:val="single" w:sz="12" w:space="0" w:color="000000"/>
            </w:tcBorders>
            <w:shd w:val="clear" w:color="auto" w:fill="auto"/>
          </w:tcPr>
          <w:p w14:paraId="14FD86E8" w14:textId="4630F090" w:rsidR="002E6739" w:rsidRPr="003E095E" w:rsidRDefault="002E6739" w:rsidP="00040CB9">
            <w:pPr>
              <w:pStyle w:val="a0"/>
              <w:ind w:firstLine="0"/>
              <w:jc w:val="center"/>
              <w:rPr>
                <w:sz w:val="22"/>
                <w:szCs w:val="22"/>
              </w:rPr>
            </w:pPr>
            <w:r w:rsidRPr="003E095E">
              <w:rPr>
                <w:sz w:val="22"/>
                <w:szCs w:val="22"/>
              </w:rPr>
              <w:t>87757,9</w:t>
            </w:r>
          </w:p>
        </w:tc>
        <w:tc>
          <w:tcPr>
            <w:tcW w:w="1206" w:type="dxa"/>
            <w:tcBorders>
              <w:top w:val="nil"/>
              <w:left w:val="nil"/>
              <w:right w:val="single" w:sz="12" w:space="0" w:color="000000"/>
            </w:tcBorders>
            <w:shd w:val="clear" w:color="000000" w:fill="FFFFFF"/>
          </w:tcPr>
          <w:p w14:paraId="5D2D3125" w14:textId="17F75C6A" w:rsidR="002E6739" w:rsidRPr="003E095E" w:rsidRDefault="003E095E" w:rsidP="00040CB9">
            <w:pPr>
              <w:pStyle w:val="a0"/>
              <w:ind w:firstLine="0"/>
              <w:jc w:val="center"/>
              <w:rPr>
                <w:sz w:val="22"/>
                <w:szCs w:val="22"/>
                <w:lang w:val="ru-RU"/>
              </w:rPr>
            </w:pPr>
            <w:r w:rsidRPr="003E095E">
              <w:rPr>
                <w:sz w:val="22"/>
                <w:szCs w:val="22"/>
              </w:rPr>
              <w:t>87757,9</w:t>
            </w:r>
          </w:p>
        </w:tc>
      </w:tr>
      <w:tr w:rsidR="00040CB9" w:rsidRPr="00731AD3" w14:paraId="2DBFA2A9" w14:textId="77777777" w:rsidTr="00DF0CE6">
        <w:trPr>
          <w:cantSplit/>
        </w:trPr>
        <w:tc>
          <w:tcPr>
            <w:tcW w:w="9413" w:type="dxa"/>
            <w:gridSpan w:val="5"/>
            <w:shd w:val="clear" w:color="auto" w:fill="D9D9D9" w:themeFill="background1" w:themeFillShade="D9"/>
          </w:tcPr>
          <w:p w14:paraId="492F1183" w14:textId="77777777" w:rsidR="00040CB9" w:rsidRPr="00731AD3" w:rsidRDefault="00040CB9" w:rsidP="00040CB9">
            <w:pPr>
              <w:pStyle w:val="a0"/>
              <w:ind w:firstLine="0"/>
              <w:jc w:val="center"/>
              <w:rPr>
                <w:sz w:val="22"/>
                <w:szCs w:val="22"/>
                <w:highlight w:val="cyan"/>
                <w:lang w:val="ru-RU"/>
              </w:rPr>
            </w:pPr>
            <w:r w:rsidRPr="00731AD3">
              <w:rPr>
                <w:b/>
                <w:i/>
                <w:sz w:val="22"/>
                <w:szCs w:val="22"/>
              </w:rPr>
              <w:t>II</w:t>
            </w:r>
            <w:r w:rsidRPr="00731AD3">
              <w:rPr>
                <w:b/>
                <w:i/>
                <w:sz w:val="22"/>
                <w:szCs w:val="22"/>
                <w:lang w:val="ru-RU"/>
              </w:rPr>
              <w:t>. Население</w:t>
            </w:r>
          </w:p>
        </w:tc>
      </w:tr>
      <w:tr w:rsidR="00040CB9" w:rsidRPr="00731AD3" w14:paraId="0051CED7" w14:textId="77777777" w:rsidTr="00002B14">
        <w:trPr>
          <w:cantSplit/>
        </w:trPr>
        <w:tc>
          <w:tcPr>
            <w:tcW w:w="694" w:type="dxa"/>
            <w:shd w:val="clear" w:color="auto" w:fill="D9D9D9" w:themeFill="background1" w:themeFillShade="D9"/>
          </w:tcPr>
          <w:p w14:paraId="2BCFFF98" w14:textId="77777777" w:rsidR="00040CB9" w:rsidRPr="00731AD3" w:rsidRDefault="00040CB9" w:rsidP="00040CB9">
            <w:pPr>
              <w:pStyle w:val="a0"/>
              <w:ind w:firstLine="0"/>
              <w:jc w:val="center"/>
              <w:rPr>
                <w:b/>
                <w:i/>
                <w:sz w:val="22"/>
                <w:szCs w:val="22"/>
                <w:lang w:val="ru-RU"/>
              </w:rPr>
            </w:pPr>
            <w:r w:rsidRPr="00731AD3">
              <w:rPr>
                <w:b/>
                <w:i/>
                <w:sz w:val="22"/>
                <w:szCs w:val="22"/>
                <w:lang w:val="ru-RU"/>
              </w:rPr>
              <w:t>2.1</w:t>
            </w:r>
          </w:p>
        </w:tc>
        <w:tc>
          <w:tcPr>
            <w:tcW w:w="5103" w:type="dxa"/>
            <w:shd w:val="clear" w:color="auto" w:fill="F2F2F2" w:themeFill="background1" w:themeFillShade="F2"/>
          </w:tcPr>
          <w:p w14:paraId="658D27A8" w14:textId="77777777" w:rsidR="00040CB9" w:rsidRPr="00731AD3" w:rsidRDefault="00040CB9" w:rsidP="00040CB9">
            <w:pPr>
              <w:pStyle w:val="a0"/>
              <w:ind w:firstLine="0"/>
              <w:jc w:val="left"/>
              <w:rPr>
                <w:b/>
                <w:i/>
                <w:sz w:val="22"/>
                <w:szCs w:val="22"/>
                <w:lang w:val="ru-RU"/>
              </w:rPr>
            </w:pPr>
            <w:r w:rsidRPr="00731AD3">
              <w:rPr>
                <w:b/>
                <w:i/>
                <w:sz w:val="22"/>
                <w:szCs w:val="22"/>
                <w:lang w:val="ru-RU"/>
              </w:rPr>
              <w:t>Численность населения</w:t>
            </w:r>
          </w:p>
        </w:tc>
        <w:tc>
          <w:tcPr>
            <w:tcW w:w="992" w:type="dxa"/>
          </w:tcPr>
          <w:p w14:paraId="73375622" w14:textId="77777777" w:rsidR="00040CB9" w:rsidRPr="00731AD3" w:rsidRDefault="00040CB9" w:rsidP="00040CB9">
            <w:pPr>
              <w:pStyle w:val="a0"/>
              <w:ind w:firstLine="0"/>
              <w:jc w:val="center"/>
              <w:rPr>
                <w:sz w:val="22"/>
                <w:szCs w:val="22"/>
                <w:lang w:val="ru-RU"/>
              </w:rPr>
            </w:pPr>
            <w:r w:rsidRPr="00731AD3">
              <w:rPr>
                <w:sz w:val="22"/>
                <w:szCs w:val="22"/>
                <w:lang w:val="ru-RU"/>
              </w:rPr>
              <w:t>чел.</w:t>
            </w:r>
          </w:p>
        </w:tc>
        <w:tc>
          <w:tcPr>
            <w:tcW w:w="1418" w:type="dxa"/>
          </w:tcPr>
          <w:p w14:paraId="2CF04B17" w14:textId="2D229CEC" w:rsidR="00040CB9" w:rsidRPr="00731AD3" w:rsidRDefault="00040CB9" w:rsidP="00040CB9">
            <w:pPr>
              <w:pStyle w:val="a0"/>
              <w:ind w:firstLine="0"/>
              <w:jc w:val="center"/>
              <w:rPr>
                <w:sz w:val="22"/>
                <w:szCs w:val="22"/>
                <w:lang w:val="ru-RU"/>
              </w:rPr>
            </w:pPr>
            <w:r>
              <w:rPr>
                <w:sz w:val="22"/>
                <w:szCs w:val="22"/>
                <w:lang w:val="ru-RU"/>
              </w:rPr>
              <w:t>1480</w:t>
            </w:r>
          </w:p>
        </w:tc>
        <w:tc>
          <w:tcPr>
            <w:tcW w:w="1206" w:type="dxa"/>
          </w:tcPr>
          <w:p w14:paraId="197D8B32" w14:textId="23EAC288" w:rsidR="00040CB9" w:rsidRPr="00731AD3" w:rsidRDefault="00040CB9" w:rsidP="00040CB9">
            <w:pPr>
              <w:pStyle w:val="a0"/>
              <w:ind w:firstLine="0"/>
              <w:jc w:val="center"/>
              <w:rPr>
                <w:sz w:val="22"/>
                <w:szCs w:val="22"/>
                <w:lang w:val="ru-RU"/>
              </w:rPr>
            </w:pPr>
            <w:r>
              <w:rPr>
                <w:sz w:val="22"/>
                <w:szCs w:val="22"/>
                <w:lang w:val="ru-RU"/>
              </w:rPr>
              <w:t>1480</w:t>
            </w:r>
          </w:p>
        </w:tc>
      </w:tr>
      <w:tr w:rsidR="00040CB9" w:rsidRPr="00731AD3" w14:paraId="7C960393" w14:textId="77777777" w:rsidTr="00DF0CE6">
        <w:trPr>
          <w:cantSplit/>
        </w:trPr>
        <w:tc>
          <w:tcPr>
            <w:tcW w:w="9413" w:type="dxa"/>
            <w:gridSpan w:val="5"/>
            <w:shd w:val="clear" w:color="auto" w:fill="D9D9D9" w:themeFill="background1" w:themeFillShade="D9"/>
          </w:tcPr>
          <w:p w14:paraId="5D78C121" w14:textId="77777777" w:rsidR="00040CB9" w:rsidRPr="00731AD3" w:rsidRDefault="00040CB9" w:rsidP="00040CB9">
            <w:pPr>
              <w:pStyle w:val="a0"/>
              <w:ind w:firstLine="0"/>
              <w:jc w:val="center"/>
              <w:rPr>
                <w:sz w:val="22"/>
                <w:szCs w:val="22"/>
                <w:lang w:val="ru-RU"/>
              </w:rPr>
            </w:pPr>
            <w:r w:rsidRPr="00731AD3">
              <w:rPr>
                <w:b/>
                <w:i/>
                <w:sz w:val="22"/>
                <w:szCs w:val="22"/>
              </w:rPr>
              <w:t>III</w:t>
            </w:r>
            <w:r w:rsidRPr="00731AD3">
              <w:rPr>
                <w:b/>
                <w:i/>
                <w:sz w:val="22"/>
                <w:szCs w:val="22"/>
                <w:lang w:val="ru-RU"/>
              </w:rPr>
              <w:t>. Объекты социального и культурно-бытового обслуживания</w:t>
            </w:r>
          </w:p>
        </w:tc>
      </w:tr>
      <w:tr w:rsidR="00040CB9" w:rsidRPr="00731AD3" w14:paraId="07FA8B03" w14:textId="77777777" w:rsidTr="00DF0CE6">
        <w:trPr>
          <w:cantSplit/>
        </w:trPr>
        <w:tc>
          <w:tcPr>
            <w:tcW w:w="694" w:type="dxa"/>
            <w:vMerge w:val="restart"/>
            <w:shd w:val="clear" w:color="auto" w:fill="D9D9D9" w:themeFill="background1" w:themeFillShade="D9"/>
          </w:tcPr>
          <w:p w14:paraId="22141EE8" w14:textId="77777777" w:rsidR="00040CB9" w:rsidRPr="00731AD3" w:rsidRDefault="00040CB9" w:rsidP="00040CB9">
            <w:pPr>
              <w:pStyle w:val="a0"/>
              <w:ind w:firstLine="0"/>
              <w:jc w:val="center"/>
              <w:rPr>
                <w:b/>
                <w:i/>
                <w:sz w:val="22"/>
                <w:szCs w:val="22"/>
                <w:lang w:val="ru-RU"/>
              </w:rPr>
            </w:pPr>
            <w:r w:rsidRPr="00731AD3">
              <w:rPr>
                <w:b/>
                <w:i/>
                <w:sz w:val="22"/>
                <w:szCs w:val="22"/>
              </w:rPr>
              <w:t>3</w:t>
            </w:r>
            <w:r w:rsidRPr="00731AD3">
              <w:rPr>
                <w:b/>
                <w:i/>
                <w:sz w:val="22"/>
                <w:szCs w:val="22"/>
                <w:lang w:val="ru-RU"/>
              </w:rPr>
              <w:t>.1</w:t>
            </w:r>
          </w:p>
        </w:tc>
        <w:tc>
          <w:tcPr>
            <w:tcW w:w="8719" w:type="dxa"/>
            <w:gridSpan w:val="4"/>
            <w:shd w:val="clear" w:color="auto" w:fill="F2F2F2" w:themeFill="background1" w:themeFillShade="F2"/>
          </w:tcPr>
          <w:p w14:paraId="78F27189" w14:textId="77777777" w:rsidR="00040CB9" w:rsidRPr="00731AD3" w:rsidRDefault="00040CB9" w:rsidP="00040CB9">
            <w:pPr>
              <w:pStyle w:val="a0"/>
              <w:ind w:firstLine="0"/>
              <w:jc w:val="left"/>
              <w:rPr>
                <w:sz w:val="22"/>
                <w:szCs w:val="22"/>
                <w:lang w:val="ru-RU"/>
              </w:rPr>
            </w:pPr>
            <w:r w:rsidRPr="00731AD3">
              <w:rPr>
                <w:b/>
                <w:i/>
                <w:sz w:val="22"/>
                <w:szCs w:val="22"/>
                <w:lang w:val="ru-RU"/>
              </w:rPr>
              <w:t>Объекты учебно-образовательного назначения</w:t>
            </w:r>
          </w:p>
        </w:tc>
      </w:tr>
      <w:tr w:rsidR="00040CB9" w:rsidRPr="00731AD3" w14:paraId="7CB795E7" w14:textId="77777777" w:rsidTr="00002B14">
        <w:trPr>
          <w:cantSplit/>
          <w:trHeight w:val="232"/>
        </w:trPr>
        <w:tc>
          <w:tcPr>
            <w:tcW w:w="694" w:type="dxa"/>
            <w:vMerge/>
            <w:shd w:val="clear" w:color="auto" w:fill="D9D9D9" w:themeFill="background1" w:themeFillShade="D9"/>
          </w:tcPr>
          <w:p w14:paraId="31B3977B" w14:textId="77777777" w:rsidR="00040CB9" w:rsidRPr="00731AD3" w:rsidRDefault="00040CB9" w:rsidP="00040CB9">
            <w:pPr>
              <w:pStyle w:val="a0"/>
              <w:tabs>
                <w:tab w:val="center" w:pos="235"/>
              </w:tabs>
              <w:ind w:firstLine="0"/>
              <w:jc w:val="center"/>
              <w:rPr>
                <w:b/>
                <w:i/>
                <w:sz w:val="22"/>
                <w:szCs w:val="22"/>
                <w:lang w:val="ru-RU"/>
              </w:rPr>
            </w:pPr>
          </w:p>
        </w:tc>
        <w:tc>
          <w:tcPr>
            <w:tcW w:w="5103" w:type="dxa"/>
            <w:shd w:val="clear" w:color="auto" w:fill="F2F2F2" w:themeFill="background1" w:themeFillShade="F2"/>
          </w:tcPr>
          <w:p w14:paraId="51C715A9" w14:textId="77777777" w:rsidR="00040CB9" w:rsidRPr="00731AD3" w:rsidRDefault="00040CB9" w:rsidP="00040CB9">
            <w:pPr>
              <w:pStyle w:val="a0"/>
              <w:ind w:firstLine="0"/>
              <w:jc w:val="left"/>
              <w:rPr>
                <w:b/>
                <w:i/>
                <w:sz w:val="22"/>
                <w:szCs w:val="22"/>
                <w:lang w:val="ru-RU"/>
              </w:rPr>
            </w:pPr>
            <w:r w:rsidRPr="00731AD3">
              <w:rPr>
                <w:b/>
                <w:i/>
                <w:sz w:val="22"/>
                <w:szCs w:val="22"/>
                <w:lang w:val="ru-RU"/>
              </w:rPr>
              <w:t>детские дошкольные учреждения</w:t>
            </w:r>
          </w:p>
        </w:tc>
        <w:tc>
          <w:tcPr>
            <w:tcW w:w="992" w:type="dxa"/>
          </w:tcPr>
          <w:p w14:paraId="5D96D546" w14:textId="77777777" w:rsidR="00040CB9" w:rsidRPr="00731AD3" w:rsidRDefault="00040CB9" w:rsidP="00040CB9">
            <w:pPr>
              <w:pStyle w:val="a0"/>
              <w:ind w:firstLine="0"/>
              <w:jc w:val="center"/>
              <w:rPr>
                <w:sz w:val="22"/>
                <w:szCs w:val="22"/>
                <w:lang w:val="ru-RU"/>
              </w:rPr>
            </w:pPr>
            <w:r w:rsidRPr="00731AD3">
              <w:rPr>
                <w:sz w:val="22"/>
                <w:szCs w:val="22"/>
                <w:lang w:val="ru-RU"/>
              </w:rPr>
              <w:t>ед.</w:t>
            </w:r>
          </w:p>
        </w:tc>
        <w:tc>
          <w:tcPr>
            <w:tcW w:w="1418" w:type="dxa"/>
          </w:tcPr>
          <w:p w14:paraId="7E80D94F" w14:textId="0035A91C" w:rsidR="00040CB9" w:rsidRPr="00731AD3" w:rsidRDefault="00040CB9" w:rsidP="00040CB9">
            <w:pPr>
              <w:pStyle w:val="a0"/>
              <w:ind w:firstLine="0"/>
              <w:jc w:val="center"/>
              <w:rPr>
                <w:sz w:val="22"/>
                <w:szCs w:val="22"/>
                <w:lang w:val="ru-RU"/>
              </w:rPr>
            </w:pPr>
            <w:r>
              <w:rPr>
                <w:sz w:val="22"/>
                <w:szCs w:val="22"/>
                <w:lang w:val="ru-RU"/>
              </w:rPr>
              <w:t>1</w:t>
            </w:r>
          </w:p>
        </w:tc>
        <w:tc>
          <w:tcPr>
            <w:tcW w:w="1206" w:type="dxa"/>
          </w:tcPr>
          <w:p w14:paraId="301DA7B5" w14:textId="25A55883" w:rsidR="00040CB9" w:rsidRPr="00731AD3" w:rsidRDefault="00040CB9" w:rsidP="00040CB9">
            <w:pPr>
              <w:pStyle w:val="a0"/>
              <w:ind w:firstLine="0"/>
              <w:jc w:val="center"/>
              <w:rPr>
                <w:sz w:val="22"/>
                <w:szCs w:val="22"/>
                <w:lang w:val="ru-RU"/>
              </w:rPr>
            </w:pPr>
            <w:r>
              <w:rPr>
                <w:sz w:val="22"/>
                <w:szCs w:val="22"/>
                <w:lang w:val="ru-RU"/>
              </w:rPr>
              <w:t>1</w:t>
            </w:r>
          </w:p>
        </w:tc>
      </w:tr>
      <w:tr w:rsidR="00040CB9" w:rsidRPr="00731AD3" w14:paraId="03D43706" w14:textId="77777777" w:rsidTr="00002B14">
        <w:trPr>
          <w:cantSplit/>
        </w:trPr>
        <w:tc>
          <w:tcPr>
            <w:tcW w:w="694" w:type="dxa"/>
            <w:vMerge/>
            <w:shd w:val="clear" w:color="auto" w:fill="D9D9D9" w:themeFill="background1" w:themeFillShade="D9"/>
          </w:tcPr>
          <w:p w14:paraId="29FEC63D" w14:textId="77777777" w:rsidR="00040CB9" w:rsidRPr="00731AD3" w:rsidRDefault="00040CB9" w:rsidP="00040CB9">
            <w:pPr>
              <w:pStyle w:val="a0"/>
              <w:ind w:firstLine="0"/>
              <w:jc w:val="center"/>
              <w:rPr>
                <w:b/>
                <w:i/>
                <w:sz w:val="22"/>
                <w:szCs w:val="22"/>
                <w:lang w:val="ru-RU"/>
              </w:rPr>
            </w:pPr>
          </w:p>
        </w:tc>
        <w:tc>
          <w:tcPr>
            <w:tcW w:w="5103" w:type="dxa"/>
            <w:shd w:val="clear" w:color="auto" w:fill="F2F2F2" w:themeFill="background1" w:themeFillShade="F2"/>
          </w:tcPr>
          <w:p w14:paraId="2E07EDCD" w14:textId="77777777" w:rsidR="00040CB9" w:rsidRPr="00731AD3" w:rsidRDefault="00040CB9" w:rsidP="00040CB9">
            <w:pPr>
              <w:pStyle w:val="a0"/>
              <w:ind w:firstLine="0"/>
              <w:jc w:val="left"/>
              <w:rPr>
                <w:b/>
                <w:i/>
                <w:sz w:val="22"/>
                <w:szCs w:val="22"/>
                <w:lang w:val="ru-RU"/>
              </w:rPr>
            </w:pPr>
            <w:r w:rsidRPr="00731AD3">
              <w:rPr>
                <w:b/>
                <w:i/>
                <w:sz w:val="22"/>
                <w:szCs w:val="22"/>
                <w:lang w:val="ru-RU"/>
              </w:rPr>
              <w:t>общеобразовательные школы</w:t>
            </w:r>
          </w:p>
        </w:tc>
        <w:tc>
          <w:tcPr>
            <w:tcW w:w="992" w:type="dxa"/>
          </w:tcPr>
          <w:p w14:paraId="013A8A92" w14:textId="77777777" w:rsidR="00040CB9" w:rsidRPr="00731AD3" w:rsidRDefault="00040CB9" w:rsidP="00040CB9">
            <w:pPr>
              <w:pStyle w:val="a0"/>
              <w:ind w:firstLine="0"/>
              <w:jc w:val="center"/>
              <w:rPr>
                <w:sz w:val="22"/>
                <w:szCs w:val="22"/>
                <w:lang w:val="ru-RU"/>
              </w:rPr>
            </w:pPr>
            <w:r w:rsidRPr="00731AD3">
              <w:rPr>
                <w:sz w:val="22"/>
                <w:szCs w:val="22"/>
                <w:lang w:val="ru-RU"/>
              </w:rPr>
              <w:t>ед.</w:t>
            </w:r>
          </w:p>
        </w:tc>
        <w:tc>
          <w:tcPr>
            <w:tcW w:w="1418" w:type="dxa"/>
          </w:tcPr>
          <w:p w14:paraId="3DE2C640" w14:textId="53415C0D" w:rsidR="00040CB9" w:rsidRPr="00731AD3" w:rsidRDefault="00040CB9" w:rsidP="00040CB9">
            <w:pPr>
              <w:pStyle w:val="a0"/>
              <w:ind w:firstLine="0"/>
              <w:jc w:val="center"/>
              <w:rPr>
                <w:sz w:val="22"/>
                <w:szCs w:val="22"/>
                <w:lang w:val="ru-RU"/>
              </w:rPr>
            </w:pPr>
            <w:r>
              <w:rPr>
                <w:sz w:val="22"/>
                <w:szCs w:val="22"/>
                <w:lang w:val="ru-RU"/>
              </w:rPr>
              <w:t>1</w:t>
            </w:r>
          </w:p>
        </w:tc>
        <w:tc>
          <w:tcPr>
            <w:tcW w:w="1206" w:type="dxa"/>
          </w:tcPr>
          <w:p w14:paraId="3FDC5C78" w14:textId="0D754B5F" w:rsidR="00040CB9" w:rsidRPr="00731AD3" w:rsidRDefault="00040CB9" w:rsidP="00040CB9">
            <w:pPr>
              <w:pStyle w:val="a0"/>
              <w:ind w:firstLine="0"/>
              <w:jc w:val="center"/>
              <w:rPr>
                <w:sz w:val="22"/>
                <w:szCs w:val="22"/>
                <w:lang w:val="ru-RU"/>
              </w:rPr>
            </w:pPr>
            <w:r>
              <w:rPr>
                <w:sz w:val="22"/>
                <w:szCs w:val="22"/>
                <w:lang w:val="ru-RU"/>
              </w:rPr>
              <w:t>1</w:t>
            </w:r>
          </w:p>
        </w:tc>
      </w:tr>
      <w:tr w:rsidR="00DD49C0" w:rsidRPr="00731AD3" w14:paraId="2B72AA41" w14:textId="77777777" w:rsidTr="00DF0CE6">
        <w:trPr>
          <w:cantSplit/>
        </w:trPr>
        <w:tc>
          <w:tcPr>
            <w:tcW w:w="694" w:type="dxa"/>
            <w:vMerge w:val="restart"/>
            <w:shd w:val="clear" w:color="auto" w:fill="D9D9D9" w:themeFill="background1" w:themeFillShade="D9"/>
          </w:tcPr>
          <w:p w14:paraId="74C996EF" w14:textId="77777777" w:rsidR="00DD49C0" w:rsidRPr="00731AD3" w:rsidRDefault="00DD49C0" w:rsidP="00040CB9">
            <w:pPr>
              <w:pStyle w:val="a0"/>
              <w:ind w:firstLine="0"/>
              <w:jc w:val="center"/>
              <w:rPr>
                <w:b/>
                <w:i/>
                <w:sz w:val="22"/>
                <w:szCs w:val="22"/>
                <w:lang w:val="ru-RU"/>
              </w:rPr>
            </w:pPr>
            <w:r w:rsidRPr="00731AD3">
              <w:rPr>
                <w:b/>
                <w:i/>
                <w:sz w:val="22"/>
                <w:szCs w:val="22"/>
              </w:rPr>
              <w:t>3</w:t>
            </w:r>
            <w:r w:rsidRPr="00731AD3">
              <w:rPr>
                <w:b/>
                <w:i/>
                <w:sz w:val="22"/>
                <w:szCs w:val="22"/>
                <w:lang w:val="ru-RU"/>
              </w:rPr>
              <w:t>.2</w:t>
            </w:r>
          </w:p>
        </w:tc>
        <w:tc>
          <w:tcPr>
            <w:tcW w:w="8719" w:type="dxa"/>
            <w:gridSpan w:val="4"/>
            <w:shd w:val="clear" w:color="auto" w:fill="F2F2F2" w:themeFill="background1" w:themeFillShade="F2"/>
          </w:tcPr>
          <w:p w14:paraId="74B05325" w14:textId="77777777" w:rsidR="00DD49C0" w:rsidRPr="00731AD3" w:rsidRDefault="00DD49C0" w:rsidP="00040CB9">
            <w:pPr>
              <w:pStyle w:val="a0"/>
              <w:ind w:firstLine="0"/>
              <w:jc w:val="left"/>
              <w:rPr>
                <w:sz w:val="22"/>
                <w:szCs w:val="22"/>
                <w:lang w:val="ru-RU"/>
              </w:rPr>
            </w:pPr>
            <w:r w:rsidRPr="00731AD3">
              <w:rPr>
                <w:b/>
                <w:i/>
                <w:sz w:val="22"/>
                <w:szCs w:val="22"/>
                <w:lang w:val="ru-RU"/>
              </w:rPr>
              <w:t>Объекты здравоохранения</w:t>
            </w:r>
          </w:p>
        </w:tc>
      </w:tr>
      <w:tr w:rsidR="00DD49C0" w:rsidRPr="00731AD3" w14:paraId="5637BC0A" w14:textId="77777777" w:rsidTr="00002B14">
        <w:trPr>
          <w:cantSplit/>
        </w:trPr>
        <w:tc>
          <w:tcPr>
            <w:tcW w:w="694" w:type="dxa"/>
            <w:vMerge/>
            <w:shd w:val="clear" w:color="auto" w:fill="D9D9D9" w:themeFill="background1" w:themeFillShade="D9"/>
          </w:tcPr>
          <w:p w14:paraId="68FA442C" w14:textId="77777777" w:rsidR="00DD49C0" w:rsidRPr="00731AD3" w:rsidRDefault="00DD49C0" w:rsidP="00040CB9">
            <w:pPr>
              <w:pStyle w:val="a0"/>
              <w:ind w:firstLine="0"/>
              <w:jc w:val="center"/>
              <w:rPr>
                <w:b/>
                <w:i/>
                <w:sz w:val="22"/>
                <w:szCs w:val="22"/>
                <w:lang w:val="ru-RU"/>
              </w:rPr>
            </w:pPr>
          </w:p>
        </w:tc>
        <w:tc>
          <w:tcPr>
            <w:tcW w:w="5103" w:type="dxa"/>
            <w:shd w:val="clear" w:color="auto" w:fill="F2F2F2" w:themeFill="background1" w:themeFillShade="F2"/>
          </w:tcPr>
          <w:p w14:paraId="64162D8A" w14:textId="2E526CB6" w:rsidR="00DD49C0" w:rsidRPr="00731AD3" w:rsidRDefault="00DD49C0" w:rsidP="00DD49C0">
            <w:pPr>
              <w:pStyle w:val="a0"/>
              <w:ind w:firstLine="0"/>
              <w:jc w:val="left"/>
              <w:rPr>
                <w:b/>
                <w:i/>
                <w:sz w:val="22"/>
                <w:szCs w:val="22"/>
                <w:lang w:val="ru-RU"/>
              </w:rPr>
            </w:pPr>
            <w:r>
              <w:rPr>
                <w:b/>
                <w:i/>
                <w:sz w:val="22"/>
                <w:szCs w:val="22"/>
                <w:lang w:val="ru-RU"/>
              </w:rPr>
              <w:t>ФАП</w:t>
            </w:r>
          </w:p>
        </w:tc>
        <w:tc>
          <w:tcPr>
            <w:tcW w:w="992" w:type="dxa"/>
          </w:tcPr>
          <w:p w14:paraId="41DDF401" w14:textId="77777777" w:rsidR="00DD49C0" w:rsidRPr="00731AD3" w:rsidRDefault="00DD49C0" w:rsidP="00040CB9">
            <w:pPr>
              <w:pStyle w:val="a0"/>
              <w:ind w:firstLine="0"/>
              <w:jc w:val="center"/>
              <w:rPr>
                <w:sz w:val="22"/>
                <w:szCs w:val="22"/>
                <w:lang w:val="ru-RU"/>
              </w:rPr>
            </w:pPr>
            <w:r w:rsidRPr="00731AD3">
              <w:rPr>
                <w:sz w:val="22"/>
                <w:szCs w:val="22"/>
                <w:lang w:val="ru-RU"/>
              </w:rPr>
              <w:t>ед.</w:t>
            </w:r>
          </w:p>
        </w:tc>
        <w:tc>
          <w:tcPr>
            <w:tcW w:w="1418" w:type="dxa"/>
          </w:tcPr>
          <w:p w14:paraId="7AE6A147" w14:textId="6AA60C4A" w:rsidR="00DD49C0" w:rsidRPr="00731AD3" w:rsidRDefault="00DD49C0" w:rsidP="00040CB9">
            <w:pPr>
              <w:pStyle w:val="a0"/>
              <w:ind w:firstLine="0"/>
              <w:jc w:val="center"/>
              <w:rPr>
                <w:sz w:val="22"/>
                <w:szCs w:val="22"/>
                <w:lang w:val="ru-RU"/>
              </w:rPr>
            </w:pPr>
            <w:r>
              <w:rPr>
                <w:sz w:val="22"/>
                <w:szCs w:val="22"/>
                <w:lang w:val="ru-RU"/>
              </w:rPr>
              <w:t>1</w:t>
            </w:r>
          </w:p>
        </w:tc>
        <w:tc>
          <w:tcPr>
            <w:tcW w:w="1206" w:type="dxa"/>
          </w:tcPr>
          <w:p w14:paraId="7CC6159A" w14:textId="4D4226FE" w:rsidR="00DD49C0" w:rsidRPr="00731AD3" w:rsidRDefault="00DD49C0" w:rsidP="00040CB9">
            <w:pPr>
              <w:pStyle w:val="a0"/>
              <w:ind w:firstLine="0"/>
              <w:jc w:val="center"/>
              <w:rPr>
                <w:sz w:val="22"/>
                <w:szCs w:val="22"/>
                <w:lang w:val="ru-RU"/>
              </w:rPr>
            </w:pPr>
            <w:r>
              <w:rPr>
                <w:sz w:val="22"/>
                <w:szCs w:val="22"/>
                <w:lang w:val="ru-RU"/>
              </w:rPr>
              <w:t>1</w:t>
            </w:r>
          </w:p>
        </w:tc>
      </w:tr>
      <w:tr w:rsidR="00DD49C0" w:rsidRPr="00731AD3" w14:paraId="0469C50A" w14:textId="77777777" w:rsidTr="00002B14">
        <w:trPr>
          <w:cantSplit/>
        </w:trPr>
        <w:tc>
          <w:tcPr>
            <w:tcW w:w="694" w:type="dxa"/>
            <w:vMerge/>
            <w:shd w:val="clear" w:color="auto" w:fill="D9D9D9" w:themeFill="background1" w:themeFillShade="D9"/>
          </w:tcPr>
          <w:p w14:paraId="2B15E000" w14:textId="77777777" w:rsidR="00DD49C0" w:rsidRPr="00731AD3" w:rsidRDefault="00DD49C0" w:rsidP="00040CB9">
            <w:pPr>
              <w:pStyle w:val="a0"/>
              <w:ind w:firstLine="0"/>
              <w:jc w:val="center"/>
              <w:rPr>
                <w:b/>
                <w:i/>
                <w:sz w:val="22"/>
                <w:szCs w:val="22"/>
                <w:lang w:val="ru-RU"/>
              </w:rPr>
            </w:pPr>
          </w:p>
        </w:tc>
        <w:tc>
          <w:tcPr>
            <w:tcW w:w="5103" w:type="dxa"/>
            <w:shd w:val="clear" w:color="auto" w:fill="F2F2F2" w:themeFill="background1" w:themeFillShade="F2"/>
          </w:tcPr>
          <w:p w14:paraId="013F3BA4" w14:textId="28ACADDC" w:rsidR="00DD49C0" w:rsidRDefault="00DD49C0" w:rsidP="00DD49C0">
            <w:pPr>
              <w:pStyle w:val="a0"/>
              <w:ind w:firstLine="0"/>
              <w:jc w:val="left"/>
              <w:rPr>
                <w:b/>
                <w:i/>
                <w:sz w:val="22"/>
                <w:szCs w:val="22"/>
                <w:lang w:val="ru-RU"/>
              </w:rPr>
            </w:pPr>
            <w:r>
              <w:rPr>
                <w:b/>
                <w:i/>
                <w:sz w:val="22"/>
                <w:szCs w:val="22"/>
                <w:lang w:val="ru-RU"/>
              </w:rPr>
              <w:t>Амбулатория</w:t>
            </w:r>
          </w:p>
        </w:tc>
        <w:tc>
          <w:tcPr>
            <w:tcW w:w="992" w:type="dxa"/>
          </w:tcPr>
          <w:p w14:paraId="71DFBBAC" w14:textId="03969BEE" w:rsidR="00DD49C0" w:rsidRPr="00731AD3" w:rsidRDefault="00DD49C0" w:rsidP="00040CB9">
            <w:pPr>
              <w:pStyle w:val="a0"/>
              <w:ind w:firstLine="0"/>
              <w:jc w:val="center"/>
              <w:rPr>
                <w:sz w:val="22"/>
                <w:szCs w:val="22"/>
                <w:lang w:val="ru-RU"/>
              </w:rPr>
            </w:pPr>
            <w:r>
              <w:rPr>
                <w:sz w:val="22"/>
                <w:szCs w:val="22"/>
                <w:lang w:val="ru-RU"/>
              </w:rPr>
              <w:t>ед.</w:t>
            </w:r>
          </w:p>
        </w:tc>
        <w:tc>
          <w:tcPr>
            <w:tcW w:w="1418" w:type="dxa"/>
          </w:tcPr>
          <w:p w14:paraId="2F2F9F10" w14:textId="43E8A61E" w:rsidR="00DD49C0" w:rsidRDefault="00DD49C0" w:rsidP="00040CB9">
            <w:pPr>
              <w:pStyle w:val="a0"/>
              <w:ind w:firstLine="0"/>
              <w:jc w:val="center"/>
              <w:rPr>
                <w:sz w:val="22"/>
                <w:szCs w:val="22"/>
                <w:lang w:val="ru-RU"/>
              </w:rPr>
            </w:pPr>
            <w:r>
              <w:rPr>
                <w:sz w:val="22"/>
                <w:szCs w:val="22"/>
                <w:lang w:val="ru-RU"/>
              </w:rPr>
              <w:t>1</w:t>
            </w:r>
          </w:p>
        </w:tc>
        <w:tc>
          <w:tcPr>
            <w:tcW w:w="1206" w:type="dxa"/>
          </w:tcPr>
          <w:p w14:paraId="50F5E547" w14:textId="4F39B0A1" w:rsidR="00DD49C0" w:rsidRDefault="00DD49C0" w:rsidP="00040CB9">
            <w:pPr>
              <w:pStyle w:val="a0"/>
              <w:ind w:firstLine="0"/>
              <w:jc w:val="center"/>
              <w:rPr>
                <w:sz w:val="22"/>
                <w:szCs w:val="22"/>
                <w:lang w:val="ru-RU"/>
              </w:rPr>
            </w:pPr>
            <w:r>
              <w:rPr>
                <w:sz w:val="22"/>
                <w:szCs w:val="22"/>
                <w:lang w:val="ru-RU"/>
              </w:rPr>
              <w:t>1</w:t>
            </w:r>
          </w:p>
        </w:tc>
      </w:tr>
      <w:tr w:rsidR="00040CB9" w:rsidRPr="00731AD3" w14:paraId="715CB9C3" w14:textId="77777777" w:rsidTr="00DF0CE6">
        <w:trPr>
          <w:cantSplit/>
        </w:trPr>
        <w:tc>
          <w:tcPr>
            <w:tcW w:w="694" w:type="dxa"/>
            <w:vMerge w:val="restart"/>
            <w:shd w:val="clear" w:color="auto" w:fill="D9D9D9" w:themeFill="background1" w:themeFillShade="D9"/>
          </w:tcPr>
          <w:p w14:paraId="3B1FA89B" w14:textId="77777777" w:rsidR="00040CB9" w:rsidRPr="00731AD3" w:rsidRDefault="00040CB9" w:rsidP="00040CB9">
            <w:pPr>
              <w:pStyle w:val="a0"/>
              <w:ind w:firstLine="0"/>
              <w:jc w:val="center"/>
              <w:rPr>
                <w:b/>
                <w:i/>
                <w:sz w:val="22"/>
                <w:szCs w:val="22"/>
                <w:lang w:val="ru-RU"/>
              </w:rPr>
            </w:pPr>
            <w:r w:rsidRPr="00731AD3">
              <w:rPr>
                <w:b/>
                <w:i/>
                <w:sz w:val="22"/>
                <w:szCs w:val="22"/>
              </w:rPr>
              <w:t>3</w:t>
            </w:r>
            <w:r w:rsidRPr="00731AD3">
              <w:rPr>
                <w:b/>
                <w:i/>
                <w:sz w:val="22"/>
                <w:szCs w:val="22"/>
                <w:lang w:val="ru-RU"/>
              </w:rPr>
              <w:t>.3</w:t>
            </w:r>
          </w:p>
        </w:tc>
        <w:tc>
          <w:tcPr>
            <w:tcW w:w="8719" w:type="dxa"/>
            <w:gridSpan w:val="4"/>
            <w:shd w:val="clear" w:color="auto" w:fill="F2F2F2" w:themeFill="background1" w:themeFillShade="F2"/>
          </w:tcPr>
          <w:p w14:paraId="489403A5" w14:textId="77777777" w:rsidR="00040CB9" w:rsidRPr="00731AD3" w:rsidRDefault="00040CB9" w:rsidP="00040CB9">
            <w:pPr>
              <w:pStyle w:val="a0"/>
              <w:ind w:firstLine="0"/>
              <w:jc w:val="left"/>
              <w:rPr>
                <w:sz w:val="22"/>
                <w:szCs w:val="22"/>
                <w:lang w:val="ru-RU"/>
              </w:rPr>
            </w:pPr>
            <w:r w:rsidRPr="00731AD3">
              <w:rPr>
                <w:b/>
                <w:i/>
                <w:sz w:val="22"/>
                <w:szCs w:val="22"/>
                <w:lang w:val="ru-RU"/>
              </w:rPr>
              <w:t>Спортивные и физкультурно-оздоровительные объекты</w:t>
            </w:r>
          </w:p>
        </w:tc>
      </w:tr>
      <w:tr w:rsidR="00040CB9" w:rsidRPr="00731AD3" w14:paraId="58020368" w14:textId="77777777" w:rsidTr="00002B14">
        <w:trPr>
          <w:cantSplit/>
        </w:trPr>
        <w:tc>
          <w:tcPr>
            <w:tcW w:w="694" w:type="dxa"/>
            <w:vMerge/>
            <w:shd w:val="clear" w:color="auto" w:fill="D9D9D9" w:themeFill="background1" w:themeFillShade="D9"/>
          </w:tcPr>
          <w:p w14:paraId="0D4F7277" w14:textId="77777777" w:rsidR="00040CB9" w:rsidRPr="00731AD3" w:rsidRDefault="00040CB9" w:rsidP="00040CB9">
            <w:pPr>
              <w:pStyle w:val="a0"/>
              <w:ind w:firstLine="0"/>
              <w:jc w:val="center"/>
              <w:rPr>
                <w:b/>
                <w:i/>
                <w:sz w:val="22"/>
                <w:szCs w:val="22"/>
                <w:lang w:val="ru-RU"/>
              </w:rPr>
            </w:pPr>
          </w:p>
        </w:tc>
        <w:tc>
          <w:tcPr>
            <w:tcW w:w="5103" w:type="dxa"/>
            <w:shd w:val="clear" w:color="auto" w:fill="F2F2F2" w:themeFill="background1" w:themeFillShade="F2"/>
            <w:vAlign w:val="center"/>
          </w:tcPr>
          <w:p w14:paraId="3BE70630" w14:textId="33767FFD" w:rsidR="00040CB9" w:rsidRPr="00731AD3" w:rsidRDefault="00E53A30" w:rsidP="00040CB9">
            <w:pPr>
              <w:pStyle w:val="a0"/>
              <w:ind w:firstLine="0"/>
              <w:jc w:val="left"/>
              <w:rPr>
                <w:b/>
                <w:i/>
                <w:sz w:val="22"/>
                <w:szCs w:val="22"/>
                <w:lang w:val="ru-RU"/>
              </w:rPr>
            </w:pPr>
            <w:r>
              <w:rPr>
                <w:b/>
                <w:i/>
                <w:sz w:val="22"/>
                <w:szCs w:val="22"/>
                <w:lang w:val="ru-RU"/>
              </w:rPr>
              <w:t>спортивные сооружения (тренажеры)</w:t>
            </w:r>
          </w:p>
        </w:tc>
        <w:tc>
          <w:tcPr>
            <w:tcW w:w="992" w:type="dxa"/>
            <w:vAlign w:val="center"/>
          </w:tcPr>
          <w:p w14:paraId="28E539CE" w14:textId="77777777" w:rsidR="00040CB9" w:rsidRPr="00731AD3" w:rsidRDefault="00040CB9" w:rsidP="00040CB9">
            <w:pPr>
              <w:jc w:val="center"/>
              <w:rPr>
                <w:sz w:val="22"/>
                <w:szCs w:val="22"/>
              </w:rPr>
            </w:pPr>
            <w:r w:rsidRPr="00731AD3">
              <w:rPr>
                <w:sz w:val="22"/>
                <w:szCs w:val="22"/>
              </w:rPr>
              <w:t>ед.</w:t>
            </w:r>
          </w:p>
        </w:tc>
        <w:tc>
          <w:tcPr>
            <w:tcW w:w="1418" w:type="dxa"/>
            <w:vAlign w:val="center"/>
          </w:tcPr>
          <w:p w14:paraId="7CE7498E" w14:textId="28E0965E" w:rsidR="00040CB9" w:rsidRPr="00731AD3" w:rsidRDefault="00E53A30" w:rsidP="00040CB9">
            <w:pPr>
              <w:pStyle w:val="a0"/>
              <w:ind w:firstLine="0"/>
              <w:jc w:val="center"/>
              <w:rPr>
                <w:sz w:val="22"/>
                <w:szCs w:val="22"/>
                <w:lang w:val="ru-RU"/>
              </w:rPr>
            </w:pPr>
            <w:r>
              <w:rPr>
                <w:sz w:val="22"/>
                <w:szCs w:val="22"/>
                <w:lang w:val="ru-RU"/>
              </w:rPr>
              <w:t>1</w:t>
            </w:r>
          </w:p>
        </w:tc>
        <w:tc>
          <w:tcPr>
            <w:tcW w:w="1206" w:type="dxa"/>
            <w:vAlign w:val="center"/>
          </w:tcPr>
          <w:p w14:paraId="4FFDD5DB" w14:textId="3F22B2CA" w:rsidR="00040CB9" w:rsidRPr="00731AD3" w:rsidRDefault="00E53A30" w:rsidP="00040CB9">
            <w:pPr>
              <w:pStyle w:val="a0"/>
              <w:ind w:firstLine="0"/>
              <w:jc w:val="center"/>
              <w:rPr>
                <w:sz w:val="22"/>
                <w:szCs w:val="22"/>
                <w:lang w:val="ru-RU"/>
              </w:rPr>
            </w:pPr>
            <w:r>
              <w:rPr>
                <w:sz w:val="22"/>
                <w:szCs w:val="22"/>
                <w:lang w:val="ru-RU"/>
              </w:rPr>
              <w:t>1</w:t>
            </w:r>
          </w:p>
        </w:tc>
      </w:tr>
      <w:tr w:rsidR="00040CB9" w:rsidRPr="00731AD3" w14:paraId="026D4294" w14:textId="77777777" w:rsidTr="00DF0CE6">
        <w:trPr>
          <w:cantSplit/>
        </w:trPr>
        <w:tc>
          <w:tcPr>
            <w:tcW w:w="694" w:type="dxa"/>
            <w:vMerge w:val="restart"/>
            <w:shd w:val="clear" w:color="auto" w:fill="D9D9D9" w:themeFill="background1" w:themeFillShade="D9"/>
          </w:tcPr>
          <w:p w14:paraId="0D95A878" w14:textId="77777777" w:rsidR="00040CB9" w:rsidRPr="00731AD3" w:rsidRDefault="00040CB9" w:rsidP="00040CB9">
            <w:pPr>
              <w:pStyle w:val="a0"/>
              <w:ind w:firstLine="0"/>
              <w:jc w:val="center"/>
              <w:rPr>
                <w:b/>
                <w:i/>
                <w:sz w:val="22"/>
                <w:szCs w:val="22"/>
                <w:lang w:val="ru-RU"/>
              </w:rPr>
            </w:pPr>
            <w:r w:rsidRPr="00731AD3">
              <w:rPr>
                <w:b/>
                <w:i/>
                <w:sz w:val="22"/>
                <w:szCs w:val="22"/>
              </w:rPr>
              <w:t>3</w:t>
            </w:r>
            <w:r w:rsidRPr="00731AD3">
              <w:rPr>
                <w:b/>
                <w:i/>
                <w:sz w:val="22"/>
                <w:szCs w:val="22"/>
                <w:lang w:val="ru-RU"/>
              </w:rPr>
              <w:t>.4</w:t>
            </w:r>
          </w:p>
        </w:tc>
        <w:tc>
          <w:tcPr>
            <w:tcW w:w="8719" w:type="dxa"/>
            <w:gridSpan w:val="4"/>
            <w:shd w:val="clear" w:color="auto" w:fill="F2F2F2" w:themeFill="background1" w:themeFillShade="F2"/>
          </w:tcPr>
          <w:p w14:paraId="416CB51F" w14:textId="77777777" w:rsidR="00040CB9" w:rsidRPr="00731AD3" w:rsidRDefault="00040CB9" w:rsidP="00040CB9">
            <w:pPr>
              <w:pStyle w:val="a0"/>
              <w:ind w:firstLine="0"/>
              <w:jc w:val="left"/>
              <w:rPr>
                <w:sz w:val="22"/>
                <w:szCs w:val="22"/>
                <w:lang w:val="ru-RU"/>
              </w:rPr>
            </w:pPr>
            <w:r w:rsidRPr="00731AD3">
              <w:rPr>
                <w:b/>
                <w:i/>
                <w:sz w:val="22"/>
                <w:szCs w:val="22"/>
                <w:lang w:val="ru-RU"/>
              </w:rPr>
              <w:t>Объекты культурно-досугового назначения</w:t>
            </w:r>
          </w:p>
        </w:tc>
      </w:tr>
      <w:tr w:rsidR="00040CB9" w:rsidRPr="00731AD3" w14:paraId="04465E49" w14:textId="77777777" w:rsidTr="00002B14">
        <w:trPr>
          <w:cantSplit/>
        </w:trPr>
        <w:tc>
          <w:tcPr>
            <w:tcW w:w="694" w:type="dxa"/>
            <w:vMerge/>
            <w:shd w:val="clear" w:color="auto" w:fill="D9D9D9" w:themeFill="background1" w:themeFillShade="D9"/>
          </w:tcPr>
          <w:p w14:paraId="349FD2DA" w14:textId="77777777" w:rsidR="00040CB9" w:rsidRPr="00731AD3" w:rsidRDefault="00040CB9" w:rsidP="00040CB9">
            <w:pPr>
              <w:pStyle w:val="a0"/>
              <w:ind w:firstLine="0"/>
              <w:jc w:val="center"/>
              <w:rPr>
                <w:b/>
                <w:i/>
                <w:sz w:val="22"/>
                <w:szCs w:val="22"/>
                <w:lang w:val="ru-RU"/>
              </w:rPr>
            </w:pPr>
          </w:p>
        </w:tc>
        <w:tc>
          <w:tcPr>
            <w:tcW w:w="5103" w:type="dxa"/>
            <w:shd w:val="clear" w:color="auto" w:fill="F2F2F2" w:themeFill="background1" w:themeFillShade="F2"/>
          </w:tcPr>
          <w:p w14:paraId="7268B9AE" w14:textId="77777777" w:rsidR="00040CB9" w:rsidRPr="00731AD3" w:rsidRDefault="00040CB9" w:rsidP="00040CB9">
            <w:pPr>
              <w:pStyle w:val="a0"/>
              <w:ind w:firstLine="0"/>
              <w:jc w:val="left"/>
              <w:rPr>
                <w:b/>
                <w:i/>
                <w:sz w:val="22"/>
                <w:szCs w:val="22"/>
                <w:lang w:val="ru-RU"/>
              </w:rPr>
            </w:pPr>
            <w:r w:rsidRPr="00731AD3">
              <w:rPr>
                <w:b/>
                <w:i/>
                <w:sz w:val="22"/>
                <w:szCs w:val="22"/>
                <w:lang w:val="ru-RU"/>
              </w:rPr>
              <w:t>учреждения культуры</w:t>
            </w:r>
          </w:p>
        </w:tc>
        <w:tc>
          <w:tcPr>
            <w:tcW w:w="992" w:type="dxa"/>
          </w:tcPr>
          <w:p w14:paraId="36A839CE" w14:textId="77777777" w:rsidR="00040CB9" w:rsidRPr="00731AD3" w:rsidRDefault="00040CB9" w:rsidP="00040CB9">
            <w:pPr>
              <w:pStyle w:val="a0"/>
              <w:ind w:firstLine="0"/>
              <w:jc w:val="center"/>
              <w:rPr>
                <w:sz w:val="22"/>
                <w:szCs w:val="22"/>
                <w:lang w:val="ru-RU"/>
              </w:rPr>
            </w:pPr>
            <w:r w:rsidRPr="00731AD3">
              <w:rPr>
                <w:sz w:val="22"/>
                <w:szCs w:val="22"/>
                <w:lang w:val="ru-RU"/>
              </w:rPr>
              <w:t>ед.</w:t>
            </w:r>
          </w:p>
        </w:tc>
        <w:tc>
          <w:tcPr>
            <w:tcW w:w="1418" w:type="dxa"/>
          </w:tcPr>
          <w:p w14:paraId="6EBE5565" w14:textId="1201CF9E" w:rsidR="00040CB9" w:rsidRPr="00731AD3" w:rsidRDefault="00040CB9" w:rsidP="00040CB9">
            <w:pPr>
              <w:pStyle w:val="a0"/>
              <w:ind w:firstLine="0"/>
              <w:jc w:val="center"/>
              <w:rPr>
                <w:sz w:val="22"/>
                <w:szCs w:val="22"/>
                <w:lang w:val="ru-RU"/>
              </w:rPr>
            </w:pPr>
            <w:r>
              <w:rPr>
                <w:sz w:val="22"/>
                <w:szCs w:val="22"/>
                <w:lang w:val="ru-RU"/>
              </w:rPr>
              <w:t>2</w:t>
            </w:r>
          </w:p>
        </w:tc>
        <w:tc>
          <w:tcPr>
            <w:tcW w:w="1206" w:type="dxa"/>
          </w:tcPr>
          <w:p w14:paraId="16DF016D" w14:textId="6548981A" w:rsidR="00040CB9" w:rsidRPr="00731AD3" w:rsidRDefault="00040CB9" w:rsidP="00040CB9">
            <w:pPr>
              <w:pStyle w:val="a0"/>
              <w:ind w:firstLine="0"/>
              <w:jc w:val="center"/>
              <w:rPr>
                <w:sz w:val="22"/>
                <w:szCs w:val="22"/>
                <w:lang w:val="ru-RU"/>
              </w:rPr>
            </w:pPr>
            <w:r>
              <w:rPr>
                <w:sz w:val="22"/>
                <w:szCs w:val="22"/>
                <w:lang w:val="ru-RU"/>
              </w:rPr>
              <w:t>2</w:t>
            </w:r>
          </w:p>
        </w:tc>
      </w:tr>
      <w:tr w:rsidR="00040CB9" w:rsidRPr="00731AD3" w14:paraId="19F47CE3" w14:textId="77777777" w:rsidTr="00DF0CE6">
        <w:trPr>
          <w:cantSplit/>
        </w:trPr>
        <w:tc>
          <w:tcPr>
            <w:tcW w:w="694" w:type="dxa"/>
            <w:vMerge w:val="restart"/>
            <w:shd w:val="clear" w:color="auto" w:fill="D9D9D9" w:themeFill="background1" w:themeFillShade="D9"/>
          </w:tcPr>
          <w:p w14:paraId="1A9BC607" w14:textId="77777777" w:rsidR="00040CB9" w:rsidRPr="00731AD3" w:rsidRDefault="00040CB9" w:rsidP="00040CB9">
            <w:pPr>
              <w:pStyle w:val="a0"/>
              <w:ind w:firstLine="0"/>
              <w:jc w:val="center"/>
              <w:rPr>
                <w:b/>
                <w:i/>
                <w:sz w:val="22"/>
                <w:szCs w:val="22"/>
                <w:lang w:val="ru-RU"/>
              </w:rPr>
            </w:pPr>
            <w:r w:rsidRPr="00731AD3">
              <w:rPr>
                <w:b/>
                <w:i/>
                <w:sz w:val="22"/>
                <w:szCs w:val="22"/>
              </w:rPr>
              <w:t>3</w:t>
            </w:r>
            <w:r w:rsidRPr="00731AD3">
              <w:rPr>
                <w:b/>
                <w:i/>
                <w:sz w:val="22"/>
                <w:szCs w:val="22"/>
                <w:lang w:val="ru-RU"/>
              </w:rPr>
              <w:t>.5</w:t>
            </w:r>
          </w:p>
        </w:tc>
        <w:tc>
          <w:tcPr>
            <w:tcW w:w="8719" w:type="dxa"/>
            <w:gridSpan w:val="4"/>
            <w:shd w:val="clear" w:color="auto" w:fill="F2F2F2" w:themeFill="background1" w:themeFillShade="F2"/>
          </w:tcPr>
          <w:p w14:paraId="6508B429" w14:textId="77777777" w:rsidR="00040CB9" w:rsidRPr="00731AD3" w:rsidRDefault="00040CB9" w:rsidP="00040CB9">
            <w:pPr>
              <w:pStyle w:val="a0"/>
              <w:ind w:firstLine="0"/>
              <w:jc w:val="left"/>
              <w:rPr>
                <w:b/>
                <w:i/>
                <w:sz w:val="22"/>
                <w:szCs w:val="22"/>
                <w:lang w:val="ru-RU"/>
              </w:rPr>
            </w:pPr>
            <w:r w:rsidRPr="00731AD3">
              <w:rPr>
                <w:b/>
                <w:i/>
                <w:sz w:val="22"/>
                <w:szCs w:val="22"/>
                <w:lang w:val="ru-RU"/>
              </w:rPr>
              <w:t>Объекты торгового назначения</w:t>
            </w:r>
          </w:p>
        </w:tc>
      </w:tr>
      <w:tr w:rsidR="00040CB9" w:rsidRPr="00731AD3" w14:paraId="2BDF6283" w14:textId="77777777" w:rsidTr="00002B14">
        <w:trPr>
          <w:cantSplit/>
        </w:trPr>
        <w:tc>
          <w:tcPr>
            <w:tcW w:w="694" w:type="dxa"/>
            <w:vMerge/>
            <w:shd w:val="clear" w:color="auto" w:fill="D9D9D9" w:themeFill="background1" w:themeFillShade="D9"/>
          </w:tcPr>
          <w:p w14:paraId="5367CAD5" w14:textId="77777777" w:rsidR="00040CB9" w:rsidRPr="00731AD3" w:rsidRDefault="00040CB9" w:rsidP="00040CB9">
            <w:pPr>
              <w:pStyle w:val="a0"/>
              <w:ind w:firstLine="0"/>
              <w:jc w:val="center"/>
              <w:rPr>
                <w:b/>
                <w:i/>
                <w:sz w:val="22"/>
                <w:szCs w:val="22"/>
                <w:lang w:val="ru-RU"/>
              </w:rPr>
            </w:pPr>
          </w:p>
        </w:tc>
        <w:tc>
          <w:tcPr>
            <w:tcW w:w="5103" w:type="dxa"/>
            <w:shd w:val="clear" w:color="auto" w:fill="F2F2F2" w:themeFill="background1" w:themeFillShade="F2"/>
          </w:tcPr>
          <w:p w14:paraId="4FDD3A53" w14:textId="77777777" w:rsidR="00040CB9" w:rsidRPr="00731AD3" w:rsidRDefault="00040CB9" w:rsidP="00040CB9">
            <w:pPr>
              <w:pStyle w:val="a0"/>
              <w:ind w:firstLine="0"/>
              <w:jc w:val="left"/>
              <w:rPr>
                <w:b/>
                <w:i/>
                <w:sz w:val="22"/>
                <w:szCs w:val="22"/>
                <w:lang w:val="ru-RU"/>
              </w:rPr>
            </w:pPr>
            <w:r w:rsidRPr="00731AD3">
              <w:rPr>
                <w:b/>
                <w:i/>
                <w:sz w:val="22"/>
                <w:szCs w:val="22"/>
                <w:lang w:val="ru-RU"/>
              </w:rPr>
              <w:t>магазины</w:t>
            </w:r>
          </w:p>
        </w:tc>
        <w:tc>
          <w:tcPr>
            <w:tcW w:w="992" w:type="dxa"/>
          </w:tcPr>
          <w:p w14:paraId="75136009" w14:textId="77777777" w:rsidR="00040CB9" w:rsidRPr="00731AD3" w:rsidRDefault="00040CB9" w:rsidP="00040CB9">
            <w:pPr>
              <w:pStyle w:val="a0"/>
              <w:ind w:firstLine="0"/>
              <w:jc w:val="center"/>
              <w:rPr>
                <w:sz w:val="22"/>
                <w:szCs w:val="22"/>
                <w:lang w:val="ru-RU"/>
              </w:rPr>
            </w:pPr>
            <w:r w:rsidRPr="00731AD3">
              <w:rPr>
                <w:sz w:val="22"/>
                <w:szCs w:val="22"/>
                <w:lang w:val="ru-RU"/>
              </w:rPr>
              <w:t>ед.</w:t>
            </w:r>
          </w:p>
        </w:tc>
        <w:tc>
          <w:tcPr>
            <w:tcW w:w="1418" w:type="dxa"/>
          </w:tcPr>
          <w:p w14:paraId="035829F7" w14:textId="5C0A5802" w:rsidR="00040CB9" w:rsidRPr="00731AD3" w:rsidRDefault="00E53A30" w:rsidP="00040CB9">
            <w:pPr>
              <w:pStyle w:val="a0"/>
              <w:ind w:firstLine="0"/>
              <w:jc w:val="center"/>
              <w:rPr>
                <w:sz w:val="22"/>
                <w:szCs w:val="22"/>
                <w:lang w:val="ru-RU"/>
              </w:rPr>
            </w:pPr>
            <w:r>
              <w:rPr>
                <w:sz w:val="22"/>
                <w:szCs w:val="22"/>
                <w:lang w:val="ru-RU"/>
              </w:rPr>
              <w:t>7</w:t>
            </w:r>
          </w:p>
        </w:tc>
        <w:tc>
          <w:tcPr>
            <w:tcW w:w="1206" w:type="dxa"/>
          </w:tcPr>
          <w:p w14:paraId="684EA366" w14:textId="762ADE3A" w:rsidR="00040CB9" w:rsidRPr="00731AD3" w:rsidRDefault="00E53A30" w:rsidP="00040CB9">
            <w:pPr>
              <w:pStyle w:val="a0"/>
              <w:ind w:firstLine="0"/>
              <w:jc w:val="center"/>
              <w:rPr>
                <w:sz w:val="22"/>
                <w:szCs w:val="22"/>
                <w:lang w:val="ru-RU"/>
              </w:rPr>
            </w:pPr>
            <w:r>
              <w:rPr>
                <w:sz w:val="22"/>
                <w:szCs w:val="22"/>
                <w:lang w:val="ru-RU"/>
              </w:rPr>
              <w:t>7</w:t>
            </w:r>
          </w:p>
        </w:tc>
      </w:tr>
      <w:tr w:rsidR="00040CB9" w:rsidRPr="00731AD3" w14:paraId="7ECBEC63" w14:textId="77777777" w:rsidTr="00DF0CE6">
        <w:trPr>
          <w:cantSplit/>
        </w:trPr>
        <w:tc>
          <w:tcPr>
            <w:tcW w:w="694" w:type="dxa"/>
            <w:vMerge w:val="restart"/>
            <w:shd w:val="clear" w:color="auto" w:fill="D9D9D9" w:themeFill="background1" w:themeFillShade="D9"/>
          </w:tcPr>
          <w:p w14:paraId="33D308FE" w14:textId="77777777" w:rsidR="00040CB9" w:rsidRPr="00731AD3" w:rsidRDefault="00040CB9" w:rsidP="00040CB9">
            <w:pPr>
              <w:pStyle w:val="a0"/>
              <w:ind w:firstLine="0"/>
              <w:jc w:val="center"/>
              <w:rPr>
                <w:b/>
                <w:i/>
                <w:sz w:val="22"/>
                <w:szCs w:val="22"/>
                <w:lang w:val="ru-RU"/>
              </w:rPr>
            </w:pPr>
            <w:r w:rsidRPr="00731AD3">
              <w:rPr>
                <w:b/>
                <w:i/>
                <w:sz w:val="22"/>
                <w:szCs w:val="22"/>
              </w:rPr>
              <w:t>3</w:t>
            </w:r>
            <w:r w:rsidRPr="00731AD3">
              <w:rPr>
                <w:b/>
                <w:i/>
                <w:sz w:val="22"/>
                <w:szCs w:val="22"/>
                <w:lang w:val="ru-RU"/>
              </w:rPr>
              <w:t>.6</w:t>
            </w:r>
          </w:p>
        </w:tc>
        <w:tc>
          <w:tcPr>
            <w:tcW w:w="8719" w:type="dxa"/>
            <w:gridSpan w:val="4"/>
            <w:shd w:val="clear" w:color="auto" w:fill="F2F2F2" w:themeFill="background1" w:themeFillShade="F2"/>
          </w:tcPr>
          <w:p w14:paraId="420CC41A" w14:textId="77777777" w:rsidR="00040CB9" w:rsidRPr="00731AD3" w:rsidRDefault="00040CB9" w:rsidP="00040CB9">
            <w:pPr>
              <w:pStyle w:val="a0"/>
              <w:ind w:firstLine="0"/>
              <w:jc w:val="left"/>
              <w:rPr>
                <w:sz w:val="22"/>
                <w:szCs w:val="22"/>
                <w:lang w:val="ru-RU"/>
              </w:rPr>
            </w:pPr>
            <w:r w:rsidRPr="00731AD3">
              <w:rPr>
                <w:b/>
                <w:i/>
                <w:sz w:val="22"/>
                <w:szCs w:val="22"/>
                <w:lang w:val="ru-RU"/>
              </w:rPr>
              <w:t>Объекты общественного питания</w:t>
            </w:r>
          </w:p>
        </w:tc>
      </w:tr>
      <w:tr w:rsidR="00040CB9" w:rsidRPr="00731AD3" w14:paraId="296F0B1B" w14:textId="77777777" w:rsidTr="00002B14">
        <w:trPr>
          <w:cantSplit/>
        </w:trPr>
        <w:tc>
          <w:tcPr>
            <w:tcW w:w="694" w:type="dxa"/>
            <w:vMerge/>
            <w:shd w:val="clear" w:color="auto" w:fill="D9D9D9" w:themeFill="background1" w:themeFillShade="D9"/>
          </w:tcPr>
          <w:p w14:paraId="70389516" w14:textId="77777777" w:rsidR="00040CB9" w:rsidRPr="00731AD3" w:rsidRDefault="00040CB9" w:rsidP="00040CB9">
            <w:pPr>
              <w:pStyle w:val="a0"/>
              <w:ind w:firstLine="0"/>
              <w:jc w:val="center"/>
              <w:rPr>
                <w:b/>
                <w:i/>
                <w:sz w:val="22"/>
                <w:szCs w:val="22"/>
                <w:lang w:val="ru-RU"/>
              </w:rPr>
            </w:pPr>
          </w:p>
        </w:tc>
        <w:tc>
          <w:tcPr>
            <w:tcW w:w="5103" w:type="dxa"/>
            <w:shd w:val="clear" w:color="auto" w:fill="F2F2F2" w:themeFill="background1" w:themeFillShade="F2"/>
          </w:tcPr>
          <w:p w14:paraId="45BC6866" w14:textId="77777777" w:rsidR="00040CB9" w:rsidRPr="00731AD3" w:rsidRDefault="00040CB9" w:rsidP="00040CB9">
            <w:pPr>
              <w:pStyle w:val="a0"/>
              <w:ind w:firstLine="0"/>
              <w:jc w:val="left"/>
              <w:rPr>
                <w:b/>
                <w:i/>
                <w:sz w:val="22"/>
                <w:szCs w:val="22"/>
                <w:lang w:val="ru-RU"/>
              </w:rPr>
            </w:pPr>
            <w:r w:rsidRPr="00731AD3">
              <w:rPr>
                <w:b/>
                <w:i/>
                <w:sz w:val="22"/>
                <w:szCs w:val="22"/>
                <w:lang w:val="ru-RU"/>
              </w:rPr>
              <w:t>общедоступные столовые, кафе</w:t>
            </w:r>
          </w:p>
        </w:tc>
        <w:tc>
          <w:tcPr>
            <w:tcW w:w="992" w:type="dxa"/>
          </w:tcPr>
          <w:p w14:paraId="67FDF130" w14:textId="77777777" w:rsidR="00040CB9" w:rsidRPr="00731AD3" w:rsidRDefault="00040CB9" w:rsidP="00040CB9">
            <w:pPr>
              <w:pStyle w:val="a0"/>
              <w:ind w:firstLine="0"/>
              <w:jc w:val="center"/>
              <w:rPr>
                <w:sz w:val="22"/>
                <w:szCs w:val="22"/>
                <w:lang w:val="ru-RU"/>
              </w:rPr>
            </w:pPr>
            <w:r w:rsidRPr="00731AD3">
              <w:rPr>
                <w:sz w:val="22"/>
                <w:szCs w:val="22"/>
                <w:lang w:val="ru-RU"/>
              </w:rPr>
              <w:t>ед.</w:t>
            </w:r>
          </w:p>
        </w:tc>
        <w:tc>
          <w:tcPr>
            <w:tcW w:w="1418" w:type="dxa"/>
          </w:tcPr>
          <w:p w14:paraId="141A9A01" w14:textId="6A868E7A" w:rsidR="00040CB9" w:rsidRPr="00731AD3" w:rsidRDefault="00040CB9" w:rsidP="00040CB9">
            <w:pPr>
              <w:pStyle w:val="a0"/>
              <w:ind w:firstLine="0"/>
              <w:jc w:val="center"/>
              <w:rPr>
                <w:sz w:val="22"/>
                <w:szCs w:val="22"/>
                <w:lang w:val="ru-RU"/>
              </w:rPr>
            </w:pPr>
            <w:r>
              <w:rPr>
                <w:sz w:val="22"/>
                <w:szCs w:val="22"/>
                <w:lang w:val="ru-RU"/>
              </w:rPr>
              <w:t>-</w:t>
            </w:r>
          </w:p>
        </w:tc>
        <w:tc>
          <w:tcPr>
            <w:tcW w:w="1206" w:type="dxa"/>
          </w:tcPr>
          <w:p w14:paraId="5B92CA7D" w14:textId="4714D35C" w:rsidR="00040CB9" w:rsidRPr="00731AD3" w:rsidRDefault="00040CB9" w:rsidP="00040CB9">
            <w:pPr>
              <w:pStyle w:val="a0"/>
              <w:ind w:firstLine="0"/>
              <w:jc w:val="center"/>
              <w:rPr>
                <w:sz w:val="22"/>
                <w:szCs w:val="22"/>
                <w:lang w:val="ru-RU"/>
              </w:rPr>
            </w:pPr>
            <w:r>
              <w:rPr>
                <w:sz w:val="22"/>
                <w:szCs w:val="22"/>
                <w:lang w:val="ru-RU"/>
              </w:rPr>
              <w:t>-</w:t>
            </w:r>
          </w:p>
        </w:tc>
      </w:tr>
    </w:tbl>
    <w:p w14:paraId="3694264F" w14:textId="77777777" w:rsidR="00A92E6B" w:rsidRPr="00A92E6B" w:rsidRDefault="00A92E6B" w:rsidP="00296651">
      <w:pPr>
        <w:rPr>
          <w:lang w:eastAsia="ar-SA" w:bidi="en-US"/>
        </w:rPr>
      </w:pPr>
    </w:p>
    <w:sectPr w:rsidR="00A92E6B" w:rsidRPr="00A92E6B" w:rsidSect="00484FFE">
      <w:headerReference w:type="default" r:id="rId14"/>
      <w:footerReference w:type="default" r:id="rId15"/>
      <w:pgSz w:w="11906" w:h="16838"/>
      <w:pgMar w:top="1701" w:right="851" w:bottom="1134" w:left="1701" w:header="680"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8EDDD" w14:textId="77777777" w:rsidR="007200D9" w:rsidRDefault="007200D9" w:rsidP="009D69D2">
      <w:r>
        <w:separator/>
      </w:r>
    </w:p>
  </w:endnote>
  <w:endnote w:type="continuationSeparator" w:id="0">
    <w:p w14:paraId="351C2BFC" w14:textId="77777777" w:rsidR="007200D9" w:rsidRDefault="007200D9"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altName w:val="Times New Roman"/>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20B08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822986"/>
      <w:docPartObj>
        <w:docPartGallery w:val="Page Numbers (Bottom of Page)"/>
        <w:docPartUnique/>
      </w:docPartObj>
    </w:sdtPr>
    <w:sdtContent>
      <w:p w14:paraId="6B860F63" w14:textId="2B125656" w:rsidR="00A53A5E" w:rsidRDefault="00A53A5E">
        <w:pPr>
          <w:pStyle w:val="af7"/>
          <w:jc w:val="right"/>
        </w:pPr>
        <w:r>
          <w:fldChar w:fldCharType="begin"/>
        </w:r>
        <w:r>
          <w:instrText>PAGE   \* MERGEFORMAT</w:instrText>
        </w:r>
        <w:r>
          <w:fldChar w:fldCharType="separate"/>
        </w:r>
        <w:r w:rsidR="00E53A30">
          <w:rPr>
            <w:noProof/>
          </w:rPr>
          <w:t>28</w:t>
        </w:r>
        <w:r>
          <w:fldChar w:fldCharType="end"/>
        </w:r>
      </w:p>
    </w:sdtContent>
  </w:sdt>
  <w:p w14:paraId="11E3A33E" w14:textId="37B2848A" w:rsidR="00A53A5E" w:rsidRPr="00CC6EB1" w:rsidRDefault="00A53A5E" w:rsidP="00954DF7">
    <w:pPr>
      <w:pStyle w:val="af7"/>
      <w:tabs>
        <w:tab w:val="clear" w:pos="4677"/>
        <w:tab w:val="clear" w:pos="9355"/>
        <w:tab w:val="right" w:pos="1431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C3BE" w14:textId="1C6C5AC5" w:rsidR="00A53A5E" w:rsidRDefault="00A53A5E" w:rsidP="00AD4558">
    <w:pPr>
      <w:pStyle w:val="af7"/>
      <w:tabs>
        <w:tab w:val="clear" w:pos="9355"/>
        <w:tab w:val="right" w:pos="7513"/>
      </w:tabs>
      <w:jc w:val="right"/>
    </w:pPr>
    <w:r>
      <w:t>____________________________________________________________________________________________________________________________________________</w:t>
    </w:r>
  </w:p>
  <w:sdt>
    <w:sdtPr>
      <w:id w:val="541326476"/>
    </w:sdtPr>
    <w:sdtContent>
      <w:p w14:paraId="10391F60" w14:textId="4662CD42" w:rsidR="00A53A5E" w:rsidRDefault="00A53A5E" w:rsidP="00C02E31">
        <w:pPr>
          <w:pStyle w:val="af7"/>
          <w:tabs>
            <w:tab w:val="clear" w:pos="4677"/>
            <w:tab w:val="clear" w:pos="9355"/>
          </w:tabs>
        </w:pPr>
        <w:r>
          <w:t xml:space="preserve">                                                                                                                                                                                                                                                                                    </w:t>
        </w:r>
        <w:r>
          <w:fldChar w:fldCharType="begin"/>
        </w:r>
        <w:r>
          <w:instrText xml:space="preserve"> PAGE   \* MERGEFORMAT </w:instrText>
        </w:r>
        <w:r>
          <w:fldChar w:fldCharType="separate"/>
        </w:r>
        <w:r w:rsidR="00E53A30">
          <w:rPr>
            <w:noProof/>
          </w:rPr>
          <w:t>29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FA9B" w14:textId="55B3CB3B" w:rsidR="00A53A5E" w:rsidRDefault="00A53A5E" w:rsidP="00AD4558">
    <w:pPr>
      <w:pStyle w:val="af7"/>
      <w:tabs>
        <w:tab w:val="clear" w:pos="9355"/>
        <w:tab w:val="right" w:pos="7513"/>
      </w:tabs>
      <w:jc w:val="right"/>
    </w:pPr>
    <w:r>
      <w:t>_____________________________________________________________________________________________</w:t>
    </w:r>
  </w:p>
  <w:sdt>
    <w:sdtPr>
      <w:id w:val="-509913848"/>
    </w:sdtPr>
    <w:sdtContent>
      <w:p w14:paraId="6364C780" w14:textId="047C48C4" w:rsidR="00A53A5E" w:rsidRDefault="00A53A5E" w:rsidP="006919F5">
        <w:pPr>
          <w:pStyle w:val="af7"/>
          <w:tabs>
            <w:tab w:val="clear" w:pos="4677"/>
            <w:tab w:val="clear" w:pos="9355"/>
            <w:tab w:val="right" w:pos="14003"/>
          </w:tabs>
          <w:jc w:val="right"/>
        </w:pPr>
        <w:r>
          <w:t xml:space="preserve">                                                                                                              </w:t>
        </w:r>
        <w:r>
          <w:fldChar w:fldCharType="begin"/>
        </w:r>
        <w:r>
          <w:instrText xml:space="preserve"> PAGE   \* MERGEFORMAT </w:instrText>
        </w:r>
        <w:r>
          <w:fldChar w:fldCharType="separate"/>
        </w:r>
        <w:r w:rsidR="00E53A30">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E1624" w14:textId="77777777" w:rsidR="007200D9" w:rsidRDefault="007200D9" w:rsidP="009D69D2">
      <w:r>
        <w:separator/>
      </w:r>
    </w:p>
  </w:footnote>
  <w:footnote w:type="continuationSeparator" w:id="0">
    <w:p w14:paraId="5017A03F" w14:textId="77777777" w:rsidR="007200D9" w:rsidRDefault="007200D9"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0EA1" w14:textId="2F6AB02D" w:rsidR="00A53A5E" w:rsidRDefault="00A53A5E" w:rsidP="00BE7DD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w:t>
    </w:r>
    <w:proofErr w:type="spellStart"/>
    <w:r w:rsidRPr="0028156C">
      <w:rPr>
        <w:sz w:val="20"/>
        <w:szCs w:val="20"/>
      </w:rPr>
      <w:t>Куниб</w:t>
    </w:r>
    <w:proofErr w:type="spellEnd"/>
    <w:r>
      <w:rPr>
        <w:sz w:val="20"/>
        <w:szCs w:val="20"/>
      </w:rPr>
      <w:t xml:space="preserve">» </w:t>
    </w:r>
    <w:proofErr w:type="spellStart"/>
    <w:r w:rsidRPr="00FC01CC">
      <w:rPr>
        <w:sz w:val="20"/>
        <w:szCs w:val="20"/>
      </w:rPr>
      <w:t>Сысольского</w:t>
    </w:r>
    <w:proofErr w:type="spellEnd"/>
    <w:r w:rsidRPr="00FC01CC">
      <w:rPr>
        <w:sz w:val="20"/>
        <w:szCs w:val="20"/>
      </w:rPr>
      <w:t xml:space="preserve"> </w:t>
    </w:r>
    <w:r>
      <w:rPr>
        <w:sz w:val="20"/>
        <w:szCs w:val="20"/>
      </w:rPr>
      <w:t>района Республики Коми</w:t>
    </w:r>
  </w:p>
  <w:p w14:paraId="541A0E68" w14:textId="5A6ECA2E" w:rsidR="00A53A5E" w:rsidRPr="003B02B8" w:rsidRDefault="00A53A5E"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02C3" w14:textId="5CDAAB0B" w:rsidR="00A53A5E" w:rsidRDefault="00A53A5E" w:rsidP="007D395E">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w:t>
    </w:r>
    <w:proofErr w:type="spellStart"/>
    <w:r>
      <w:rPr>
        <w:sz w:val="20"/>
        <w:szCs w:val="20"/>
      </w:rPr>
      <w:t>Куниб</w:t>
    </w:r>
    <w:proofErr w:type="spellEnd"/>
    <w:r>
      <w:rPr>
        <w:sz w:val="20"/>
        <w:szCs w:val="20"/>
      </w:rPr>
      <w:t xml:space="preserve">» </w:t>
    </w:r>
    <w:proofErr w:type="spellStart"/>
    <w:r w:rsidRPr="00FC01CC">
      <w:rPr>
        <w:sz w:val="20"/>
        <w:szCs w:val="20"/>
      </w:rPr>
      <w:t>Сысольского</w:t>
    </w:r>
    <w:proofErr w:type="spellEnd"/>
    <w:r w:rsidRPr="00FC01CC">
      <w:rPr>
        <w:sz w:val="20"/>
        <w:szCs w:val="20"/>
      </w:rPr>
      <w:t xml:space="preserve"> </w:t>
    </w:r>
    <w:r>
      <w:rPr>
        <w:sz w:val="20"/>
        <w:szCs w:val="20"/>
      </w:rPr>
      <w:t>района Республики Коми</w:t>
    </w:r>
  </w:p>
  <w:p w14:paraId="3F21CB84" w14:textId="77777777" w:rsidR="00A53A5E" w:rsidRPr="003B02B8" w:rsidRDefault="00A53A5E" w:rsidP="000A4B4F">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14:paraId="390469F6" w14:textId="172428E9" w:rsidR="00A53A5E" w:rsidRPr="008E48A5" w:rsidRDefault="00A53A5E" w:rsidP="008E48A5">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85F7" w14:textId="477ABB1B" w:rsidR="00A53A5E" w:rsidRDefault="00A53A5E" w:rsidP="007D395E">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w:t>
    </w:r>
    <w:proofErr w:type="spellStart"/>
    <w:r w:rsidRPr="0028156C">
      <w:rPr>
        <w:sz w:val="20"/>
        <w:szCs w:val="20"/>
      </w:rPr>
      <w:t>Куниб</w:t>
    </w:r>
    <w:proofErr w:type="spellEnd"/>
    <w:r>
      <w:rPr>
        <w:sz w:val="20"/>
        <w:szCs w:val="20"/>
      </w:rPr>
      <w:t xml:space="preserve">» </w:t>
    </w:r>
    <w:proofErr w:type="spellStart"/>
    <w:r w:rsidRPr="00FC01CC">
      <w:rPr>
        <w:sz w:val="20"/>
        <w:szCs w:val="20"/>
      </w:rPr>
      <w:t>Сысольского</w:t>
    </w:r>
    <w:proofErr w:type="spellEnd"/>
    <w:r w:rsidRPr="00FC01CC">
      <w:rPr>
        <w:sz w:val="20"/>
        <w:szCs w:val="20"/>
      </w:rPr>
      <w:t xml:space="preserve"> </w:t>
    </w:r>
    <w:r>
      <w:rPr>
        <w:sz w:val="20"/>
        <w:szCs w:val="20"/>
      </w:rPr>
      <w:t>района Республики Коми</w:t>
    </w:r>
  </w:p>
  <w:p w14:paraId="73FF8A5A" w14:textId="77777777" w:rsidR="00A53A5E" w:rsidRPr="003B02B8" w:rsidRDefault="00A53A5E" w:rsidP="000A4B4F">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14:paraId="408331E7" w14:textId="698BA692" w:rsidR="00A53A5E" w:rsidRPr="000A4B4F" w:rsidRDefault="00A53A5E" w:rsidP="000A4B4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0000677"/>
    <w:multiLevelType w:val="hybridMultilevel"/>
    <w:tmpl w:val="08923E40"/>
    <w:lvl w:ilvl="0" w:tplc="6C349A16">
      <w:start w:val="1"/>
      <w:numFmt w:val="bullet"/>
      <w:lvlText w:val="В"/>
      <w:lvlJc w:val="left"/>
    </w:lvl>
    <w:lvl w:ilvl="1" w:tplc="E75A1576">
      <w:numFmt w:val="decimal"/>
      <w:lvlText w:val=""/>
      <w:lvlJc w:val="left"/>
    </w:lvl>
    <w:lvl w:ilvl="2" w:tplc="A77E1290">
      <w:numFmt w:val="decimal"/>
      <w:lvlText w:val=""/>
      <w:lvlJc w:val="left"/>
    </w:lvl>
    <w:lvl w:ilvl="3" w:tplc="6D4A47E0">
      <w:numFmt w:val="decimal"/>
      <w:lvlText w:val=""/>
      <w:lvlJc w:val="left"/>
    </w:lvl>
    <w:lvl w:ilvl="4" w:tplc="ACAE32CA">
      <w:numFmt w:val="decimal"/>
      <w:lvlText w:val=""/>
      <w:lvlJc w:val="left"/>
    </w:lvl>
    <w:lvl w:ilvl="5" w:tplc="C512E56A">
      <w:numFmt w:val="decimal"/>
      <w:lvlText w:val=""/>
      <w:lvlJc w:val="left"/>
    </w:lvl>
    <w:lvl w:ilvl="6" w:tplc="9580F2EE">
      <w:numFmt w:val="decimal"/>
      <w:lvlText w:val=""/>
      <w:lvlJc w:val="left"/>
    </w:lvl>
    <w:lvl w:ilvl="7" w:tplc="442CAC2E">
      <w:numFmt w:val="decimal"/>
      <w:lvlText w:val=""/>
      <w:lvlJc w:val="left"/>
    </w:lvl>
    <w:lvl w:ilvl="8" w:tplc="CC56BB48">
      <w:numFmt w:val="decimal"/>
      <w:lvlText w:val=""/>
      <w:lvlJc w:val="left"/>
    </w:lvl>
  </w:abstractNum>
  <w:abstractNum w:abstractNumId="17" w15:restartNumberingAfterBreak="0">
    <w:nsid w:val="0000249E"/>
    <w:multiLevelType w:val="hybridMultilevel"/>
    <w:tmpl w:val="8BD4CD4A"/>
    <w:lvl w:ilvl="0" w:tplc="0CFA2172">
      <w:start w:val="1"/>
      <w:numFmt w:val="bullet"/>
      <w:lvlText w:val="-"/>
      <w:lvlJc w:val="left"/>
    </w:lvl>
    <w:lvl w:ilvl="1" w:tplc="872AF068">
      <w:numFmt w:val="decimal"/>
      <w:lvlText w:val=""/>
      <w:lvlJc w:val="left"/>
    </w:lvl>
    <w:lvl w:ilvl="2" w:tplc="5A4CA362">
      <w:numFmt w:val="decimal"/>
      <w:lvlText w:val=""/>
      <w:lvlJc w:val="left"/>
    </w:lvl>
    <w:lvl w:ilvl="3" w:tplc="8534834A">
      <w:numFmt w:val="decimal"/>
      <w:lvlText w:val=""/>
      <w:lvlJc w:val="left"/>
    </w:lvl>
    <w:lvl w:ilvl="4" w:tplc="1AE06752">
      <w:numFmt w:val="decimal"/>
      <w:lvlText w:val=""/>
      <w:lvlJc w:val="left"/>
    </w:lvl>
    <w:lvl w:ilvl="5" w:tplc="19F4FB78">
      <w:numFmt w:val="decimal"/>
      <w:lvlText w:val=""/>
      <w:lvlJc w:val="left"/>
    </w:lvl>
    <w:lvl w:ilvl="6" w:tplc="B740A07A">
      <w:numFmt w:val="decimal"/>
      <w:lvlText w:val=""/>
      <w:lvlJc w:val="left"/>
    </w:lvl>
    <w:lvl w:ilvl="7" w:tplc="D45ED086">
      <w:numFmt w:val="decimal"/>
      <w:lvlText w:val=""/>
      <w:lvlJc w:val="left"/>
    </w:lvl>
    <w:lvl w:ilvl="8" w:tplc="1C58A6D8">
      <w:numFmt w:val="decimal"/>
      <w:lvlText w:val=""/>
      <w:lvlJc w:val="left"/>
    </w:lvl>
  </w:abstractNum>
  <w:abstractNum w:abstractNumId="18" w15:restartNumberingAfterBreak="0">
    <w:nsid w:val="00002B0C"/>
    <w:multiLevelType w:val="hybridMultilevel"/>
    <w:tmpl w:val="532C2796"/>
    <w:lvl w:ilvl="0" w:tplc="F502CD44">
      <w:start w:val="1"/>
      <w:numFmt w:val="bullet"/>
      <w:lvlText w:val="В"/>
      <w:lvlJc w:val="left"/>
    </w:lvl>
    <w:lvl w:ilvl="1" w:tplc="60260AA6">
      <w:numFmt w:val="decimal"/>
      <w:lvlText w:val=""/>
      <w:lvlJc w:val="left"/>
    </w:lvl>
    <w:lvl w:ilvl="2" w:tplc="DBB8B904">
      <w:numFmt w:val="decimal"/>
      <w:lvlText w:val=""/>
      <w:lvlJc w:val="left"/>
    </w:lvl>
    <w:lvl w:ilvl="3" w:tplc="857663B4">
      <w:numFmt w:val="decimal"/>
      <w:lvlText w:val=""/>
      <w:lvlJc w:val="left"/>
    </w:lvl>
    <w:lvl w:ilvl="4" w:tplc="7F94C0F4">
      <w:numFmt w:val="decimal"/>
      <w:lvlText w:val=""/>
      <w:lvlJc w:val="left"/>
    </w:lvl>
    <w:lvl w:ilvl="5" w:tplc="D5E07002">
      <w:numFmt w:val="decimal"/>
      <w:lvlText w:val=""/>
      <w:lvlJc w:val="left"/>
    </w:lvl>
    <w:lvl w:ilvl="6" w:tplc="9E0017F4">
      <w:numFmt w:val="decimal"/>
      <w:lvlText w:val=""/>
      <w:lvlJc w:val="left"/>
    </w:lvl>
    <w:lvl w:ilvl="7" w:tplc="2B2ED27E">
      <w:numFmt w:val="decimal"/>
      <w:lvlText w:val=""/>
      <w:lvlJc w:val="left"/>
    </w:lvl>
    <w:lvl w:ilvl="8" w:tplc="C602AF6E">
      <w:numFmt w:val="decimal"/>
      <w:lvlText w:val=""/>
      <w:lvlJc w:val="left"/>
    </w:lvl>
  </w:abstractNum>
  <w:abstractNum w:abstractNumId="19" w15:restartNumberingAfterBreak="0">
    <w:nsid w:val="0000494A"/>
    <w:multiLevelType w:val="hybridMultilevel"/>
    <w:tmpl w:val="1F963B08"/>
    <w:lvl w:ilvl="0" w:tplc="069AB674">
      <w:start w:val="1"/>
      <w:numFmt w:val="bullet"/>
      <w:lvlText w:val="К"/>
      <w:lvlJc w:val="left"/>
    </w:lvl>
    <w:lvl w:ilvl="1" w:tplc="EF9CE258">
      <w:numFmt w:val="decimal"/>
      <w:lvlText w:val=""/>
      <w:lvlJc w:val="left"/>
    </w:lvl>
    <w:lvl w:ilvl="2" w:tplc="D6E47EBE">
      <w:numFmt w:val="decimal"/>
      <w:lvlText w:val=""/>
      <w:lvlJc w:val="left"/>
    </w:lvl>
    <w:lvl w:ilvl="3" w:tplc="E608412A">
      <w:numFmt w:val="decimal"/>
      <w:lvlText w:val=""/>
      <w:lvlJc w:val="left"/>
    </w:lvl>
    <w:lvl w:ilvl="4" w:tplc="605C0E06">
      <w:numFmt w:val="decimal"/>
      <w:lvlText w:val=""/>
      <w:lvlJc w:val="left"/>
    </w:lvl>
    <w:lvl w:ilvl="5" w:tplc="74207C9A">
      <w:numFmt w:val="decimal"/>
      <w:lvlText w:val=""/>
      <w:lvlJc w:val="left"/>
    </w:lvl>
    <w:lvl w:ilvl="6" w:tplc="B3A2E8CC">
      <w:numFmt w:val="decimal"/>
      <w:lvlText w:val=""/>
      <w:lvlJc w:val="left"/>
    </w:lvl>
    <w:lvl w:ilvl="7" w:tplc="8E82A728">
      <w:numFmt w:val="decimal"/>
      <w:lvlText w:val=""/>
      <w:lvlJc w:val="left"/>
    </w:lvl>
    <w:lvl w:ilvl="8" w:tplc="1A7C6200">
      <w:numFmt w:val="decimal"/>
      <w:lvlText w:val=""/>
      <w:lvlJc w:val="left"/>
    </w:lvl>
  </w:abstractNum>
  <w:abstractNum w:abstractNumId="20" w15:restartNumberingAfterBreak="0">
    <w:nsid w:val="0000542C"/>
    <w:multiLevelType w:val="hybridMultilevel"/>
    <w:tmpl w:val="BE7AEBE8"/>
    <w:lvl w:ilvl="0" w:tplc="AAB43494">
      <w:start w:val="1"/>
      <w:numFmt w:val="bullet"/>
      <w:lvlText w:val="-"/>
      <w:lvlJc w:val="left"/>
    </w:lvl>
    <w:lvl w:ilvl="1" w:tplc="922E76D8">
      <w:numFmt w:val="decimal"/>
      <w:lvlText w:val=""/>
      <w:lvlJc w:val="left"/>
    </w:lvl>
    <w:lvl w:ilvl="2" w:tplc="BD5E4062">
      <w:numFmt w:val="decimal"/>
      <w:lvlText w:val=""/>
      <w:lvlJc w:val="left"/>
    </w:lvl>
    <w:lvl w:ilvl="3" w:tplc="6854DECE">
      <w:numFmt w:val="decimal"/>
      <w:lvlText w:val=""/>
      <w:lvlJc w:val="left"/>
    </w:lvl>
    <w:lvl w:ilvl="4" w:tplc="0A06D3EE">
      <w:numFmt w:val="decimal"/>
      <w:lvlText w:val=""/>
      <w:lvlJc w:val="left"/>
    </w:lvl>
    <w:lvl w:ilvl="5" w:tplc="D45675C6">
      <w:numFmt w:val="decimal"/>
      <w:lvlText w:val=""/>
      <w:lvlJc w:val="left"/>
    </w:lvl>
    <w:lvl w:ilvl="6" w:tplc="A78071EA">
      <w:numFmt w:val="decimal"/>
      <w:lvlText w:val=""/>
      <w:lvlJc w:val="left"/>
    </w:lvl>
    <w:lvl w:ilvl="7" w:tplc="AC943BBE">
      <w:numFmt w:val="decimal"/>
      <w:lvlText w:val=""/>
      <w:lvlJc w:val="left"/>
    </w:lvl>
    <w:lvl w:ilvl="8" w:tplc="447EE27C">
      <w:numFmt w:val="decimal"/>
      <w:lvlText w:val=""/>
      <w:lvlJc w:val="left"/>
    </w:lvl>
  </w:abstractNum>
  <w:abstractNum w:abstractNumId="21" w15:restartNumberingAfterBreak="0">
    <w:nsid w:val="00005F1E"/>
    <w:multiLevelType w:val="hybridMultilevel"/>
    <w:tmpl w:val="31F028A2"/>
    <w:lvl w:ilvl="0" w:tplc="51A6AC50">
      <w:start w:val="1"/>
      <w:numFmt w:val="bullet"/>
      <w:lvlText w:val="-"/>
      <w:lvlJc w:val="left"/>
    </w:lvl>
    <w:lvl w:ilvl="1" w:tplc="200E29A2">
      <w:start w:val="1"/>
      <w:numFmt w:val="bullet"/>
      <w:lvlText w:val="-"/>
      <w:lvlJc w:val="left"/>
    </w:lvl>
    <w:lvl w:ilvl="2" w:tplc="7842E704">
      <w:numFmt w:val="decimal"/>
      <w:lvlText w:val=""/>
      <w:lvlJc w:val="left"/>
    </w:lvl>
    <w:lvl w:ilvl="3" w:tplc="0D6EB06E">
      <w:numFmt w:val="decimal"/>
      <w:lvlText w:val=""/>
      <w:lvlJc w:val="left"/>
    </w:lvl>
    <w:lvl w:ilvl="4" w:tplc="E0F0E098">
      <w:numFmt w:val="decimal"/>
      <w:lvlText w:val=""/>
      <w:lvlJc w:val="left"/>
    </w:lvl>
    <w:lvl w:ilvl="5" w:tplc="D47E86D4">
      <w:numFmt w:val="decimal"/>
      <w:lvlText w:val=""/>
      <w:lvlJc w:val="left"/>
    </w:lvl>
    <w:lvl w:ilvl="6" w:tplc="FF62FF52">
      <w:numFmt w:val="decimal"/>
      <w:lvlText w:val=""/>
      <w:lvlJc w:val="left"/>
    </w:lvl>
    <w:lvl w:ilvl="7" w:tplc="B30C5C92">
      <w:numFmt w:val="decimal"/>
      <w:lvlText w:val=""/>
      <w:lvlJc w:val="left"/>
    </w:lvl>
    <w:lvl w:ilvl="8" w:tplc="B726A0A2">
      <w:numFmt w:val="decimal"/>
      <w:lvlText w:val=""/>
      <w:lvlJc w:val="left"/>
    </w:lvl>
  </w:abstractNum>
  <w:abstractNum w:abstractNumId="22" w15:restartNumberingAfterBreak="0">
    <w:nsid w:val="00007874"/>
    <w:multiLevelType w:val="hybridMultilevel"/>
    <w:tmpl w:val="9A2E720A"/>
    <w:lvl w:ilvl="0" w:tplc="49409238">
      <w:start w:val="1"/>
      <w:numFmt w:val="bullet"/>
      <w:lvlText w:val="-"/>
      <w:lvlJc w:val="left"/>
    </w:lvl>
    <w:lvl w:ilvl="1" w:tplc="03588414">
      <w:start w:val="1"/>
      <w:numFmt w:val="bullet"/>
      <w:lvlText w:val="В"/>
      <w:lvlJc w:val="left"/>
    </w:lvl>
    <w:lvl w:ilvl="2" w:tplc="52CCD27E">
      <w:numFmt w:val="decimal"/>
      <w:lvlText w:val=""/>
      <w:lvlJc w:val="left"/>
    </w:lvl>
    <w:lvl w:ilvl="3" w:tplc="EC38DD8E">
      <w:numFmt w:val="decimal"/>
      <w:lvlText w:val=""/>
      <w:lvlJc w:val="left"/>
    </w:lvl>
    <w:lvl w:ilvl="4" w:tplc="1532A0C0">
      <w:numFmt w:val="decimal"/>
      <w:lvlText w:val=""/>
      <w:lvlJc w:val="left"/>
    </w:lvl>
    <w:lvl w:ilvl="5" w:tplc="86561F9E">
      <w:numFmt w:val="decimal"/>
      <w:lvlText w:val=""/>
      <w:lvlJc w:val="left"/>
    </w:lvl>
    <w:lvl w:ilvl="6" w:tplc="47F04BE0">
      <w:numFmt w:val="decimal"/>
      <w:lvlText w:val=""/>
      <w:lvlJc w:val="left"/>
    </w:lvl>
    <w:lvl w:ilvl="7" w:tplc="2124C55E">
      <w:numFmt w:val="decimal"/>
      <w:lvlText w:val=""/>
      <w:lvlJc w:val="left"/>
    </w:lvl>
    <w:lvl w:ilvl="8" w:tplc="48986204">
      <w:numFmt w:val="decimal"/>
      <w:lvlText w:val=""/>
      <w:lvlJc w:val="left"/>
    </w:lvl>
  </w:abstractNum>
  <w:abstractNum w:abstractNumId="23" w15:restartNumberingAfterBreak="0">
    <w:nsid w:val="00992218"/>
    <w:multiLevelType w:val="hybridMultilevel"/>
    <w:tmpl w:val="99C46B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4B65747"/>
    <w:multiLevelType w:val="hybridMultilevel"/>
    <w:tmpl w:val="207E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474C55"/>
    <w:multiLevelType w:val="hybridMultilevel"/>
    <w:tmpl w:val="30FA5C30"/>
    <w:lvl w:ilvl="0" w:tplc="ED08E2E6">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6" w15:restartNumberingAfterBreak="0">
    <w:nsid w:val="09152DA4"/>
    <w:multiLevelType w:val="hybridMultilevel"/>
    <w:tmpl w:val="74C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582369"/>
    <w:multiLevelType w:val="hybridMultilevel"/>
    <w:tmpl w:val="A0ECE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4C1FC6"/>
    <w:multiLevelType w:val="hybridMultilevel"/>
    <w:tmpl w:val="27C6553A"/>
    <w:lvl w:ilvl="0" w:tplc="1E920B4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57378D"/>
    <w:multiLevelType w:val="hybridMultilevel"/>
    <w:tmpl w:val="BDC23A32"/>
    <w:lvl w:ilvl="0" w:tplc="EF809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0022EB"/>
    <w:multiLevelType w:val="hybridMultilevel"/>
    <w:tmpl w:val="7F4608BC"/>
    <w:lvl w:ilvl="0" w:tplc="AAB4349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42567B1"/>
    <w:multiLevelType w:val="multilevel"/>
    <w:tmpl w:val="674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D8760A"/>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AB120C"/>
    <w:multiLevelType w:val="hybridMultilevel"/>
    <w:tmpl w:val="94585900"/>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0" w15:restartNumberingAfterBreak="0">
    <w:nsid w:val="44152F42"/>
    <w:multiLevelType w:val="hybridMultilevel"/>
    <w:tmpl w:val="BCC08E48"/>
    <w:lvl w:ilvl="0" w:tplc="4492E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7E02A4B"/>
    <w:multiLevelType w:val="hybridMultilevel"/>
    <w:tmpl w:val="582E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C662BFD"/>
    <w:multiLevelType w:val="hybridMultilevel"/>
    <w:tmpl w:val="9E1C3546"/>
    <w:lvl w:ilvl="0" w:tplc="917E0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C0057B"/>
    <w:multiLevelType w:val="hybridMultilevel"/>
    <w:tmpl w:val="DECA6B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2B8213A"/>
    <w:multiLevelType w:val="hybridMultilevel"/>
    <w:tmpl w:val="C6903940"/>
    <w:lvl w:ilvl="0" w:tplc="1DF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C9211CB"/>
    <w:multiLevelType w:val="hybridMultilevel"/>
    <w:tmpl w:val="5AA25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A516A5"/>
    <w:multiLevelType w:val="hybridMultilevel"/>
    <w:tmpl w:val="E842BBB6"/>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50" w15:restartNumberingAfterBreak="0">
    <w:nsid w:val="65AB29D1"/>
    <w:multiLevelType w:val="hybridMultilevel"/>
    <w:tmpl w:val="B162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3" w15:restartNumberingAfterBreak="0">
    <w:nsid w:val="6E267761"/>
    <w:multiLevelType w:val="hybridMultilevel"/>
    <w:tmpl w:val="0AD2A026"/>
    <w:lvl w:ilvl="0" w:tplc="1DF6EF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5F6E1E"/>
    <w:multiLevelType w:val="multilevel"/>
    <w:tmpl w:val="69C8978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8376B"/>
    <w:multiLevelType w:val="hybridMultilevel"/>
    <w:tmpl w:val="7EE238F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EE902F5"/>
    <w:multiLevelType w:val="hybridMultilevel"/>
    <w:tmpl w:val="6428B84C"/>
    <w:lvl w:ilvl="0" w:tplc="EF809F1E">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6"/>
  </w:num>
  <w:num w:numId="2">
    <w:abstractNumId w:val="43"/>
  </w:num>
  <w:num w:numId="3">
    <w:abstractNumId w:val="23"/>
  </w:num>
  <w:num w:numId="4">
    <w:abstractNumId w:val="47"/>
  </w:num>
  <w:num w:numId="5">
    <w:abstractNumId w:val="35"/>
  </w:num>
  <w:num w:numId="6">
    <w:abstractNumId w:val="29"/>
  </w:num>
  <w:num w:numId="7">
    <w:abstractNumId w:val="42"/>
  </w:num>
  <w:num w:numId="8">
    <w:abstractNumId w:val="44"/>
  </w:num>
  <w:num w:numId="9">
    <w:abstractNumId w:val="38"/>
  </w:num>
  <w:num w:numId="10">
    <w:abstractNumId w:val="51"/>
  </w:num>
  <w:num w:numId="11">
    <w:abstractNumId w:val="37"/>
  </w:num>
  <w:num w:numId="12">
    <w:abstractNumId w:val="32"/>
  </w:num>
  <w:num w:numId="13">
    <w:abstractNumId w:val="34"/>
  </w:num>
  <w:num w:numId="14">
    <w:abstractNumId w:val="39"/>
  </w:num>
  <w:num w:numId="15">
    <w:abstractNumId w:val="28"/>
  </w:num>
  <w:num w:numId="16">
    <w:abstractNumId w:val="50"/>
  </w:num>
  <w:num w:numId="17">
    <w:abstractNumId w:val="24"/>
  </w:num>
  <w:num w:numId="18">
    <w:abstractNumId w:val="40"/>
  </w:num>
  <w:num w:numId="19">
    <w:abstractNumId w:val="19"/>
  </w:num>
  <w:num w:numId="20">
    <w:abstractNumId w:val="16"/>
  </w:num>
  <w:num w:numId="21">
    <w:abstractNumId w:val="26"/>
  </w:num>
  <w:num w:numId="22">
    <w:abstractNumId w:val="20"/>
  </w:num>
  <w:num w:numId="23">
    <w:abstractNumId w:val="49"/>
  </w:num>
  <w:num w:numId="24">
    <w:abstractNumId w:val="21"/>
  </w:num>
  <w:num w:numId="25">
    <w:abstractNumId w:val="22"/>
  </w:num>
  <w:num w:numId="26">
    <w:abstractNumId w:val="17"/>
  </w:num>
  <w:num w:numId="27">
    <w:abstractNumId w:val="18"/>
  </w:num>
  <w:num w:numId="28">
    <w:abstractNumId w:val="33"/>
  </w:num>
  <w:num w:numId="29">
    <w:abstractNumId w:val="41"/>
  </w:num>
  <w:num w:numId="30">
    <w:abstractNumId w:val="25"/>
  </w:num>
  <w:num w:numId="31">
    <w:abstractNumId w:val="45"/>
  </w:num>
  <w:num w:numId="32">
    <w:abstractNumId w:val="31"/>
  </w:num>
  <w:num w:numId="33">
    <w:abstractNumId w:val="48"/>
  </w:num>
  <w:num w:numId="34">
    <w:abstractNumId w:val="56"/>
  </w:num>
  <w:num w:numId="35">
    <w:abstractNumId w:val="53"/>
  </w:num>
  <w:num w:numId="36">
    <w:abstractNumId w:val="54"/>
  </w:num>
  <w:num w:numId="37">
    <w:abstractNumId w:val="46"/>
  </w:num>
  <w:num w:numId="38">
    <w:abstractNumId w:val="52"/>
  </w:num>
  <w:num w:numId="39">
    <w:abstractNumId w:val="27"/>
  </w:num>
  <w:num w:numId="40">
    <w:abstractNumId w:val="5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83"/>
    <w:rsid w:val="0000038B"/>
    <w:rsid w:val="00000538"/>
    <w:rsid w:val="00000E11"/>
    <w:rsid w:val="00000E9B"/>
    <w:rsid w:val="00001010"/>
    <w:rsid w:val="000012C2"/>
    <w:rsid w:val="0000139F"/>
    <w:rsid w:val="0000165E"/>
    <w:rsid w:val="0000181E"/>
    <w:rsid w:val="00002442"/>
    <w:rsid w:val="000027E2"/>
    <w:rsid w:val="00002957"/>
    <w:rsid w:val="00002B14"/>
    <w:rsid w:val="00003316"/>
    <w:rsid w:val="000034D8"/>
    <w:rsid w:val="0000390C"/>
    <w:rsid w:val="0000425C"/>
    <w:rsid w:val="0000468B"/>
    <w:rsid w:val="0000471A"/>
    <w:rsid w:val="000056A1"/>
    <w:rsid w:val="000056B0"/>
    <w:rsid w:val="000056BE"/>
    <w:rsid w:val="000057E2"/>
    <w:rsid w:val="000058FC"/>
    <w:rsid w:val="000058FE"/>
    <w:rsid w:val="00005D9A"/>
    <w:rsid w:val="00005DBB"/>
    <w:rsid w:val="0000624F"/>
    <w:rsid w:val="000069EB"/>
    <w:rsid w:val="000076E7"/>
    <w:rsid w:val="00007B92"/>
    <w:rsid w:val="00007BD3"/>
    <w:rsid w:val="00007DD7"/>
    <w:rsid w:val="00007FAB"/>
    <w:rsid w:val="00010DA7"/>
    <w:rsid w:val="00011D70"/>
    <w:rsid w:val="00011E2C"/>
    <w:rsid w:val="00011FB6"/>
    <w:rsid w:val="0001359F"/>
    <w:rsid w:val="00013A89"/>
    <w:rsid w:val="00014079"/>
    <w:rsid w:val="0001416E"/>
    <w:rsid w:val="000157DF"/>
    <w:rsid w:val="000158CB"/>
    <w:rsid w:val="0001614A"/>
    <w:rsid w:val="00016606"/>
    <w:rsid w:val="00016873"/>
    <w:rsid w:val="000169FA"/>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966"/>
    <w:rsid w:val="0002436E"/>
    <w:rsid w:val="00024B28"/>
    <w:rsid w:val="0002591D"/>
    <w:rsid w:val="00026AF0"/>
    <w:rsid w:val="00026B6E"/>
    <w:rsid w:val="0002702D"/>
    <w:rsid w:val="00027399"/>
    <w:rsid w:val="00027639"/>
    <w:rsid w:val="00030098"/>
    <w:rsid w:val="000304E9"/>
    <w:rsid w:val="00030662"/>
    <w:rsid w:val="000311CE"/>
    <w:rsid w:val="000313A9"/>
    <w:rsid w:val="00031616"/>
    <w:rsid w:val="000318F0"/>
    <w:rsid w:val="00031AA3"/>
    <w:rsid w:val="00031ECD"/>
    <w:rsid w:val="00031F57"/>
    <w:rsid w:val="000322D8"/>
    <w:rsid w:val="0003289E"/>
    <w:rsid w:val="00032A61"/>
    <w:rsid w:val="00032B80"/>
    <w:rsid w:val="0003377C"/>
    <w:rsid w:val="00033B5A"/>
    <w:rsid w:val="00034163"/>
    <w:rsid w:val="00034866"/>
    <w:rsid w:val="00034A27"/>
    <w:rsid w:val="00034BF9"/>
    <w:rsid w:val="0003566D"/>
    <w:rsid w:val="0003584C"/>
    <w:rsid w:val="0003590D"/>
    <w:rsid w:val="00035A51"/>
    <w:rsid w:val="00035ABF"/>
    <w:rsid w:val="00035F75"/>
    <w:rsid w:val="00036748"/>
    <w:rsid w:val="0003681B"/>
    <w:rsid w:val="00037C76"/>
    <w:rsid w:val="00040381"/>
    <w:rsid w:val="000404CD"/>
    <w:rsid w:val="00040613"/>
    <w:rsid w:val="000406EB"/>
    <w:rsid w:val="00040997"/>
    <w:rsid w:val="00040A91"/>
    <w:rsid w:val="00040BE4"/>
    <w:rsid w:val="00040CB9"/>
    <w:rsid w:val="00040DD1"/>
    <w:rsid w:val="00041ACD"/>
    <w:rsid w:val="000423F5"/>
    <w:rsid w:val="00042F82"/>
    <w:rsid w:val="00044143"/>
    <w:rsid w:val="00044399"/>
    <w:rsid w:val="00044EA7"/>
    <w:rsid w:val="00044F76"/>
    <w:rsid w:val="0004518B"/>
    <w:rsid w:val="00045D0E"/>
    <w:rsid w:val="00045E12"/>
    <w:rsid w:val="00045F5A"/>
    <w:rsid w:val="00046BE9"/>
    <w:rsid w:val="000474E4"/>
    <w:rsid w:val="00050150"/>
    <w:rsid w:val="00050B75"/>
    <w:rsid w:val="00050BD4"/>
    <w:rsid w:val="00050C8E"/>
    <w:rsid w:val="00050EC0"/>
    <w:rsid w:val="0005166D"/>
    <w:rsid w:val="000519CE"/>
    <w:rsid w:val="00051DF4"/>
    <w:rsid w:val="000520EA"/>
    <w:rsid w:val="00052479"/>
    <w:rsid w:val="00052521"/>
    <w:rsid w:val="0005257C"/>
    <w:rsid w:val="0005292F"/>
    <w:rsid w:val="00052E58"/>
    <w:rsid w:val="00053143"/>
    <w:rsid w:val="00053A53"/>
    <w:rsid w:val="00053A6F"/>
    <w:rsid w:val="00053FB7"/>
    <w:rsid w:val="00054C59"/>
    <w:rsid w:val="0005588F"/>
    <w:rsid w:val="00055954"/>
    <w:rsid w:val="000565B0"/>
    <w:rsid w:val="00056938"/>
    <w:rsid w:val="00056960"/>
    <w:rsid w:val="000569C6"/>
    <w:rsid w:val="0005704C"/>
    <w:rsid w:val="000578F8"/>
    <w:rsid w:val="00060079"/>
    <w:rsid w:val="0006011F"/>
    <w:rsid w:val="00060141"/>
    <w:rsid w:val="000602EE"/>
    <w:rsid w:val="00060C36"/>
    <w:rsid w:val="00060D15"/>
    <w:rsid w:val="000618F8"/>
    <w:rsid w:val="00061939"/>
    <w:rsid w:val="00062F88"/>
    <w:rsid w:val="0006301E"/>
    <w:rsid w:val="00063386"/>
    <w:rsid w:val="00063EE2"/>
    <w:rsid w:val="00063F91"/>
    <w:rsid w:val="00065DB8"/>
    <w:rsid w:val="00065F90"/>
    <w:rsid w:val="00066186"/>
    <w:rsid w:val="00066CE1"/>
    <w:rsid w:val="00066D5B"/>
    <w:rsid w:val="00066EC2"/>
    <w:rsid w:val="00067E93"/>
    <w:rsid w:val="00067F55"/>
    <w:rsid w:val="00070C02"/>
    <w:rsid w:val="00070E55"/>
    <w:rsid w:val="00070EF2"/>
    <w:rsid w:val="0007115D"/>
    <w:rsid w:val="00071502"/>
    <w:rsid w:val="00071AE8"/>
    <w:rsid w:val="0007220E"/>
    <w:rsid w:val="0007222F"/>
    <w:rsid w:val="000731AF"/>
    <w:rsid w:val="00073C5E"/>
    <w:rsid w:val="00074275"/>
    <w:rsid w:val="000742FC"/>
    <w:rsid w:val="00074354"/>
    <w:rsid w:val="0007440E"/>
    <w:rsid w:val="00074453"/>
    <w:rsid w:val="000748E5"/>
    <w:rsid w:val="00074DE2"/>
    <w:rsid w:val="000750AE"/>
    <w:rsid w:val="000753C4"/>
    <w:rsid w:val="0007555A"/>
    <w:rsid w:val="0007633B"/>
    <w:rsid w:val="000763B8"/>
    <w:rsid w:val="00076842"/>
    <w:rsid w:val="000768D1"/>
    <w:rsid w:val="0007696C"/>
    <w:rsid w:val="000771E6"/>
    <w:rsid w:val="000773A0"/>
    <w:rsid w:val="00077ABB"/>
    <w:rsid w:val="00077B35"/>
    <w:rsid w:val="00077D50"/>
    <w:rsid w:val="0008047B"/>
    <w:rsid w:val="000812F3"/>
    <w:rsid w:val="00081A61"/>
    <w:rsid w:val="000820BE"/>
    <w:rsid w:val="00082726"/>
    <w:rsid w:val="00082879"/>
    <w:rsid w:val="00082976"/>
    <w:rsid w:val="00082A2E"/>
    <w:rsid w:val="00083501"/>
    <w:rsid w:val="000835A9"/>
    <w:rsid w:val="00083610"/>
    <w:rsid w:val="0008363C"/>
    <w:rsid w:val="0008375B"/>
    <w:rsid w:val="00083AE8"/>
    <w:rsid w:val="00084E9C"/>
    <w:rsid w:val="00085C82"/>
    <w:rsid w:val="000868C1"/>
    <w:rsid w:val="00086E99"/>
    <w:rsid w:val="00087BEE"/>
    <w:rsid w:val="00090458"/>
    <w:rsid w:val="00090CA8"/>
    <w:rsid w:val="0009155B"/>
    <w:rsid w:val="00091652"/>
    <w:rsid w:val="00091C17"/>
    <w:rsid w:val="000920F7"/>
    <w:rsid w:val="00092441"/>
    <w:rsid w:val="0009262D"/>
    <w:rsid w:val="00092FA8"/>
    <w:rsid w:val="000933BD"/>
    <w:rsid w:val="00093511"/>
    <w:rsid w:val="000935BE"/>
    <w:rsid w:val="00094127"/>
    <w:rsid w:val="00094193"/>
    <w:rsid w:val="000953C7"/>
    <w:rsid w:val="00095819"/>
    <w:rsid w:val="000963A0"/>
    <w:rsid w:val="000965D8"/>
    <w:rsid w:val="000965DD"/>
    <w:rsid w:val="00096D87"/>
    <w:rsid w:val="00097564"/>
    <w:rsid w:val="00097792"/>
    <w:rsid w:val="000977FA"/>
    <w:rsid w:val="00097864"/>
    <w:rsid w:val="00097D9F"/>
    <w:rsid w:val="00097EF2"/>
    <w:rsid w:val="000A097D"/>
    <w:rsid w:val="000A0E55"/>
    <w:rsid w:val="000A18B7"/>
    <w:rsid w:val="000A1C92"/>
    <w:rsid w:val="000A1F5F"/>
    <w:rsid w:val="000A1FCC"/>
    <w:rsid w:val="000A23BC"/>
    <w:rsid w:val="000A2C0B"/>
    <w:rsid w:val="000A2F1E"/>
    <w:rsid w:val="000A3397"/>
    <w:rsid w:val="000A3764"/>
    <w:rsid w:val="000A3827"/>
    <w:rsid w:val="000A3926"/>
    <w:rsid w:val="000A4355"/>
    <w:rsid w:val="000A4B4F"/>
    <w:rsid w:val="000A4BEA"/>
    <w:rsid w:val="000A50D7"/>
    <w:rsid w:val="000A677C"/>
    <w:rsid w:val="000A6D0D"/>
    <w:rsid w:val="000A75D9"/>
    <w:rsid w:val="000A7641"/>
    <w:rsid w:val="000A79A3"/>
    <w:rsid w:val="000A7CE9"/>
    <w:rsid w:val="000A7EFC"/>
    <w:rsid w:val="000B01ED"/>
    <w:rsid w:val="000B0458"/>
    <w:rsid w:val="000B09B8"/>
    <w:rsid w:val="000B0A3B"/>
    <w:rsid w:val="000B0BCE"/>
    <w:rsid w:val="000B0DBB"/>
    <w:rsid w:val="000B1018"/>
    <w:rsid w:val="000B1719"/>
    <w:rsid w:val="000B178A"/>
    <w:rsid w:val="000B1C98"/>
    <w:rsid w:val="000B2694"/>
    <w:rsid w:val="000B2B3A"/>
    <w:rsid w:val="000B3CF5"/>
    <w:rsid w:val="000B3FF3"/>
    <w:rsid w:val="000B3FFE"/>
    <w:rsid w:val="000B524A"/>
    <w:rsid w:val="000B549D"/>
    <w:rsid w:val="000B5760"/>
    <w:rsid w:val="000B5AB1"/>
    <w:rsid w:val="000B5E90"/>
    <w:rsid w:val="000B65CB"/>
    <w:rsid w:val="000B6B27"/>
    <w:rsid w:val="000B6C3E"/>
    <w:rsid w:val="000B7361"/>
    <w:rsid w:val="000B779F"/>
    <w:rsid w:val="000B7B1A"/>
    <w:rsid w:val="000C0052"/>
    <w:rsid w:val="000C01D7"/>
    <w:rsid w:val="000C05EB"/>
    <w:rsid w:val="000C0679"/>
    <w:rsid w:val="000C0838"/>
    <w:rsid w:val="000C0BA9"/>
    <w:rsid w:val="000C13F5"/>
    <w:rsid w:val="000C2085"/>
    <w:rsid w:val="000C2FE7"/>
    <w:rsid w:val="000C31B5"/>
    <w:rsid w:val="000C341D"/>
    <w:rsid w:val="000C414B"/>
    <w:rsid w:val="000C449F"/>
    <w:rsid w:val="000C5345"/>
    <w:rsid w:val="000C6037"/>
    <w:rsid w:val="000C6760"/>
    <w:rsid w:val="000C6A22"/>
    <w:rsid w:val="000C71AF"/>
    <w:rsid w:val="000C73B3"/>
    <w:rsid w:val="000C781F"/>
    <w:rsid w:val="000C782D"/>
    <w:rsid w:val="000C7A3D"/>
    <w:rsid w:val="000D0406"/>
    <w:rsid w:val="000D083E"/>
    <w:rsid w:val="000D0CCF"/>
    <w:rsid w:val="000D1688"/>
    <w:rsid w:val="000D1A0B"/>
    <w:rsid w:val="000D1B2E"/>
    <w:rsid w:val="000D1D2C"/>
    <w:rsid w:val="000D2195"/>
    <w:rsid w:val="000D2272"/>
    <w:rsid w:val="000D273B"/>
    <w:rsid w:val="000D2748"/>
    <w:rsid w:val="000D28DB"/>
    <w:rsid w:val="000D2D5F"/>
    <w:rsid w:val="000D33F7"/>
    <w:rsid w:val="000D43C9"/>
    <w:rsid w:val="000D4F23"/>
    <w:rsid w:val="000D524C"/>
    <w:rsid w:val="000D555F"/>
    <w:rsid w:val="000D57E8"/>
    <w:rsid w:val="000D5C5E"/>
    <w:rsid w:val="000D61DD"/>
    <w:rsid w:val="000D651C"/>
    <w:rsid w:val="000D686B"/>
    <w:rsid w:val="000D6E20"/>
    <w:rsid w:val="000D777A"/>
    <w:rsid w:val="000D7794"/>
    <w:rsid w:val="000D77D5"/>
    <w:rsid w:val="000E03C6"/>
    <w:rsid w:val="000E098F"/>
    <w:rsid w:val="000E0B37"/>
    <w:rsid w:val="000E0C17"/>
    <w:rsid w:val="000E0DA0"/>
    <w:rsid w:val="000E1183"/>
    <w:rsid w:val="000E14D5"/>
    <w:rsid w:val="000E21F2"/>
    <w:rsid w:val="000E22AC"/>
    <w:rsid w:val="000E234C"/>
    <w:rsid w:val="000E260B"/>
    <w:rsid w:val="000E27DE"/>
    <w:rsid w:val="000E2A88"/>
    <w:rsid w:val="000E2E95"/>
    <w:rsid w:val="000E2E98"/>
    <w:rsid w:val="000E3BDF"/>
    <w:rsid w:val="000E4279"/>
    <w:rsid w:val="000E4840"/>
    <w:rsid w:val="000E48A9"/>
    <w:rsid w:val="000E490C"/>
    <w:rsid w:val="000E4FFC"/>
    <w:rsid w:val="000E51FD"/>
    <w:rsid w:val="000E5248"/>
    <w:rsid w:val="000E534E"/>
    <w:rsid w:val="000E547D"/>
    <w:rsid w:val="000E5490"/>
    <w:rsid w:val="000E5E7B"/>
    <w:rsid w:val="000E710A"/>
    <w:rsid w:val="000E71FB"/>
    <w:rsid w:val="000F0942"/>
    <w:rsid w:val="000F09E1"/>
    <w:rsid w:val="000F0F76"/>
    <w:rsid w:val="000F1260"/>
    <w:rsid w:val="000F2C17"/>
    <w:rsid w:val="000F2ECA"/>
    <w:rsid w:val="000F2F99"/>
    <w:rsid w:val="000F2FAE"/>
    <w:rsid w:val="000F3022"/>
    <w:rsid w:val="000F3401"/>
    <w:rsid w:val="000F477F"/>
    <w:rsid w:val="000F4ACB"/>
    <w:rsid w:val="000F4CE9"/>
    <w:rsid w:val="000F4FE4"/>
    <w:rsid w:val="000F51A1"/>
    <w:rsid w:val="000F5B3A"/>
    <w:rsid w:val="000F6119"/>
    <w:rsid w:val="000F630E"/>
    <w:rsid w:val="000F63A9"/>
    <w:rsid w:val="000F78ED"/>
    <w:rsid w:val="000F7A5A"/>
    <w:rsid w:val="000F7F1E"/>
    <w:rsid w:val="00100AA8"/>
    <w:rsid w:val="00100CFA"/>
    <w:rsid w:val="001014CD"/>
    <w:rsid w:val="00101840"/>
    <w:rsid w:val="001019C8"/>
    <w:rsid w:val="00101ADC"/>
    <w:rsid w:val="00102CC0"/>
    <w:rsid w:val="00103090"/>
    <w:rsid w:val="00103EE4"/>
    <w:rsid w:val="00104727"/>
    <w:rsid w:val="0010488E"/>
    <w:rsid w:val="00104C4A"/>
    <w:rsid w:val="0010531A"/>
    <w:rsid w:val="00105CDE"/>
    <w:rsid w:val="00106021"/>
    <w:rsid w:val="0010653F"/>
    <w:rsid w:val="001067E5"/>
    <w:rsid w:val="0010698D"/>
    <w:rsid w:val="00106A08"/>
    <w:rsid w:val="00106AEB"/>
    <w:rsid w:val="00106DDE"/>
    <w:rsid w:val="00106F30"/>
    <w:rsid w:val="00107396"/>
    <w:rsid w:val="001100A3"/>
    <w:rsid w:val="0011065E"/>
    <w:rsid w:val="001107AB"/>
    <w:rsid w:val="0011128A"/>
    <w:rsid w:val="001117CA"/>
    <w:rsid w:val="00111D9C"/>
    <w:rsid w:val="0011222D"/>
    <w:rsid w:val="00112479"/>
    <w:rsid w:val="001129F2"/>
    <w:rsid w:val="00113081"/>
    <w:rsid w:val="00113ADA"/>
    <w:rsid w:val="00113CC3"/>
    <w:rsid w:val="00113E29"/>
    <w:rsid w:val="00114276"/>
    <w:rsid w:val="00114D32"/>
    <w:rsid w:val="00114E48"/>
    <w:rsid w:val="00114FB3"/>
    <w:rsid w:val="001153F4"/>
    <w:rsid w:val="00115525"/>
    <w:rsid w:val="00115560"/>
    <w:rsid w:val="001155B5"/>
    <w:rsid w:val="00115A1F"/>
    <w:rsid w:val="00115EFE"/>
    <w:rsid w:val="0011617F"/>
    <w:rsid w:val="001161D0"/>
    <w:rsid w:val="00116AC8"/>
    <w:rsid w:val="00116E5D"/>
    <w:rsid w:val="00117058"/>
    <w:rsid w:val="001173E2"/>
    <w:rsid w:val="00117541"/>
    <w:rsid w:val="001178A5"/>
    <w:rsid w:val="00117CEC"/>
    <w:rsid w:val="00117E98"/>
    <w:rsid w:val="00117F76"/>
    <w:rsid w:val="0012024A"/>
    <w:rsid w:val="001202E3"/>
    <w:rsid w:val="001209CC"/>
    <w:rsid w:val="00121628"/>
    <w:rsid w:val="001217A4"/>
    <w:rsid w:val="001217B5"/>
    <w:rsid w:val="001218D1"/>
    <w:rsid w:val="001218F8"/>
    <w:rsid w:val="001221E4"/>
    <w:rsid w:val="0012245F"/>
    <w:rsid w:val="00122CAC"/>
    <w:rsid w:val="001232E7"/>
    <w:rsid w:val="00123361"/>
    <w:rsid w:val="0012345D"/>
    <w:rsid w:val="00123AC1"/>
    <w:rsid w:val="00123DCD"/>
    <w:rsid w:val="00124268"/>
    <w:rsid w:val="00124297"/>
    <w:rsid w:val="00124EAC"/>
    <w:rsid w:val="001254D3"/>
    <w:rsid w:val="001255C7"/>
    <w:rsid w:val="00125694"/>
    <w:rsid w:val="0012590F"/>
    <w:rsid w:val="00125B61"/>
    <w:rsid w:val="00126605"/>
    <w:rsid w:val="00126936"/>
    <w:rsid w:val="00126954"/>
    <w:rsid w:val="00126A9F"/>
    <w:rsid w:val="00126B60"/>
    <w:rsid w:val="001274DE"/>
    <w:rsid w:val="001276D5"/>
    <w:rsid w:val="00127CEB"/>
    <w:rsid w:val="0013032E"/>
    <w:rsid w:val="00130CC0"/>
    <w:rsid w:val="00130FA9"/>
    <w:rsid w:val="0013130A"/>
    <w:rsid w:val="00131513"/>
    <w:rsid w:val="00131544"/>
    <w:rsid w:val="001318DA"/>
    <w:rsid w:val="0013194B"/>
    <w:rsid w:val="001326FE"/>
    <w:rsid w:val="001329F3"/>
    <w:rsid w:val="0013342C"/>
    <w:rsid w:val="001337CA"/>
    <w:rsid w:val="00133CE5"/>
    <w:rsid w:val="00134941"/>
    <w:rsid w:val="00134D56"/>
    <w:rsid w:val="00134D82"/>
    <w:rsid w:val="00134EE9"/>
    <w:rsid w:val="001355A0"/>
    <w:rsid w:val="00135A39"/>
    <w:rsid w:val="00135EFE"/>
    <w:rsid w:val="0013612F"/>
    <w:rsid w:val="00136133"/>
    <w:rsid w:val="00136215"/>
    <w:rsid w:val="00136556"/>
    <w:rsid w:val="00136782"/>
    <w:rsid w:val="001370BA"/>
    <w:rsid w:val="0014042E"/>
    <w:rsid w:val="00140617"/>
    <w:rsid w:val="001406AC"/>
    <w:rsid w:val="001406E8"/>
    <w:rsid w:val="00140700"/>
    <w:rsid w:val="001407C5"/>
    <w:rsid w:val="0014091F"/>
    <w:rsid w:val="0014154B"/>
    <w:rsid w:val="00141811"/>
    <w:rsid w:val="001422D1"/>
    <w:rsid w:val="00142490"/>
    <w:rsid w:val="00142677"/>
    <w:rsid w:val="00142D40"/>
    <w:rsid w:val="00142F2D"/>
    <w:rsid w:val="0014300C"/>
    <w:rsid w:val="0014309B"/>
    <w:rsid w:val="001430D6"/>
    <w:rsid w:val="00143417"/>
    <w:rsid w:val="001439E1"/>
    <w:rsid w:val="00143A07"/>
    <w:rsid w:val="00143A73"/>
    <w:rsid w:val="00143BDB"/>
    <w:rsid w:val="00144146"/>
    <w:rsid w:val="001441E1"/>
    <w:rsid w:val="00144890"/>
    <w:rsid w:val="00144A1C"/>
    <w:rsid w:val="0014551D"/>
    <w:rsid w:val="00145584"/>
    <w:rsid w:val="001462BD"/>
    <w:rsid w:val="0014678E"/>
    <w:rsid w:val="0014691D"/>
    <w:rsid w:val="00146A03"/>
    <w:rsid w:val="00147264"/>
    <w:rsid w:val="001473E8"/>
    <w:rsid w:val="00147403"/>
    <w:rsid w:val="001507C5"/>
    <w:rsid w:val="00150860"/>
    <w:rsid w:val="00151BCB"/>
    <w:rsid w:val="001524C1"/>
    <w:rsid w:val="00152C69"/>
    <w:rsid w:val="00153231"/>
    <w:rsid w:val="00153453"/>
    <w:rsid w:val="0015378F"/>
    <w:rsid w:val="00153CB0"/>
    <w:rsid w:val="00153D6B"/>
    <w:rsid w:val="001544DB"/>
    <w:rsid w:val="00155E44"/>
    <w:rsid w:val="00156290"/>
    <w:rsid w:val="00156BE4"/>
    <w:rsid w:val="00157699"/>
    <w:rsid w:val="00157A93"/>
    <w:rsid w:val="00157F2C"/>
    <w:rsid w:val="00160702"/>
    <w:rsid w:val="00160EFC"/>
    <w:rsid w:val="00161008"/>
    <w:rsid w:val="00161987"/>
    <w:rsid w:val="00162075"/>
    <w:rsid w:val="00162127"/>
    <w:rsid w:val="0016242C"/>
    <w:rsid w:val="00162BA5"/>
    <w:rsid w:val="0016349E"/>
    <w:rsid w:val="00163562"/>
    <w:rsid w:val="00163D21"/>
    <w:rsid w:val="001643F0"/>
    <w:rsid w:val="0016452F"/>
    <w:rsid w:val="001646A8"/>
    <w:rsid w:val="0016471F"/>
    <w:rsid w:val="00165168"/>
    <w:rsid w:val="001654EF"/>
    <w:rsid w:val="00165D61"/>
    <w:rsid w:val="00165DE0"/>
    <w:rsid w:val="00165E79"/>
    <w:rsid w:val="001660BA"/>
    <w:rsid w:val="00166363"/>
    <w:rsid w:val="00167398"/>
    <w:rsid w:val="0016788D"/>
    <w:rsid w:val="0016797E"/>
    <w:rsid w:val="00167C6C"/>
    <w:rsid w:val="00167D3A"/>
    <w:rsid w:val="001700CA"/>
    <w:rsid w:val="0017087F"/>
    <w:rsid w:val="00171619"/>
    <w:rsid w:val="00171831"/>
    <w:rsid w:val="00171C90"/>
    <w:rsid w:val="00172037"/>
    <w:rsid w:val="00173DB9"/>
    <w:rsid w:val="00174065"/>
    <w:rsid w:val="0017459E"/>
    <w:rsid w:val="001747AE"/>
    <w:rsid w:val="00174C01"/>
    <w:rsid w:val="00174D21"/>
    <w:rsid w:val="00175605"/>
    <w:rsid w:val="001757DC"/>
    <w:rsid w:val="00175DFE"/>
    <w:rsid w:val="0017629E"/>
    <w:rsid w:val="001762D6"/>
    <w:rsid w:val="001763EC"/>
    <w:rsid w:val="001764F1"/>
    <w:rsid w:val="0017682B"/>
    <w:rsid w:val="00177088"/>
    <w:rsid w:val="00177213"/>
    <w:rsid w:val="0017724E"/>
    <w:rsid w:val="001778C2"/>
    <w:rsid w:val="00177A75"/>
    <w:rsid w:val="00177BD0"/>
    <w:rsid w:val="00177EB5"/>
    <w:rsid w:val="0018067E"/>
    <w:rsid w:val="00181408"/>
    <w:rsid w:val="00181465"/>
    <w:rsid w:val="00182195"/>
    <w:rsid w:val="001823AC"/>
    <w:rsid w:val="00182ACF"/>
    <w:rsid w:val="00182F41"/>
    <w:rsid w:val="00183556"/>
    <w:rsid w:val="00183878"/>
    <w:rsid w:val="00183A6A"/>
    <w:rsid w:val="00183D68"/>
    <w:rsid w:val="001840CD"/>
    <w:rsid w:val="0018414C"/>
    <w:rsid w:val="001841D8"/>
    <w:rsid w:val="0018509A"/>
    <w:rsid w:val="00185644"/>
    <w:rsid w:val="00185AC5"/>
    <w:rsid w:val="00186A8D"/>
    <w:rsid w:val="00186C9B"/>
    <w:rsid w:val="0018702C"/>
    <w:rsid w:val="00187514"/>
    <w:rsid w:val="001877AF"/>
    <w:rsid w:val="001903F2"/>
    <w:rsid w:val="001904D3"/>
    <w:rsid w:val="00190881"/>
    <w:rsid w:val="00190A26"/>
    <w:rsid w:val="00190F16"/>
    <w:rsid w:val="001914DE"/>
    <w:rsid w:val="00191A31"/>
    <w:rsid w:val="0019231C"/>
    <w:rsid w:val="00192338"/>
    <w:rsid w:val="00192566"/>
    <w:rsid w:val="00192E02"/>
    <w:rsid w:val="00192F6A"/>
    <w:rsid w:val="001930A3"/>
    <w:rsid w:val="00193192"/>
    <w:rsid w:val="00193280"/>
    <w:rsid w:val="001939BB"/>
    <w:rsid w:val="00193D3C"/>
    <w:rsid w:val="00193EBD"/>
    <w:rsid w:val="001943F6"/>
    <w:rsid w:val="001946D4"/>
    <w:rsid w:val="001948C5"/>
    <w:rsid w:val="00194DDB"/>
    <w:rsid w:val="001950C1"/>
    <w:rsid w:val="001952C4"/>
    <w:rsid w:val="00195A83"/>
    <w:rsid w:val="00196659"/>
    <w:rsid w:val="00196DBE"/>
    <w:rsid w:val="00196FC3"/>
    <w:rsid w:val="001976D2"/>
    <w:rsid w:val="00197981"/>
    <w:rsid w:val="00197DF9"/>
    <w:rsid w:val="001A0C18"/>
    <w:rsid w:val="001A153B"/>
    <w:rsid w:val="001A1C98"/>
    <w:rsid w:val="001A28EB"/>
    <w:rsid w:val="001A31CC"/>
    <w:rsid w:val="001A35AC"/>
    <w:rsid w:val="001A3B52"/>
    <w:rsid w:val="001A3F60"/>
    <w:rsid w:val="001A4F48"/>
    <w:rsid w:val="001A529F"/>
    <w:rsid w:val="001A5814"/>
    <w:rsid w:val="001A5C25"/>
    <w:rsid w:val="001A5E45"/>
    <w:rsid w:val="001A6695"/>
    <w:rsid w:val="001A7007"/>
    <w:rsid w:val="001B0057"/>
    <w:rsid w:val="001B038D"/>
    <w:rsid w:val="001B07EA"/>
    <w:rsid w:val="001B096E"/>
    <w:rsid w:val="001B0E04"/>
    <w:rsid w:val="001B0F2C"/>
    <w:rsid w:val="001B1C41"/>
    <w:rsid w:val="001B218B"/>
    <w:rsid w:val="001B273C"/>
    <w:rsid w:val="001B2D4E"/>
    <w:rsid w:val="001B3E8D"/>
    <w:rsid w:val="001B3EAE"/>
    <w:rsid w:val="001B498E"/>
    <w:rsid w:val="001B4F49"/>
    <w:rsid w:val="001B51FE"/>
    <w:rsid w:val="001B55CB"/>
    <w:rsid w:val="001B56BE"/>
    <w:rsid w:val="001B5989"/>
    <w:rsid w:val="001B5AD6"/>
    <w:rsid w:val="001B5D28"/>
    <w:rsid w:val="001B5E95"/>
    <w:rsid w:val="001B60F4"/>
    <w:rsid w:val="001B64A2"/>
    <w:rsid w:val="001B6CF3"/>
    <w:rsid w:val="001B750D"/>
    <w:rsid w:val="001B7EE5"/>
    <w:rsid w:val="001C0185"/>
    <w:rsid w:val="001C03ED"/>
    <w:rsid w:val="001C0743"/>
    <w:rsid w:val="001C0A84"/>
    <w:rsid w:val="001C1038"/>
    <w:rsid w:val="001C1A12"/>
    <w:rsid w:val="001C246B"/>
    <w:rsid w:val="001C2504"/>
    <w:rsid w:val="001C267B"/>
    <w:rsid w:val="001C3213"/>
    <w:rsid w:val="001C3D0E"/>
    <w:rsid w:val="001C4582"/>
    <w:rsid w:val="001C5AD9"/>
    <w:rsid w:val="001C60DF"/>
    <w:rsid w:val="001C62EC"/>
    <w:rsid w:val="001C63DA"/>
    <w:rsid w:val="001C6D8D"/>
    <w:rsid w:val="001C718C"/>
    <w:rsid w:val="001C7685"/>
    <w:rsid w:val="001C7822"/>
    <w:rsid w:val="001C78B0"/>
    <w:rsid w:val="001C79DE"/>
    <w:rsid w:val="001D00C5"/>
    <w:rsid w:val="001D010C"/>
    <w:rsid w:val="001D0532"/>
    <w:rsid w:val="001D0598"/>
    <w:rsid w:val="001D08F6"/>
    <w:rsid w:val="001D092A"/>
    <w:rsid w:val="001D0A7C"/>
    <w:rsid w:val="001D0B2C"/>
    <w:rsid w:val="001D15E8"/>
    <w:rsid w:val="001D19D6"/>
    <w:rsid w:val="001D1AA5"/>
    <w:rsid w:val="001D33D5"/>
    <w:rsid w:val="001D3472"/>
    <w:rsid w:val="001D34C1"/>
    <w:rsid w:val="001D3690"/>
    <w:rsid w:val="001D3EF3"/>
    <w:rsid w:val="001D424B"/>
    <w:rsid w:val="001D43D0"/>
    <w:rsid w:val="001D4E47"/>
    <w:rsid w:val="001D4EB3"/>
    <w:rsid w:val="001D4EC8"/>
    <w:rsid w:val="001D508F"/>
    <w:rsid w:val="001D51C7"/>
    <w:rsid w:val="001D5753"/>
    <w:rsid w:val="001D57A6"/>
    <w:rsid w:val="001D5F9A"/>
    <w:rsid w:val="001D62B0"/>
    <w:rsid w:val="001D6433"/>
    <w:rsid w:val="001D6AB3"/>
    <w:rsid w:val="001D6E5D"/>
    <w:rsid w:val="001D6F99"/>
    <w:rsid w:val="001D7458"/>
    <w:rsid w:val="001D7C8F"/>
    <w:rsid w:val="001E0615"/>
    <w:rsid w:val="001E064A"/>
    <w:rsid w:val="001E0A83"/>
    <w:rsid w:val="001E0EA8"/>
    <w:rsid w:val="001E1014"/>
    <w:rsid w:val="001E1137"/>
    <w:rsid w:val="001E155E"/>
    <w:rsid w:val="001E18B5"/>
    <w:rsid w:val="001E2356"/>
    <w:rsid w:val="001E23A3"/>
    <w:rsid w:val="001E2499"/>
    <w:rsid w:val="001E2865"/>
    <w:rsid w:val="001E2E45"/>
    <w:rsid w:val="001E340D"/>
    <w:rsid w:val="001E3545"/>
    <w:rsid w:val="001E3A13"/>
    <w:rsid w:val="001E3C87"/>
    <w:rsid w:val="001E46DA"/>
    <w:rsid w:val="001E5382"/>
    <w:rsid w:val="001E54B7"/>
    <w:rsid w:val="001E5C07"/>
    <w:rsid w:val="001E5C56"/>
    <w:rsid w:val="001E66F8"/>
    <w:rsid w:val="001E6CBC"/>
    <w:rsid w:val="001E73F2"/>
    <w:rsid w:val="001E765A"/>
    <w:rsid w:val="001E77ED"/>
    <w:rsid w:val="001E7BD0"/>
    <w:rsid w:val="001E7D00"/>
    <w:rsid w:val="001F054D"/>
    <w:rsid w:val="001F0AAF"/>
    <w:rsid w:val="001F0ABD"/>
    <w:rsid w:val="001F0CAA"/>
    <w:rsid w:val="001F1DE5"/>
    <w:rsid w:val="001F1F01"/>
    <w:rsid w:val="001F2160"/>
    <w:rsid w:val="001F2280"/>
    <w:rsid w:val="001F257D"/>
    <w:rsid w:val="001F280A"/>
    <w:rsid w:val="001F2ED3"/>
    <w:rsid w:val="001F3589"/>
    <w:rsid w:val="001F3DD9"/>
    <w:rsid w:val="001F50DB"/>
    <w:rsid w:val="001F5A5E"/>
    <w:rsid w:val="001F5CC9"/>
    <w:rsid w:val="001F625C"/>
    <w:rsid w:val="001F6426"/>
    <w:rsid w:val="001F66DC"/>
    <w:rsid w:val="001F7938"/>
    <w:rsid w:val="002002F0"/>
    <w:rsid w:val="00200420"/>
    <w:rsid w:val="00200921"/>
    <w:rsid w:val="00200981"/>
    <w:rsid w:val="0020195F"/>
    <w:rsid w:val="00201B4E"/>
    <w:rsid w:val="002027B8"/>
    <w:rsid w:val="00202B6F"/>
    <w:rsid w:val="00202E32"/>
    <w:rsid w:val="002032CA"/>
    <w:rsid w:val="0020331D"/>
    <w:rsid w:val="00203432"/>
    <w:rsid w:val="00203641"/>
    <w:rsid w:val="00203717"/>
    <w:rsid w:val="0020399B"/>
    <w:rsid w:val="00203A19"/>
    <w:rsid w:val="0020404F"/>
    <w:rsid w:val="00204671"/>
    <w:rsid w:val="002047CE"/>
    <w:rsid w:val="002050D3"/>
    <w:rsid w:val="00205222"/>
    <w:rsid w:val="00205282"/>
    <w:rsid w:val="002056F2"/>
    <w:rsid w:val="00205D44"/>
    <w:rsid w:val="00206031"/>
    <w:rsid w:val="00206C30"/>
    <w:rsid w:val="00206F83"/>
    <w:rsid w:val="002070C8"/>
    <w:rsid w:val="00207260"/>
    <w:rsid w:val="00207570"/>
    <w:rsid w:val="00207EBA"/>
    <w:rsid w:val="00207FA1"/>
    <w:rsid w:val="002115BF"/>
    <w:rsid w:val="00211840"/>
    <w:rsid w:val="00212DC4"/>
    <w:rsid w:val="00213434"/>
    <w:rsid w:val="002137E8"/>
    <w:rsid w:val="002143C2"/>
    <w:rsid w:val="002146C6"/>
    <w:rsid w:val="00215244"/>
    <w:rsid w:val="00215588"/>
    <w:rsid w:val="002156A5"/>
    <w:rsid w:val="002157EE"/>
    <w:rsid w:val="00215BB6"/>
    <w:rsid w:val="00216022"/>
    <w:rsid w:val="002160E4"/>
    <w:rsid w:val="002162A5"/>
    <w:rsid w:val="0021719E"/>
    <w:rsid w:val="00217203"/>
    <w:rsid w:val="0021752F"/>
    <w:rsid w:val="00217BBD"/>
    <w:rsid w:val="00217E9E"/>
    <w:rsid w:val="0022030F"/>
    <w:rsid w:val="00220489"/>
    <w:rsid w:val="002208FC"/>
    <w:rsid w:val="00220A27"/>
    <w:rsid w:val="0022147D"/>
    <w:rsid w:val="00221545"/>
    <w:rsid w:val="002215B8"/>
    <w:rsid w:val="00221C67"/>
    <w:rsid w:val="00221EC3"/>
    <w:rsid w:val="0022208D"/>
    <w:rsid w:val="002224F1"/>
    <w:rsid w:val="00222877"/>
    <w:rsid w:val="002232D3"/>
    <w:rsid w:val="00223FC8"/>
    <w:rsid w:val="00224095"/>
    <w:rsid w:val="0022416F"/>
    <w:rsid w:val="002244DF"/>
    <w:rsid w:val="002245BF"/>
    <w:rsid w:val="0022543D"/>
    <w:rsid w:val="00225873"/>
    <w:rsid w:val="002267D5"/>
    <w:rsid w:val="002268DB"/>
    <w:rsid w:val="00226E50"/>
    <w:rsid w:val="00227327"/>
    <w:rsid w:val="0022764D"/>
    <w:rsid w:val="00230D1E"/>
    <w:rsid w:val="002315D8"/>
    <w:rsid w:val="0023177E"/>
    <w:rsid w:val="002318B3"/>
    <w:rsid w:val="00231A2F"/>
    <w:rsid w:val="0023215F"/>
    <w:rsid w:val="00232C33"/>
    <w:rsid w:val="00232DEB"/>
    <w:rsid w:val="00232E59"/>
    <w:rsid w:val="0023395B"/>
    <w:rsid w:val="00234376"/>
    <w:rsid w:val="00234778"/>
    <w:rsid w:val="0023477A"/>
    <w:rsid w:val="00234850"/>
    <w:rsid w:val="002348DC"/>
    <w:rsid w:val="00234C6B"/>
    <w:rsid w:val="002350DE"/>
    <w:rsid w:val="0023539F"/>
    <w:rsid w:val="00237307"/>
    <w:rsid w:val="00237F90"/>
    <w:rsid w:val="00240098"/>
    <w:rsid w:val="002403A0"/>
    <w:rsid w:val="00240754"/>
    <w:rsid w:val="00240937"/>
    <w:rsid w:val="00240B51"/>
    <w:rsid w:val="00240CCE"/>
    <w:rsid w:val="00240F2F"/>
    <w:rsid w:val="002415D9"/>
    <w:rsid w:val="0024171C"/>
    <w:rsid w:val="00241A52"/>
    <w:rsid w:val="00241E7A"/>
    <w:rsid w:val="00241E98"/>
    <w:rsid w:val="002423D3"/>
    <w:rsid w:val="00242555"/>
    <w:rsid w:val="00242E09"/>
    <w:rsid w:val="00243197"/>
    <w:rsid w:val="00243406"/>
    <w:rsid w:val="002437DE"/>
    <w:rsid w:val="002439A2"/>
    <w:rsid w:val="00243DB3"/>
    <w:rsid w:val="00244043"/>
    <w:rsid w:val="00244236"/>
    <w:rsid w:val="00244B88"/>
    <w:rsid w:val="00244BA1"/>
    <w:rsid w:val="002450C0"/>
    <w:rsid w:val="002458AC"/>
    <w:rsid w:val="00246607"/>
    <w:rsid w:val="00247D38"/>
    <w:rsid w:val="002504DF"/>
    <w:rsid w:val="00250810"/>
    <w:rsid w:val="00250C68"/>
    <w:rsid w:val="00250CA9"/>
    <w:rsid w:val="00250EED"/>
    <w:rsid w:val="002512CC"/>
    <w:rsid w:val="00251A16"/>
    <w:rsid w:val="00252693"/>
    <w:rsid w:val="00252958"/>
    <w:rsid w:val="0025313F"/>
    <w:rsid w:val="00253771"/>
    <w:rsid w:val="002539AA"/>
    <w:rsid w:val="00253C75"/>
    <w:rsid w:val="0025437A"/>
    <w:rsid w:val="00254515"/>
    <w:rsid w:val="00255473"/>
    <w:rsid w:val="002554A3"/>
    <w:rsid w:val="00255602"/>
    <w:rsid w:val="0025609C"/>
    <w:rsid w:val="0025764B"/>
    <w:rsid w:val="00257720"/>
    <w:rsid w:val="00257920"/>
    <w:rsid w:val="0026051B"/>
    <w:rsid w:val="0026078A"/>
    <w:rsid w:val="00260895"/>
    <w:rsid w:val="00261573"/>
    <w:rsid w:val="00261CC8"/>
    <w:rsid w:val="00262663"/>
    <w:rsid w:val="00262700"/>
    <w:rsid w:val="00262A79"/>
    <w:rsid w:val="00262F64"/>
    <w:rsid w:val="00263412"/>
    <w:rsid w:val="002643A3"/>
    <w:rsid w:val="00264429"/>
    <w:rsid w:val="00264A51"/>
    <w:rsid w:val="00264C88"/>
    <w:rsid w:val="00264D64"/>
    <w:rsid w:val="00264DA5"/>
    <w:rsid w:val="00264F15"/>
    <w:rsid w:val="002657B5"/>
    <w:rsid w:val="00265E94"/>
    <w:rsid w:val="00265EAA"/>
    <w:rsid w:val="002661ED"/>
    <w:rsid w:val="002661F6"/>
    <w:rsid w:val="002663D6"/>
    <w:rsid w:val="0026667F"/>
    <w:rsid w:val="00266B2B"/>
    <w:rsid w:val="00266E3C"/>
    <w:rsid w:val="00267017"/>
    <w:rsid w:val="002670DC"/>
    <w:rsid w:val="002672FC"/>
    <w:rsid w:val="00267456"/>
    <w:rsid w:val="00267494"/>
    <w:rsid w:val="00267521"/>
    <w:rsid w:val="002678D3"/>
    <w:rsid w:val="00270044"/>
    <w:rsid w:val="00270467"/>
    <w:rsid w:val="002704FB"/>
    <w:rsid w:val="00270FA1"/>
    <w:rsid w:val="0027165F"/>
    <w:rsid w:val="00271826"/>
    <w:rsid w:val="00271885"/>
    <w:rsid w:val="00271EC8"/>
    <w:rsid w:val="002721F1"/>
    <w:rsid w:val="00272245"/>
    <w:rsid w:val="00272370"/>
    <w:rsid w:val="00272CC6"/>
    <w:rsid w:val="00272D2C"/>
    <w:rsid w:val="0027442C"/>
    <w:rsid w:val="0027442D"/>
    <w:rsid w:val="002748AA"/>
    <w:rsid w:val="002750F1"/>
    <w:rsid w:val="002756DC"/>
    <w:rsid w:val="002757AD"/>
    <w:rsid w:val="00275B9A"/>
    <w:rsid w:val="00275EE2"/>
    <w:rsid w:val="002764CA"/>
    <w:rsid w:val="0027652A"/>
    <w:rsid w:val="00276600"/>
    <w:rsid w:val="0027681C"/>
    <w:rsid w:val="00276848"/>
    <w:rsid w:val="002775C0"/>
    <w:rsid w:val="00277E7E"/>
    <w:rsid w:val="002803F2"/>
    <w:rsid w:val="00280527"/>
    <w:rsid w:val="00280938"/>
    <w:rsid w:val="00280F33"/>
    <w:rsid w:val="002810F5"/>
    <w:rsid w:val="002814CF"/>
    <w:rsid w:val="0028156C"/>
    <w:rsid w:val="002817C3"/>
    <w:rsid w:val="002827A7"/>
    <w:rsid w:val="002830AB"/>
    <w:rsid w:val="00283130"/>
    <w:rsid w:val="00283B32"/>
    <w:rsid w:val="00283B4C"/>
    <w:rsid w:val="00283B80"/>
    <w:rsid w:val="002840A5"/>
    <w:rsid w:val="002842D9"/>
    <w:rsid w:val="002844D6"/>
    <w:rsid w:val="002846C4"/>
    <w:rsid w:val="002847CD"/>
    <w:rsid w:val="00284F30"/>
    <w:rsid w:val="00284FD9"/>
    <w:rsid w:val="0028521F"/>
    <w:rsid w:val="00285234"/>
    <w:rsid w:val="00285BC6"/>
    <w:rsid w:val="00285C07"/>
    <w:rsid w:val="002863E6"/>
    <w:rsid w:val="00286978"/>
    <w:rsid w:val="00286AB5"/>
    <w:rsid w:val="00286C11"/>
    <w:rsid w:val="0028765A"/>
    <w:rsid w:val="00287758"/>
    <w:rsid w:val="00287C00"/>
    <w:rsid w:val="00287FF0"/>
    <w:rsid w:val="00290E7A"/>
    <w:rsid w:val="0029104B"/>
    <w:rsid w:val="002916EA"/>
    <w:rsid w:val="00291887"/>
    <w:rsid w:val="00291EBB"/>
    <w:rsid w:val="0029207D"/>
    <w:rsid w:val="00293271"/>
    <w:rsid w:val="00293324"/>
    <w:rsid w:val="00294190"/>
    <w:rsid w:val="002943BA"/>
    <w:rsid w:val="00294BBD"/>
    <w:rsid w:val="00294E65"/>
    <w:rsid w:val="00295ADA"/>
    <w:rsid w:val="00295F83"/>
    <w:rsid w:val="00296651"/>
    <w:rsid w:val="0029667E"/>
    <w:rsid w:val="00296926"/>
    <w:rsid w:val="00297509"/>
    <w:rsid w:val="002977C6"/>
    <w:rsid w:val="00297854"/>
    <w:rsid w:val="00297BFE"/>
    <w:rsid w:val="00297D57"/>
    <w:rsid w:val="00297F52"/>
    <w:rsid w:val="002A0485"/>
    <w:rsid w:val="002A106A"/>
    <w:rsid w:val="002A1FA1"/>
    <w:rsid w:val="002A3172"/>
    <w:rsid w:val="002A3554"/>
    <w:rsid w:val="002A36A0"/>
    <w:rsid w:val="002A3719"/>
    <w:rsid w:val="002A3784"/>
    <w:rsid w:val="002A386D"/>
    <w:rsid w:val="002A393B"/>
    <w:rsid w:val="002A3A2E"/>
    <w:rsid w:val="002A3EDB"/>
    <w:rsid w:val="002A42BE"/>
    <w:rsid w:val="002A47F0"/>
    <w:rsid w:val="002A486C"/>
    <w:rsid w:val="002A4AEF"/>
    <w:rsid w:val="002A4CC7"/>
    <w:rsid w:val="002A54C4"/>
    <w:rsid w:val="002A5E79"/>
    <w:rsid w:val="002A6724"/>
    <w:rsid w:val="002A679E"/>
    <w:rsid w:val="002A6863"/>
    <w:rsid w:val="002A79BB"/>
    <w:rsid w:val="002A7C3D"/>
    <w:rsid w:val="002B0723"/>
    <w:rsid w:val="002B0D16"/>
    <w:rsid w:val="002B0DF5"/>
    <w:rsid w:val="002B0EA8"/>
    <w:rsid w:val="002B0FBF"/>
    <w:rsid w:val="002B1314"/>
    <w:rsid w:val="002B15B7"/>
    <w:rsid w:val="002B1E52"/>
    <w:rsid w:val="002B23D8"/>
    <w:rsid w:val="002B3A9F"/>
    <w:rsid w:val="002B41CA"/>
    <w:rsid w:val="002B4B96"/>
    <w:rsid w:val="002B4F27"/>
    <w:rsid w:val="002B5060"/>
    <w:rsid w:val="002B5A5D"/>
    <w:rsid w:val="002B5D66"/>
    <w:rsid w:val="002B5F74"/>
    <w:rsid w:val="002B62EC"/>
    <w:rsid w:val="002B6561"/>
    <w:rsid w:val="002B6674"/>
    <w:rsid w:val="002B6B43"/>
    <w:rsid w:val="002B6FB9"/>
    <w:rsid w:val="002B70EA"/>
    <w:rsid w:val="002B786D"/>
    <w:rsid w:val="002B7BB9"/>
    <w:rsid w:val="002B7BBE"/>
    <w:rsid w:val="002C0B33"/>
    <w:rsid w:val="002C0B76"/>
    <w:rsid w:val="002C21A3"/>
    <w:rsid w:val="002C2AAC"/>
    <w:rsid w:val="002C313C"/>
    <w:rsid w:val="002C3191"/>
    <w:rsid w:val="002C4048"/>
    <w:rsid w:val="002C41B0"/>
    <w:rsid w:val="002C42B8"/>
    <w:rsid w:val="002C4394"/>
    <w:rsid w:val="002C45C3"/>
    <w:rsid w:val="002C495C"/>
    <w:rsid w:val="002C4A59"/>
    <w:rsid w:val="002C5AE0"/>
    <w:rsid w:val="002C6135"/>
    <w:rsid w:val="002C6462"/>
    <w:rsid w:val="002C65FD"/>
    <w:rsid w:val="002C66A3"/>
    <w:rsid w:val="002C73EA"/>
    <w:rsid w:val="002D00D5"/>
    <w:rsid w:val="002D02BD"/>
    <w:rsid w:val="002D08A2"/>
    <w:rsid w:val="002D091B"/>
    <w:rsid w:val="002D0B84"/>
    <w:rsid w:val="002D1896"/>
    <w:rsid w:val="002D1EE3"/>
    <w:rsid w:val="002D21D9"/>
    <w:rsid w:val="002D2819"/>
    <w:rsid w:val="002D2B7D"/>
    <w:rsid w:val="002D2CF7"/>
    <w:rsid w:val="002D2D91"/>
    <w:rsid w:val="002D3246"/>
    <w:rsid w:val="002D3449"/>
    <w:rsid w:val="002D3659"/>
    <w:rsid w:val="002D3C4F"/>
    <w:rsid w:val="002D3E5A"/>
    <w:rsid w:val="002D3FB6"/>
    <w:rsid w:val="002D3FC6"/>
    <w:rsid w:val="002D4002"/>
    <w:rsid w:val="002D4171"/>
    <w:rsid w:val="002D4538"/>
    <w:rsid w:val="002D45FC"/>
    <w:rsid w:val="002D48A2"/>
    <w:rsid w:val="002D4C05"/>
    <w:rsid w:val="002D4CA6"/>
    <w:rsid w:val="002D4ECD"/>
    <w:rsid w:val="002D5426"/>
    <w:rsid w:val="002D57EC"/>
    <w:rsid w:val="002D585C"/>
    <w:rsid w:val="002D5A58"/>
    <w:rsid w:val="002D6326"/>
    <w:rsid w:val="002D64CD"/>
    <w:rsid w:val="002D677E"/>
    <w:rsid w:val="002D7028"/>
    <w:rsid w:val="002D7189"/>
    <w:rsid w:val="002D7229"/>
    <w:rsid w:val="002D7239"/>
    <w:rsid w:val="002D7341"/>
    <w:rsid w:val="002D7D77"/>
    <w:rsid w:val="002D7F01"/>
    <w:rsid w:val="002E0091"/>
    <w:rsid w:val="002E0551"/>
    <w:rsid w:val="002E0FB5"/>
    <w:rsid w:val="002E15C7"/>
    <w:rsid w:val="002E19F2"/>
    <w:rsid w:val="002E1A5C"/>
    <w:rsid w:val="002E2675"/>
    <w:rsid w:val="002E2BC2"/>
    <w:rsid w:val="002E2E94"/>
    <w:rsid w:val="002E3AB6"/>
    <w:rsid w:val="002E3CCB"/>
    <w:rsid w:val="002E4207"/>
    <w:rsid w:val="002E470F"/>
    <w:rsid w:val="002E47CD"/>
    <w:rsid w:val="002E4A0F"/>
    <w:rsid w:val="002E4A30"/>
    <w:rsid w:val="002E6311"/>
    <w:rsid w:val="002E6739"/>
    <w:rsid w:val="002E686A"/>
    <w:rsid w:val="002E7364"/>
    <w:rsid w:val="002E774F"/>
    <w:rsid w:val="002F0026"/>
    <w:rsid w:val="002F1325"/>
    <w:rsid w:val="002F2258"/>
    <w:rsid w:val="002F28AA"/>
    <w:rsid w:val="002F294F"/>
    <w:rsid w:val="002F2E13"/>
    <w:rsid w:val="002F3397"/>
    <w:rsid w:val="002F34B3"/>
    <w:rsid w:val="002F42E8"/>
    <w:rsid w:val="002F43F5"/>
    <w:rsid w:val="002F44D2"/>
    <w:rsid w:val="002F4946"/>
    <w:rsid w:val="002F5094"/>
    <w:rsid w:val="002F5272"/>
    <w:rsid w:val="002F5352"/>
    <w:rsid w:val="002F5D1D"/>
    <w:rsid w:val="002F64A6"/>
    <w:rsid w:val="002F6710"/>
    <w:rsid w:val="002F69D4"/>
    <w:rsid w:val="002F740E"/>
    <w:rsid w:val="002F7434"/>
    <w:rsid w:val="002F7442"/>
    <w:rsid w:val="002F78B0"/>
    <w:rsid w:val="0030003A"/>
    <w:rsid w:val="003007F4"/>
    <w:rsid w:val="00300AED"/>
    <w:rsid w:val="00300C39"/>
    <w:rsid w:val="0030149C"/>
    <w:rsid w:val="0030189B"/>
    <w:rsid w:val="003020EE"/>
    <w:rsid w:val="003022BD"/>
    <w:rsid w:val="00302B4A"/>
    <w:rsid w:val="00302EB6"/>
    <w:rsid w:val="003030EB"/>
    <w:rsid w:val="0030389E"/>
    <w:rsid w:val="00303DE6"/>
    <w:rsid w:val="003041BE"/>
    <w:rsid w:val="00304440"/>
    <w:rsid w:val="003048CD"/>
    <w:rsid w:val="00304AC6"/>
    <w:rsid w:val="00304C3B"/>
    <w:rsid w:val="00305084"/>
    <w:rsid w:val="003056BC"/>
    <w:rsid w:val="00305C06"/>
    <w:rsid w:val="00305C1F"/>
    <w:rsid w:val="00305EFC"/>
    <w:rsid w:val="00305FA6"/>
    <w:rsid w:val="00305FFC"/>
    <w:rsid w:val="00306533"/>
    <w:rsid w:val="0030658C"/>
    <w:rsid w:val="0030660E"/>
    <w:rsid w:val="00306B81"/>
    <w:rsid w:val="003075B9"/>
    <w:rsid w:val="00307939"/>
    <w:rsid w:val="00307C5B"/>
    <w:rsid w:val="00307FF2"/>
    <w:rsid w:val="0031010B"/>
    <w:rsid w:val="0031037B"/>
    <w:rsid w:val="003107FF"/>
    <w:rsid w:val="003109B4"/>
    <w:rsid w:val="00310BC1"/>
    <w:rsid w:val="00310C4F"/>
    <w:rsid w:val="00310F62"/>
    <w:rsid w:val="003113B4"/>
    <w:rsid w:val="003113F9"/>
    <w:rsid w:val="0031146B"/>
    <w:rsid w:val="003115AC"/>
    <w:rsid w:val="00311A58"/>
    <w:rsid w:val="003121D5"/>
    <w:rsid w:val="0031220A"/>
    <w:rsid w:val="00312C28"/>
    <w:rsid w:val="00312C77"/>
    <w:rsid w:val="00312E2D"/>
    <w:rsid w:val="003133C8"/>
    <w:rsid w:val="003135A9"/>
    <w:rsid w:val="003137C9"/>
    <w:rsid w:val="00313ACB"/>
    <w:rsid w:val="00313BB3"/>
    <w:rsid w:val="003142D8"/>
    <w:rsid w:val="00314503"/>
    <w:rsid w:val="0031460A"/>
    <w:rsid w:val="00314EF4"/>
    <w:rsid w:val="00315179"/>
    <w:rsid w:val="003156DC"/>
    <w:rsid w:val="00315916"/>
    <w:rsid w:val="003161CF"/>
    <w:rsid w:val="003163BB"/>
    <w:rsid w:val="00316D77"/>
    <w:rsid w:val="00316E70"/>
    <w:rsid w:val="0031709D"/>
    <w:rsid w:val="00317250"/>
    <w:rsid w:val="003172A2"/>
    <w:rsid w:val="0031732F"/>
    <w:rsid w:val="003175A7"/>
    <w:rsid w:val="0031772E"/>
    <w:rsid w:val="003178C0"/>
    <w:rsid w:val="00317C10"/>
    <w:rsid w:val="00320A78"/>
    <w:rsid w:val="00320AE0"/>
    <w:rsid w:val="00320BE3"/>
    <w:rsid w:val="0032120B"/>
    <w:rsid w:val="00321382"/>
    <w:rsid w:val="00321E09"/>
    <w:rsid w:val="00322BF2"/>
    <w:rsid w:val="00322EED"/>
    <w:rsid w:val="003237DF"/>
    <w:rsid w:val="00323EB2"/>
    <w:rsid w:val="00324A50"/>
    <w:rsid w:val="00324CBC"/>
    <w:rsid w:val="00325405"/>
    <w:rsid w:val="00325416"/>
    <w:rsid w:val="003257CA"/>
    <w:rsid w:val="00325AE2"/>
    <w:rsid w:val="00325DE2"/>
    <w:rsid w:val="00325E72"/>
    <w:rsid w:val="0032630E"/>
    <w:rsid w:val="0032664D"/>
    <w:rsid w:val="00326A20"/>
    <w:rsid w:val="00326B55"/>
    <w:rsid w:val="00326F57"/>
    <w:rsid w:val="003270BC"/>
    <w:rsid w:val="00327146"/>
    <w:rsid w:val="0032714D"/>
    <w:rsid w:val="00327977"/>
    <w:rsid w:val="00327DC7"/>
    <w:rsid w:val="00327DCE"/>
    <w:rsid w:val="00327E09"/>
    <w:rsid w:val="0033133B"/>
    <w:rsid w:val="003318B9"/>
    <w:rsid w:val="00331C76"/>
    <w:rsid w:val="00331D46"/>
    <w:rsid w:val="00331E14"/>
    <w:rsid w:val="00331EAE"/>
    <w:rsid w:val="00331EFF"/>
    <w:rsid w:val="003320CD"/>
    <w:rsid w:val="0033211A"/>
    <w:rsid w:val="00332346"/>
    <w:rsid w:val="003323CD"/>
    <w:rsid w:val="00332593"/>
    <w:rsid w:val="003325C7"/>
    <w:rsid w:val="00332A31"/>
    <w:rsid w:val="003334EC"/>
    <w:rsid w:val="00333B06"/>
    <w:rsid w:val="003344D3"/>
    <w:rsid w:val="0033482C"/>
    <w:rsid w:val="00334B5A"/>
    <w:rsid w:val="00335453"/>
    <w:rsid w:val="00335AE2"/>
    <w:rsid w:val="00335E93"/>
    <w:rsid w:val="003364B3"/>
    <w:rsid w:val="00336587"/>
    <w:rsid w:val="00336654"/>
    <w:rsid w:val="00337136"/>
    <w:rsid w:val="003400F6"/>
    <w:rsid w:val="0034074D"/>
    <w:rsid w:val="00340D78"/>
    <w:rsid w:val="003411B9"/>
    <w:rsid w:val="0034157E"/>
    <w:rsid w:val="003416E6"/>
    <w:rsid w:val="003419F5"/>
    <w:rsid w:val="00341E00"/>
    <w:rsid w:val="003436AF"/>
    <w:rsid w:val="00344AD0"/>
    <w:rsid w:val="0034551E"/>
    <w:rsid w:val="00345634"/>
    <w:rsid w:val="00345823"/>
    <w:rsid w:val="003467DC"/>
    <w:rsid w:val="00346BEB"/>
    <w:rsid w:val="00347375"/>
    <w:rsid w:val="00347F0D"/>
    <w:rsid w:val="00350223"/>
    <w:rsid w:val="003502B2"/>
    <w:rsid w:val="0035060C"/>
    <w:rsid w:val="0035127F"/>
    <w:rsid w:val="003516C5"/>
    <w:rsid w:val="0035170B"/>
    <w:rsid w:val="003519C8"/>
    <w:rsid w:val="00351B0A"/>
    <w:rsid w:val="00351CF3"/>
    <w:rsid w:val="00352357"/>
    <w:rsid w:val="00352990"/>
    <w:rsid w:val="003535A4"/>
    <w:rsid w:val="0035413C"/>
    <w:rsid w:val="003542FB"/>
    <w:rsid w:val="0035490E"/>
    <w:rsid w:val="00355019"/>
    <w:rsid w:val="00355344"/>
    <w:rsid w:val="0035624E"/>
    <w:rsid w:val="0035635D"/>
    <w:rsid w:val="0035674A"/>
    <w:rsid w:val="00356835"/>
    <w:rsid w:val="00356C97"/>
    <w:rsid w:val="00356D87"/>
    <w:rsid w:val="00357706"/>
    <w:rsid w:val="0035799D"/>
    <w:rsid w:val="00357B0B"/>
    <w:rsid w:val="00357C19"/>
    <w:rsid w:val="00360A09"/>
    <w:rsid w:val="00360FE8"/>
    <w:rsid w:val="00361943"/>
    <w:rsid w:val="003624A2"/>
    <w:rsid w:val="0036264A"/>
    <w:rsid w:val="00362796"/>
    <w:rsid w:val="0036321E"/>
    <w:rsid w:val="0036323C"/>
    <w:rsid w:val="003632B7"/>
    <w:rsid w:val="003632EF"/>
    <w:rsid w:val="003638DC"/>
    <w:rsid w:val="00364008"/>
    <w:rsid w:val="003641FB"/>
    <w:rsid w:val="00364D02"/>
    <w:rsid w:val="00365014"/>
    <w:rsid w:val="003654EA"/>
    <w:rsid w:val="003655A1"/>
    <w:rsid w:val="003656E7"/>
    <w:rsid w:val="00365784"/>
    <w:rsid w:val="00365956"/>
    <w:rsid w:val="00365D53"/>
    <w:rsid w:val="0036678C"/>
    <w:rsid w:val="003669BA"/>
    <w:rsid w:val="00366FE9"/>
    <w:rsid w:val="00367216"/>
    <w:rsid w:val="003672D1"/>
    <w:rsid w:val="0036746A"/>
    <w:rsid w:val="00367D86"/>
    <w:rsid w:val="00367E49"/>
    <w:rsid w:val="00367F78"/>
    <w:rsid w:val="003702F0"/>
    <w:rsid w:val="00370329"/>
    <w:rsid w:val="0037033F"/>
    <w:rsid w:val="00370501"/>
    <w:rsid w:val="00370686"/>
    <w:rsid w:val="0037078B"/>
    <w:rsid w:val="00370C4A"/>
    <w:rsid w:val="00371ABD"/>
    <w:rsid w:val="003720CC"/>
    <w:rsid w:val="00372992"/>
    <w:rsid w:val="00372A94"/>
    <w:rsid w:val="0037310A"/>
    <w:rsid w:val="0037345A"/>
    <w:rsid w:val="0037364C"/>
    <w:rsid w:val="00373ACF"/>
    <w:rsid w:val="00373FC4"/>
    <w:rsid w:val="003748B8"/>
    <w:rsid w:val="00374958"/>
    <w:rsid w:val="00374D11"/>
    <w:rsid w:val="00374F39"/>
    <w:rsid w:val="003753E5"/>
    <w:rsid w:val="00375A69"/>
    <w:rsid w:val="00375C92"/>
    <w:rsid w:val="00375FD8"/>
    <w:rsid w:val="00376100"/>
    <w:rsid w:val="00376151"/>
    <w:rsid w:val="00376161"/>
    <w:rsid w:val="003761E9"/>
    <w:rsid w:val="00376BCC"/>
    <w:rsid w:val="00376CA1"/>
    <w:rsid w:val="00377131"/>
    <w:rsid w:val="003772B9"/>
    <w:rsid w:val="00377314"/>
    <w:rsid w:val="003779D5"/>
    <w:rsid w:val="00377CB6"/>
    <w:rsid w:val="00377FB8"/>
    <w:rsid w:val="003808C1"/>
    <w:rsid w:val="00380DF3"/>
    <w:rsid w:val="003810D4"/>
    <w:rsid w:val="003810D7"/>
    <w:rsid w:val="0038124E"/>
    <w:rsid w:val="0038174C"/>
    <w:rsid w:val="00381BB3"/>
    <w:rsid w:val="00381F6F"/>
    <w:rsid w:val="0038210F"/>
    <w:rsid w:val="003821A2"/>
    <w:rsid w:val="003826B1"/>
    <w:rsid w:val="00382E03"/>
    <w:rsid w:val="00383B2B"/>
    <w:rsid w:val="00384057"/>
    <w:rsid w:val="003842DF"/>
    <w:rsid w:val="00384511"/>
    <w:rsid w:val="00384757"/>
    <w:rsid w:val="003849E8"/>
    <w:rsid w:val="00384E3E"/>
    <w:rsid w:val="00385780"/>
    <w:rsid w:val="003867AC"/>
    <w:rsid w:val="00386E63"/>
    <w:rsid w:val="00387603"/>
    <w:rsid w:val="00387A11"/>
    <w:rsid w:val="00387D83"/>
    <w:rsid w:val="0039013C"/>
    <w:rsid w:val="00390F1E"/>
    <w:rsid w:val="00390F4E"/>
    <w:rsid w:val="0039138F"/>
    <w:rsid w:val="00391AA6"/>
    <w:rsid w:val="00391CB8"/>
    <w:rsid w:val="00391D58"/>
    <w:rsid w:val="00391DBA"/>
    <w:rsid w:val="00391E62"/>
    <w:rsid w:val="00393273"/>
    <w:rsid w:val="003934D8"/>
    <w:rsid w:val="00393764"/>
    <w:rsid w:val="003939BB"/>
    <w:rsid w:val="00393C13"/>
    <w:rsid w:val="003942AE"/>
    <w:rsid w:val="003945AA"/>
    <w:rsid w:val="003950A1"/>
    <w:rsid w:val="00395877"/>
    <w:rsid w:val="00395EFA"/>
    <w:rsid w:val="003961B3"/>
    <w:rsid w:val="003965D3"/>
    <w:rsid w:val="0039738A"/>
    <w:rsid w:val="003975D2"/>
    <w:rsid w:val="0039777D"/>
    <w:rsid w:val="00397AC6"/>
    <w:rsid w:val="00397BBD"/>
    <w:rsid w:val="00397C6A"/>
    <w:rsid w:val="003A0155"/>
    <w:rsid w:val="003A05B1"/>
    <w:rsid w:val="003A0C83"/>
    <w:rsid w:val="003A1564"/>
    <w:rsid w:val="003A17F2"/>
    <w:rsid w:val="003A26A2"/>
    <w:rsid w:val="003A2C91"/>
    <w:rsid w:val="003A2FF3"/>
    <w:rsid w:val="003A3193"/>
    <w:rsid w:val="003A324C"/>
    <w:rsid w:val="003A3428"/>
    <w:rsid w:val="003A39BE"/>
    <w:rsid w:val="003A3BCA"/>
    <w:rsid w:val="003A3DE1"/>
    <w:rsid w:val="003A4901"/>
    <w:rsid w:val="003A4B33"/>
    <w:rsid w:val="003A5207"/>
    <w:rsid w:val="003A5208"/>
    <w:rsid w:val="003A56ED"/>
    <w:rsid w:val="003A5809"/>
    <w:rsid w:val="003A606D"/>
    <w:rsid w:val="003A621E"/>
    <w:rsid w:val="003A7B4B"/>
    <w:rsid w:val="003A7CCD"/>
    <w:rsid w:val="003A7E26"/>
    <w:rsid w:val="003B0318"/>
    <w:rsid w:val="003B1C90"/>
    <w:rsid w:val="003B1DB2"/>
    <w:rsid w:val="003B1F85"/>
    <w:rsid w:val="003B211E"/>
    <w:rsid w:val="003B22EC"/>
    <w:rsid w:val="003B27BC"/>
    <w:rsid w:val="003B2DED"/>
    <w:rsid w:val="003B2F4E"/>
    <w:rsid w:val="003B3362"/>
    <w:rsid w:val="003B382C"/>
    <w:rsid w:val="003B3B76"/>
    <w:rsid w:val="003B3BC9"/>
    <w:rsid w:val="003B3E71"/>
    <w:rsid w:val="003B4511"/>
    <w:rsid w:val="003B45B9"/>
    <w:rsid w:val="003B4809"/>
    <w:rsid w:val="003B4E1D"/>
    <w:rsid w:val="003B4E5E"/>
    <w:rsid w:val="003B5D69"/>
    <w:rsid w:val="003B6395"/>
    <w:rsid w:val="003B6412"/>
    <w:rsid w:val="003B6809"/>
    <w:rsid w:val="003B712E"/>
    <w:rsid w:val="003B7BD7"/>
    <w:rsid w:val="003C08D7"/>
    <w:rsid w:val="003C24AC"/>
    <w:rsid w:val="003C2EF6"/>
    <w:rsid w:val="003C3709"/>
    <w:rsid w:val="003C409E"/>
    <w:rsid w:val="003C462C"/>
    <w:rsid w:val="003C477F"/>
    <w:rsid w:val="003C4DE3"/>
    <w:rsid w:val="003C5048"/>
    <w:rsid w:val="003C5146"/>
    <w:rsid w:val="003C560C"/>
    <w:rsid w:val="003C67EB"/>
    <w:rsid w:val="003C6D2E"/>
    <w:rsid w:val="003C783C"/>
    <w:rsid w:val="003C78E2"/>
    <w:rsid w:val="003D0F4A"/>
    <w:rsid w:val="003D1158"/>
    <w:rsid w:val="003D145A"/>
    <w:rsid w:val="003D2ECD"/>
    <w:rsid w:val="003D39FD"/>
    <w:rsid w:val="003D3AD1"/>
    <w:rsid w:val="003D3D1D"/>
    <w:rsid w:val="003D412F"/>
    <w:rsid w:val="003D4CF7"/>
    <w:rsid w:val="003D539E"/>
    <w:rsid w:val="003D589F"/>
    <w:rsid w:val="003D5922"/>
    <w:rsid w:val="003D5C00"/>
    <w:rsid w:val="003D614B"/>
    <w:rsid w:val="003D66A6"/>
    <w:rsid w:val="003D67A5"/>
    <w:rsid w:val="003D699A"/>
    <w:rsid w:val="003D6D42"/>
    <w:rsid w:val="003D770A"/>
    <w:rsid w:val="003E00FD"/>
    <w:rsid w:val="003E02B6"/>
    <w:rsid w:val="003E04FC"/>
    <w:rsid w:val="003E0758"/>
    <w:rsid w:val="003E08F4"/>
    <w:rsid w:val="003E095E"/>
    <w:rsid w:val="003E098E"/>
    <w:rsid w:val="003E0EB3"/>
    <w:rsid w:val="003E0F74"/>
    <w:rsid w:val="003E23D9"/>
    <w:rsid w:val="003E2489"/>
    <w:rsid w:val="003E252C"/>
    <w:rsid w:val="003E267D"/>
    <w:rsid w:val="003E2680"/>
    <w:rsid w:val="003E304C"/>
    <w:rsid w:val="003E359B"/>
    <w:rsid w:val="003E3991"/>
    <w:rsid w:val="003E3B5B"/>
    <w:rsid w:val="003E3BCC"/>
    <w:rsid w:val="003E3F4C"/>
    <w:rsid w:val="003E5515"/>
    <w:rsid w:val="003E5A0E"/>
    <w:rsid w:val="003E6228"/>
    <w:rsid w:val="003E6800"/>
    <w:rsid w:val="003E6866"/>
    <w:rsid w:val="003E6D0D"/>
    <w:rsid w:val="003E7361"/>
    <w:rsid w:val="003E7934"/>
    <w:rsid w:val="003E7C01"/>
    <w:rsid w:val="003E7F24"/>
    <w:rsid w:val="003E7F6E"/>
    <w:rsid w:val="003F000D"/>
    <w:rsid w:val="003F0A62"/>
    <w:rsid w:val="003F0B21"/>
    <w:rsid w:val="003F0BBD"/>
    <w:rsid w:val="003F15C2"/>
    <w:rsid w:val="003F1608"/>
    <w:rsid w:val="003F1F86"/>
    <w:rsid w:val="003F280C"/>
    <w:rsid w:val="003F2855"/>
    <w:rsid w:val="003F508E"/>
    <w:rsid w:val="003F519E"/>
    <w:rsid w:val="003F55C1"/>
    <w:rsid w:val="003F5B1F"/>
    <w:rsid w:val="003F6521"/>
    <w:rsid w:val="003F6C4A"/>
    <w:rsid w:val="003F7186"/>
    <w:rsid w:val="003F7891"/>
    <w:rsid w:val="003F79BB"/>
    <w:rsid w:val="003F79CA"/>
    <w:rsid w:val="003F7AB4"/>
    <w:rsid w:val="003F7D5A"/>
    <w:rsid w:val="003F7EB4"/>
    <w:rsid w:val="003F7F28"/>
    <w:rsid w:val="0040029B"/>
    <w:rsid w:val="00400454"/>
    <w:rsid w:val="004007B9"/>
    <w:rsid w:val="00400AA9"/>
    <w:rsid w:val="00400C08"/>
    <w:rsid w:val="00400EA3"/>
    <w:rsid w:val="0040163C"/>
    <w:rsid w:val="00401E5A"/>
    <w:rsid w:val="00404126"/>
    <w:rsid w:val="00404808"/>
    <w:rsid w:val="00404A18"/>
    <w:rsid w:val="00404DBD"/>
    <w:rsid w:val="00404FF6"/>
    <w:rsid w:val="00405469"/>
    <w:rsid w:val="00406545"/>
    <w:rsid w:val="004065E7"/>
    <w:rsid w:val="0040660D"/>
    <w:rsid w:val="004067BF"/>
    <w:rsid w:val="00406AE5"/>
    <w:rsid w:val="00406E2E"/>
    <w:rsid w:val="004073C8"/>
    <w:rsid w:val="00407436"/>
    <w:rsid w:val="00407516"/>
    <w:rsid w:val="0041028F"/>
    <w:rsid w:val="0041060A"/>
    <w:rsid w:val="00410B2C"/>
    <w:rsid w:val="00411BE0"/>
    <w:rsid w:val="00411C8F"/>
    <w:rsid w:val="00411FDE"/>
    <w:rsid w:val="00412372"/>
    <w:rsid w:val="0041248C"/>
    <w:rsid w:val="004125FF"/>
    <w:rsid w:val="00412CF9"/>
    <w:rsid w:val="00412E66"/>
    <w:rsid w:val="004135D6"/>
    <w:rsid w:val="00413671"/>
    <w:rsid w:val="004137D4"/>
    <w:rsid w:val="00413854"/>
    <w:rsid w:val="004139A1"/>
    <w:rsid w:val="00413E1F"/>
    <w:rsid w:val="00413EDF"/>
    <w:rsid w:val="0041575E"/>
    <w:rsid w:val="00416076"/>
    <w:rsid w:val="004160F1"/>
    <w:rsid w:val="00416E01"/>
    <w:rsid w:val="0041705B"/>
    <w:rsid w:val="00417F56"/>
    <w:rsid w:val="00420018"/>
    <w:rsid w:val="0042007A"/>
    <w:rsid w:val="00420287"/>
    <w:rsid w:val="0042091D"/>
    <w:rsid w:val="0042101A"/>
    <w:rsid w:val="0042158F"/>
    <w:rsid w:val="00421827"/>
    <w:rsid w:val="00422195"/>
    <w:rsid w:val="004223C3"/>
    <w:rsid w:val="00422BA8"/>
    <w:rsid w:val="00422BAD"/>
    <w:rsid w:val="00423A9C"/>
    <w:rsid w:val="00423BFC"/>
    <w:rsid w:val="00423C51"/>
    <w:rsid w:val="00424550"/>
    <w:rsid w:val="00424B9C"/>
    <w:rsid w:val="00424C19"/>
    <w:rsid w:val="00425029"/>
    <w:rsid w:val="004250D6"/>
    <w:rsid w:val="004256A0"/>
    <w:rsid w:val="004258DF"/>
    <w:rsid w:val="00425CDE"/>
    <w:rsid w:val="0042603C"/>
    <w:rsid w:val="004260D7"/>
    <w:rsid w:val="004266B9"/>
    <w:rsid w:val="0042697E"/>
    <w:rsid w:val="004276EA"/>
    <w:rsid w:val="00427D23"/>
    <w:rsid w:val="00430C53"/>
    <w:rsid w:val="00431669"/>
    <w:rsid w:val="00431690"/>
    <w:rsid w:val="00431FED"/>
    <w:rsid w:val="004327F6"/>
    <w:rsid w:val="004329E1"/>
    <w:rsid w:val="00433613"/>
    <w:rsid w:val="00433807"/>
    <w:rsid w:val="00433871"/>
    <w:rsid w:val="00433961"/>
    <w:rsid w:val="00433DAE"/>
    <w:rsid w:val="00435029"/>
    <w:rsid w:val="00435657"/>
    <w:rsid w:val="0043595E"/>
    <w:rsid w:val="00435E6E"/>
    <w:rsid w:val="00436550"/>
    <w:rsid w:val="004365B9"/>
    <w:rsid w:val="0043684A"/>
    <w:rsid w:val="00436A11"/>
    <w:rsid w:val="00436CD3"/>
    <w:rsid w:val="00436DF5"/>
    <w:rsid w:val="004403F3"/>
    <w:rsid w:val="0044063A"/>
    <w:rsid w:val="0044068D"/>
    <w:rsid w:val="00440BC4"/>
    <w:rsid w:val="004410E6"/>
    <w:rsid w:val="00442124"/>
    <w:rsid w:val="0044236E"/>
    <w:rsid w:val="00442468"/>
    <w:rsid w:val="0044322A"/>
    <w:rsid w:val="00443312"/>
    <w:rsid w:val="004437C2"/>
    <w:rsid w:val="004439C4"/>
    <w:rsid w:val="00443DAB"/>
    <w:rsid w:val="0044417F"/>
    <w:rsid w:val="00444376"/>
    <w:rsid w:val="00446B60"/>
    <w:rsid w:val="00446EDE"/>
    <w:rsid w:val="00447117"/>
    <w:rsid w:val="0044780A"/>
    <w:rsid w:val="00447D0D"/>
    <w:rsid w:val="00447DF2"/>
    <w:rsid w:val="00450131"/>
    <w:rsid w:val="00450734"/>
    <w:rsid w:val="0045076D"/>
    <w:rsid w:val="00450E73"/>
    <w:rsid w:val="00451686"/>
    <w:rsid w:val="004518E8"/>
    <w:rsid w:val="004518EE"/>
    <w:rsid w:val="004521F6"/>
    <w:rsid w:val="004526DD"/>
    <w:rsid w:val="0045277D"/>
    <w:rsid w:val="00452832"/>
    <w:rsid w:val="00452DA0"/>
    <w:rsid w:val="00452E24"/>
    <w:rsid w:val="00452F41"/>
    <w:rsid w:val="004531DE"/>
    <w:rsid w:val="00453A1E"/>
    <w:rsid w:val="00453E70"/>
    <w:rsid w:val="00454148"/>
    <w:rsid w:val="00454219"/>
    <w:rsid w:val="00454269"/>
    <w:rsid w:val="00454531"/>
    <w:rsid w:val="0045473C"/>
    <w:rsid w:val="004547B8"/>
    <w:rsid w:val="004548E9"/>
    <w:rsid w:val="00454B18"/>
    <w:rsid w:val="00454B47"/>
    <w:rsid w:val="00454DE0"/>
    <w:rsid w:val="00454E33"/>
    <w:rsid w:val="00454F14"/>
    <w:rsid w:val="00455566"/>
    <w:rsid w:val="00455914"/>
    <w:rsid w:val="004568B3"/>
    <w:rsid w:val="00456917"/>
    <w:rsid w:val="0045715A"/>
    <w:rsid w:val="004578B6"/>
    <w:rsid w:val="004578EA"/>
    <w:rsid w:val="00457A51"/>
    <w:rsid w:val="00457AD1"/>
    <w:rsid w:val="004605F3"/>
    <w:rsid w:val="00460C16"/>
    <w:rsid w:val="00460D2E"/>
    <w:rsid w:val="004629FB"/>
    <w:rsid w:val="00463312"/>
    <w:rsid w:val="0046379C"/>
    <w:rsid w:val="00463C70"/>
    <w:rsid w:val="00464B80"/>
    <w:rsid w:val="00464D6F"/>
    <w:rsid w:val="004658EE"/>
    <w:rsid w:val="004659B8"/>
    <w:rsid w:val="00466094"/>
    <w:rsid w:val="00466DBF"/>
    <w:rsid w:val="00467AE7"/>
    <w:rsid w:val="00467CED"/>
    <w:rsid w:val="00470027"/>
    <w:rsid w:val="0047022D"/>
    <w:rsid w:val="00470C8E"/>
    <w:rsid w:val="004717D2"/>
    <w:rsid w:val="0047180C"/>
    <w:rsid w:val="00471916"/>
    <w:rsid w:val="00472024"/>
    <w:rsid w:val="00472029"/>
    <w:rsid w:val="004723A0"/>
    <w:rsid w:val="00472F0E"/>
    <w:rsid w:val="004731AA"/>
    <w:rsid w:val="004731E7"/>
    <w:rsid w:val="00473381"/>
    <w:rsid w:val="004735BE"/>
    <w:rsid w:val="004736AE"/>
    <w:rsid w:val="004739B0"/>
    <w:rsid w:val="00473F3F"/>
    <w:rsid w:val="00474921"/>
    <w:rsid w:val="0047494C"/>
    <w:rsid w:val="00474B0E"/>
    <w:rsid w:val="00475036"/>
    <w:rsid w:val="00475659"/>
    <w:rsid w:val="004760A1"/>
    <w:rsid w:val="004760DF"/>
    <w:rsid w:val="0047634F"/>
    <w:rsid w:val="00476B46"/>
    <w:rsid w:val="00476DAC"/>
    <w:rsid w:val="00477655"/>
    <w:rsid w:val="00477718"/>
    <w:rsid w:val="00480128"/>
    <w:rsid w:val="00481479"/>
    <w:rsid w:val="0048159D"/>
    <w:rsid w:val="00481885"/>
    <w:rsid w:val="00481D27"/>
    <w:rsid w:val="00482327"/>
    <w:rsid w:val="004829F2"/>
    <w:rsid w:val="0048312A"/>
    <w:rsid w:val="00484353"/>
    <w:rsid w:val="004844DD"/>
    <w:rsid w:val="004845D3"/>
    <w:rsid w:val="004849B3"/>
    <w:rsid w:val="00484FFE"/>
    <w:rsid w:val="00485308"/>
    <w:rsid w:val="004858BB"/>
    <w:rsid w:val="00486144"/>
    <w:rsid w:val="004861D7"/>
    <w:rsid w:val="004861FA"/>
    <w:rsid w:val="00486B43"/>
    <w:rsid w:val="00487026"/>
    <w:rsid w:val="00487347"/>
    <w:rsid w:val="00487408"/>
    <w:rsid w:val="00490374"/>
    <w:rsid w:val="004907F5"/>
    <w:rsid w:val="00490863"/>
    <w:rsid w:val="00490A75"/>
    <w:rsid w:val="00490B97"/>
    <w:rsid w:val="00491152"/>
    <w:rsid w:val="0049189E"/>
    <w:rsid w:val="00491D5E"/>
    <w:rsid w:val="004927E7"/>
    <w:rsid w:val="004929F9"/>
    <w:rsid w:val="00492D58"/>
    <w:rsid w:val="00492EA1"/>
    <w:rsid w:val="0049340E"/>
    <w:rsid w:val="00493730"/>
    <w:rsid w:val="00493768"/>
    <w:rsid w:val="004939B5"/>
    <w:rsid w:val="004939C9"/>
    <w:rsid w:val="00493FA4"/>
    <w:rsid w:val="004943C0"/>
    <w:rsid w:val="0049539F"/>
    <w:rsid w:val="004954E3"/>
    <w:rsid w:val="0049591E"/>
    <w:rsid w:val="004959F2"/>
    <w:rsid w:val="00495A5C"/>
    <w:rsid w:val="00495C68"/>
    <w:rsid w:val="00496009"/>
    <w:rsid w:val="004962BD"/>
    <w:rsid w:val="004962E3"/>
    <w:rsid w:val="004968C6"/>
    <w:rsid w:val="00496BE8"/>
    <w:rsid w:val="004A01F2"/>
    <w:rsid w:val="004A1BFF"/>
    <w:rsid w:val="004A209D"/>
    <w:rsid w:val="004A23E2"/>
    <w:rsid w:val="004A244F"/>
    <w:rsid w:val="004A24DF"/>
    <w:rsid w:val="004A2E1F"/>
    <w:rsid w:val="004A37A1"/>
    <w:rsid w:val="004A3E4D"/>
    <w:rsid w:val="004A4904"/>
    <w:rsid w:val="004A5981"/>
    <w:rsid w:val="004A6CE2"/>
    <w:rsid w:val="004A6D6F"/>
    <w:rsid w:val="004A6F37"/>
    <w:rsid w:val="004A72C8"/>
    <w:rsid w:val="004A7A80"/>
    <w:rsid w:val="004A7F2D"/>
    <w:rsid w:val="004B02BC"/>
    <w:rsid w:val="004B0F92"/>
    <w:rsid w:val="004B1378"/>
    <w:rsid w:val="004B1B8A"/>
    <w:rsid w:val="004B2667"/>
    <w:rsid w:val="004B2BFF"/>
    <w:rsid w:val="004B2F2C"/>
    <w:rsid w:val="004B2F87"/>
    <w:rsid w:val="004B3480"/>
    <w:rsid w:val="004B3D44"/>
    <w:rsid w:val="004B402B"/>
    <w:rsid w:val="004B4A0D"/>
    <w:rsid w:val="004B50D9"/>
    <w:rsid w:val="004B54FF"/>
    <w:rsid w:val="004B575B"/>
    <w:rsid w:val="004B6F42"/>
    <w:rsid w:val="004B74B7"/>
    <w:rsid w:val="004B78B7"/>
    <w:rsid w:val="004B7A20"/>
    <w:rsid w:val="004B7E3E"/>
    <w:rsid w:val="004C01E5"/>
    <w:rsid w:val="004C04BB"/>
    <w:rsid w:val="004C0A85"/>
    <w:rsid w:val="004C0B2A"/>
    <w:rsid w:val="004C140E"/>
    <w:rsid w:val="004C16EA"/>
    <w:rsid w:val="004C1A80"/>
    <w:rsid w:val="004C2FFE"/>
    <w:rsid w:val="004C311F"/>
    <w:rsid w:val="004C37AF"/>
    <w:rsid w:val="004C4A53"/>
    <w:rsid w:val="004C5071"/>
    <w:rsid w:val="004C56AF"/>
    <w:rsid w:val="004C589B"/>
    <w:rsid w:val="004C5D1F"/>
    <w:rsid w:val="004C620F"/>
    <w:rsid w:val="004C6617"/>
    <w:rsid w:val="004C719E"/>
    <w:rsid w:val="004C7428"/>
    <w:rsid w:val="004C77C4"/>
    <w:rsid w:val="004D028E"/>
    <w:rsid w:val="004D02C2"/>
    <w:rsid w:val="004D038D"/>
    <w:rsid w:val="004D0D15"/>
    <w:rsid w:val="004D0DA7"/>
    <w:rsid w:val="004D1088"/>
    <w:rsid w:val="004D1AE1"/>
    <w:rsid w:val="004D1D79"/>
    <w:rsid w:val="004D1FE3"/>
    <w:rsid w:val="004D222F"/>
    <w:rsid w:val="004D2485"/>
    <w:rsid w:val="004D268F"/>
    <w:rsid w:val="004D2A9F"/>
    <w:rsid w:val="004D34D2"/>
    <w:rsid w:val="004D3AA4"/>
    <w:rsid w:val="004D3B07"/>
    <w:rsid w:val="004D469B"/>
    <w:rsid w:val="004D47CA"/>
    <w:rsid w:val="004D50C1"/>
    <w:rsid w:val="004D5302"/>
    <w:rsid w:val="004D58E9"/>
    <w:rsid w:val="004D59DE"/>
    <w:rsid w:val="004D5DC3"/>
    <w:rsid w:val="004D5EBF"/>
    <w:rsid w:val="004D650B"/>
    <w:rsid w:val="004D6668"/>
    <w:rsid w:val="004D68E9"/>
    <w:rsid w:val="004D6B7A"/>
    <w:rsid w:val="004D6EF0"/>
    <w:rsid w:val="004D70FA"/>
    <w:rsid w:val="004D722D"/>
    <w:rsid w:val="004D7233"/>
    <w:rsid w:val="004D72D1"/>
    <w:rsid w:val="004D7548"/>
    <w:rsid w:val="004D789F"/>
    <w:rsid w:val="004D79E2"/>
    <w:rsid w:val="004D7A0F"/>
    <w:rsid w:val="004D7CC3"/>
    <w:rsid w:val="004D7D5A"/>
    <w:rsid w:val="004E02A1"/>
    <w:rsid w:val="004E02B1"/>
    <w:rsid w:val="004E04C2"/>
    <w:rsid w:val="004E05D7"/>
    <w:rsid w:val="004E0932"/>
    <w:rsid w:val="004E0E29"/>
    <w:rsid w:val="004E1000"/>
    <w:rsid w:val="004E29E4"/>
    <w:rsid w:val="004E2EFC"/>
    <w:rsid w:val="004E34F6"/>
    <w:rsid w:val="004E35DE"/>
    <w:rsid w:val="004E3AB4"/>
    <w:rsid w:val="004E3E87"/>
    <w:rsid w:val="004E3E9A"/>
    <w:rsid w:val="004E41F3"/>
    <w:rsid w:val="004E43AF"/>
    <w:rsid w:val="004E44B7"/>
    <w:rsid w:val="004E46D5"/>
    <w:rsid w:val="004E5105"/>
    <w:rsid w:val="004E559C"/>
    <w:rsid w:val="004E58EF"/>
    <w:rsid w:val="004E5BD5"/>
    <w:rsid w:val="004E6078"/>
    <w:rsid w:val="004E6296"/>
    <w:rsid w:val="004E6C45"/>
    <w:rsid w:val="004E6DF4"/>
    <w:rsid w:val="004E759E"/>
    <w:rsid w:val="004E79BC"/>
    <w:rsid w:val="004E7AE4"/>
    <w:rsid w:val="004F0024"/>
    <w:rsid w:val="004F0669"/>
    <w:rsid w:val="004F06A1"/>
    <w:rsid w:val="004F083E"/>
    <w:rsid w:val="004F1841"/>
    <w:rsid w:val="004F1D1F"/>
    <w:rsid w:val="004F2286"/>
    <w:rsid w:val="004F25DE"/>
    <w:rsid w:val="004F263C"/>
    <w:rsid w:val="004F2BDF"/>
    <w:rsid w:val="004F3657"/>
    <w:rsid w:val="004F3E54"/>
    <w:rsid w:val="004F4150"/>
    <w:rsid w:val="004F43A4"/>
    <w:rsid w:val="004F4AF7"/>
    <w:rsid w:val="004F4DA3"/>
    <w:rsid w:val="004F51E9"/>
    <w:rsid w:val="004F521D"/>
    <w:rsid w:val="004F5298"/>
    <w:rsid w:val="004F55DE"/>
    <w:rsid w:val="004F60D0"/>
    <w:rsid w:val="004F663A"/>
    <w:rsid w:val="004F6688"/>
    <w:rsid w:val="004F6C11"/>
    <w:rsid w:val="004F7174"/>
    <w:rsid w:val="004F74B3"/>
    <w:rsid w:val="004F74EF"/>
    <w:rsid w:val="004F78B5"/>
    <w:rsid w:val="004F7CBD"/>
    <w:rsid w:val="004F7E6F"/>
    <w:rsid w:val="0050065C"/>
    <w:rsid w:val="005019AC"/>
    <w:rsid w:val="005019F2"/>
    <w:rsid w:val="005021D2"/>
    <w:rsid w:val="00502469"/>
    <w:rsid w:val="0050250E"/>
    <w:rsid w:val="00502952"/>
    <w:rsid w:val="00502CF5"/>
    <w:rsid w:val="00503484"/>
    <w:rsid w:val="00503789"/>
    <w:rsid w:val="00503A26"/>
    <w:rsid w:val="00503E8B"/>
    <w:rsid w:val="00504417"/>
    <w:rsid w:val="00506377"/>
    <w:rsid w:val="00506484"/>
    <w:rsid w:val="005068EF"/>
    <w:rsid w:val="0050690A"/>
    <w:rsid w:val="005069CE"/>
    <w:rsid w:val="005069FC"/>
    <w:rsid w:val="00506D43"/>
    <w:rsid w:val="00507327"/>
    <w:rsid w:val="0050755A"/>
    <w:rsid w:val="0050759B"/>
    <w:rsid w:val="005079F4"/>
    <w:rsid w:val="005107F5"/>
    <w:rsid w:val="005107FE"/>
    <w:rsid w:val="00510A0F"/>
    <w:rsid w:val="00511104"/>
    <w:rsid w:val="00511755"/>
    <w:rsid w:val="0051297D"/>
    <w:rsid w:val="005129EB"/>
    <w:rsid w:val="00513548"/>
    <w:rsid w:val="00513AE3"/>
    <w:rsid w:val="00513BF3"/>
    <w:rsid w:val="00514820"/>
    <w:rsid w:val="00514D27"/>
    <w:rsid w:val="0051512E"/>
    <w:rsid w:val="0051575B"/>
    <w:rsid w:val="0051591F"/>
    <w:rsid w:val="00516343"/>
    <w:rsid w:val="00516898"/>
    <w:rsid w:val="00517279"/>
    <w:rsid w:val="005178AC"/>
    <w:rsid w:val="00517A0A"/>
    <w:rsid w:val="00517EB8"/>
    <w:rsid w:val="00520504"/>
    <w:rsid w:val="0052075C"/>
    <w:rsid w:val="0052097B"/>
    <w:rsid w:val="00520B1B"/>
    <w:rsid w:val="00520C61"/>
    <w:rsid w:val="00521AD5"/>
    <w:rsid w:val="00521BCC"/>
    <w:rsid w:val="0052215F"/>
    <w:rsid w:val="005229FC"/>
    <w:rsid w:val="005232D0"/>
    <w:rsid w:val="00523728"/>
    <w:rsid w:val="00523D49"/>
    <w:rsid w:val="005241D5"/>
    <w:rsid w:val="0052455B"/>
    <w:rsid w:val="00524B23"/>
    <w:rsid w:val="00524B28"/>
    <w:rsid w:val="00524EF3"/>
    <w:rsid w:val="00525234"/>
    <w:rsid w:val="0052545B"/>
    <w:rsid w:val="00525481"/>
    <w:rsid w:val="00525837"/>
    <w:rsid w:val="00525D57"/>
    <w:rsid w:val="00525FB1"/>
    <w:rsid w:val="0052664A"/>
    <w:rsid w:val="005266DB"/>
    <w:rsid w:val="00526EFC"/>
    <w:rsid w:val="00527495"/>
    <w:rsid w:val="0052782D"/>
    <w:rsid w:val="005279C5"/>
    <w:rsid w:val="005306A6"/>
    <w:rsid w:val="00530992"/>
    <w:rsid w:val="00530C32"/>
    <w:rsid w:val="005310F4"/>
    <w:rsid w:val="00531542"/>
    <w:rsid w:val="0053220B"/>
    <w:rsid w:val="0053221D"/>
    <w:rsid w:val="0053229E"/>
    <w:rsid w:val="00532F2B"/>
    <w:rsid w:val="00532F94"/>
    <w:rsid w:val="00533277"/>
    <w:rsid w:val="00533598"/>
    <w:rsid w:val="0053388D"/>
    <w:rsid w:val="00533DF1"/>
    <w:rsid w:val="005340C7"/>
    <w:rsid w:val="00534194"/>
    <w:rsid w:val="0053425B"/>
    <w:rsid w:val="0053456F"/>
    <w:rsid w:val="005351B2"/>
    <w:rsid w:val="0053542D"/>
    <w:rsid w:val="00536165"/>
    <w:rsid w:val="00536EE8"/>
    <w:rsid w:val="0053703B"/>
    <w:rsid w:val="0053735F"/>
    <w:rsid w:val="00537A6F"/>
    <w:rsid w:val="005409F4"/>
    <w:rsid w:val="00540D4E"/>
    <w:rsid w:val="0054114D"/>
    <w:rsid w:val="00541183"/>
    <w:rsid w:val="0054146C"/>
    <w:rsid w:val="00541641"/>
    <w:rsid w:val="00541757"/>
    <w:rsid w:val="00542763"/>
    <w:rsid w:val="00542F22"/>
    <w:rsid w:val="00543CCD"/>
    <w:rsid w:val="005442C4"/>
    <w:rsid w:val="00544513"/>
    <w:rsid w:val="00544CD2"/>
    <w:rsid w:val="0054502F"/>
    <w:rsid w:val="005458B6"/>
    <w:rsid w:val="0054599B"/>
    <w:rsid w:val="00545A1E"/>
    <w:rsid w:val="00545AEC"/>
    <w:rsid w:val="00545F6B"/>
    <w:rsid w:val="005461AF"/>
    <w:rsid w:val="005461E8"/>
    <w:rsid w:val="005467D6"/>
    <w:rsid w:val="00546F75"/>
    <w:rsid w:val="0054708F"/>
    <w:rsid w:val="005475CB"/>
    <w:rsid w:val="00547A58"/>
    <w:rsid w:val="0055054F"/>
    <w:rsid w:val="00550565"/>
    <w:rsid w:val="005507EA"/>
    <w:rsid w:val="00550B8A"/>
    <w:rsid w:val="00550C5D"/>
    <w:rsid w:val="00550D0E"/>
    <w:rsid w:val="00551145"/>
    <w:rsid w:val="00551250"/>
    <w:rsid w:val="00551305"/>
    <w:rsid w:val="00551C42"/>
    <w:rsid w:val="00551C5F"/>
    <w:rsid w:val="00552095"/>
    <w:rsid w:val="0055237D"/>
    <w:rsid w:val="0055264B"/>
    <w:rsid w:val="00552753"/>
    <w:rsid w:val="00552AC0"/>
    <w:rsid w:val="00552D49"/>
    <w:rsid w:val="00552DCA"/>
    <w:rsid w:val="00553379"/>
    <w:rsid w:val="00553571"/>
    <w:rsid w:val="00553869"/>
    <w:rsid w:val="00553B82"/>
    <w:rsid w:val="00553CFB"/>
    <w:rsid w:val="00554271"/>
    <w:rsid w:val="005544CF"/>
    <w:rsid w:val="00554593"/>
    <w:rsid w:val="0055500A"/>
    <w:rsid w:val="0055542D"/>
    <w:rsid w:val="00555911"/>
    <w:rsid w:val="00555F78"/>
    <w:rsid w:val="0055672D"/>
    <w:rsid w:val="00556858"/>
    <w:rsid w:val="00556E9A"/>
    <w:rsid w:val="00557891"/>
    <w:rsid w:val="00557AEB"/>
    <w:rsid w:val="00557B15"/>
    <w:rsid w:val="00557C78"/>
    <w:rsid w:val="0056045C"/>
    <w:rsid w:val="00560865"/>
    <w:rsid w:val="00560C1B"/>
    <w:rsid w:val="00560D55"/>
    <w:rsid w:val="00560E77"/>
    <w:rsid w:val="00560FDC"/>
    <w:rsid w:val="005614EC"/>
    <w:rsid w:val="00561899"/>
    <w:rsid w:val="0056207F"/>
    <w:rsid w:val="005627B9"/>
    <w:rsid w:val="00562891"/>
    <w:rsid w:val="005629E2"/>
    <w:rsid w:val="00562A5E"/>
    <w:rsid w:val="00562BEA"/>
    <w:rsid w:val="00562F12"/>
    <w:rsid w:val="00563C14"/>
    <w:rsid w:val="00563F72"/>
    <w:rsid w:val="00563FC4"/>
    <w:rsid w:val="005646F0"/>
    <w:rsid w:val="00564F18"/>
    <w:rsid w:val="00565281"/>
    <w:rsid w:val="005655E6"/>
    <w:rsid w:val="00565875"/>
    <w:rsid w:val="00565C86"/>
    <w:rsid w:val="00566451"/>
    <w:rsid w:val="005666D7"/>
    <w:rsid w:val="00567B5E"/>
    <w:rsid w:val="00567CD3"/>
    <w:rsid w:val="00567D23"/>
    <w:rsid w:val="00567D42"/>
    <w:rsid w:val="00570316"/>
    <w:rsid w:val="00570C26"/>
    <w:rsid w:val="00572201"/>
    <w:rsid w:val="0057274D"/>
    <w:rsid w:val="00573CED"/>
    <w:rsid w:val="00574074"/>
    <w:rsid w:val="005741F3"/>
    <w:rsid w:val="00574D2A"/>
    <w:rsid w:val="0057505E"/>
    <w:rsid w:val="00575F9E"/>
    <w:rsid w:val="00576046"/>
    <w:rsid w:val="005762F7"/>
    <w:rsid w:val="00576334"/>
    <w:rsid w:val="00576FA8"/>
    <w:rsid w:val="005775B9"/>
    <w:rsid w:val="0057793E"/>
    <w:rsid w:val="0058090A"/>
    <w:rsid w:val="00581086"/>
    <w:rsid w:val="00581211"/>
    <w:rsid w:val="0058145D"/>
    <w:rsid w:val="00582EFF"/>
    <w:rsid w:val="00583F7C"/>
    <w:rsid w:val="00583F9C"/>
    <w:rsid w:val="00584122"/>
    <w:rsid w:val="0058476D"/>
    <w:rsid w:val="00584D87"/>
    <w:rsid w:val="00585579"/>
    <w:rsid w:val="00585A77"/>
    <w:rsid w:val="0058608F"/>
    <w:rsid w:val="005864A8"/>
    <w:rsid w:val="005868C1"/>
    <w:rsid w:val="00586C2E"/>
    <w:rsid w:val="00586CB2"/>
    <w:rsid w:val="00586FCC"/>
    <w:rsid w:val="005870E9"/>
    <w:rsid w:val="00587171"/>
    <w:rsid w:val="00590566"/>
    <w:rsid w:val="00590DD8"/>
    <w:rsid w:val="00591346"/>
    <w:rsid w:val="0059134F"/>
    <w:rsid w:val="005913C3"/>
    <w:rsid w:val="0059166A"/>
    <w:rsid w:val="0059203E"/>
    <w:rsid w:val="00592659"/>
    <w:rsid w:val="00592E2B"/>
    <w:rsid w:val="00592F77"/>
    <w:rsid w:val="005932B4"/>
    <w:rsid w:val="00593AEB"/>
    <w:rsid w:val="00593F79"/>
    <w:rsid w:val="005945E5"/>
    <w:rsid w:val="005949C2"/>
    <w:rsid w:val="00595252"/>
    <w:rsid w:val="00595478"/>
    <w:rsid w:val="00595570"/>
    <w:rsid w:val="00595611"/>
    <w:rsid w:val="0059570A"/>
    <w:rsid w:val="0059570C"/>
    <w:rsid w:val="00595856"/>
    <w:rsid w:val="00595889"/>
    <w:rsid w:val="00595A87"/>
    <w:rsid w:val="00595B3C"/>
    <w:rsid w:val="00596A29"/>
    <w:rsid w:val="00597032"/>
    <w:rsid w:val="00597430"/>
    <w:rsid w:val="00597459"/>
    <w:rsid w:val="005979CA"/>
    <w:rsid w:val="005A03AA"/>
    <w:rsid w:val="005A0B32"/>
    <w:rsid w:val="005A0EDB"/>
    <w:rsid w:val="005A1217"/>
    <w:rsid w:val="005A141A"/>
    <w:rsid w:val="005A1489"/>
    <w:rsid w:val="005A14E8"/>
    <w:rsid w:val="005A20E2"/>
    <w:rsid w:val="005A2A75"/>
    <w:rsid w:val="005A2FD5"/>
    <w:rsid w:val="005A3265"/>
    <w:rsid w:val="005A3611"/>
    <w:rsid w:val="005A3769"/>
    <w:rsid w:val="005A3993"/>
    <w:rsid w:val="005A3FFA"/>
    <w:rsid w:val="005A4265"/>
    <w:rsid w:val="005A4A21"/>
    <w:rsid w:val="005A4F18"/>
    <w:rsid w:val="005A5205"/>
    <w:rsid w:val="005A52B6"/>
    <w:rsid w:val="005A5830"/>
    <w:rsid w:val="005A5954"/>
    <w:rsid w:val="005A76F4"/>
    <w:rsid w:val="005B0203"/>
    <w:rsid w:val="005B02EC"/>
    <w:rsid w:val="005B02F8"/>
    <w:rsid w:val="005B1B97"/>
    <w:rsid w:val="005B1F55"/>
    <w:rsid w:val="005B1FD8"/>
    <w:rsid w:val="005B2489"/>
    <w:rsid w:val="005B2E46"/>
    <w:rsid w:val="005B33AF"/>
    <w:rsid w:val="005B3650"/>
    <w:rsid w:val="005B366A"/>
    <w:rsid w:val="005B36B6"/>
    <w:rsid w:val="005B36D4"/>
    <w:rsid w:val="005B5ABC"/>
    <w:rsid w:val="005B5DC7"/>
    <w:rsid w:val="005B60B3"/>
    <w:rsid w:val="005B64EC"/>
    <w:rsid w:val="005B7301"/>
    <w:rsid w:val="005B7BD4"/>
    <w:rsid w:val="005C014E"/>
    <w:rsid w:val="005C0893"/>
    <w:rsid w:val="005C0D35"/>
    <w:rsid w:val="005C0E69"/>
    <w:rsid w:val="005C0E9F"/>
    <w:rsid w:val="005C12A2"/>
    <w:rsid w:val="005C18BC"/>
    <w:rsid w:val="005C1993"/>
    <w:rsid w:val="005C1C21"/>
    <w:rsid w:val="005C22E4"/>
    <w:rsid w:val="005C2479"/>
    <w:rsid w:val="005C251A"/>
    <w:rsid w:val="005C28F0"/>
    <w:rsid w:val="005C2963"/>
    <w:rsid w:val="005C2A9E"/>
    <w:rsid w:val="005C2D7D"/>
    <w:rsid w:val="005C37CF"/>
    <w:rsid w:val="005C37E8"/>
    <w:rsid w:val="005C3E54"/>
    <w:rsid w:val="005C4008"/>
    <w:rsid w:val="005C44D0"/>
    <w:rsid w:val="005C4509"/>
    <w:rsid w:val="005C4821"/>
    <w:rsid w:val="005C4AB7"/>
    <w:rsid w:val="005C5C9B"/>
    <w:rsid w:val="005C5F37"/>
    <w:rsid w:val="005C6281"/>
    <w:rsid w:val="005C6339"/>
    <w:rsid w:val="005C6423"/>
    <w:rsid w:val="005C6A4E"/>
    <w:rsid w:val="005C6B8D"/>
    <w:rsid w:val="005C6C39"/>
    <w:rsid w:val="005C6F08"/>
    <w:rsid w:val="005C71A7"/>
    <w:rsid w:val="005C7516"/>
    <w:rsid w:val="005D1ACE"/>
    <w:rsid w:val="005D2076"/>
    <w:rsid w:val="005D2162"/>
    <w:rsid w:val="005D267A"/>
    <w:rsid w:val="005D2A43"/>
    <w:rsid w:val="005D2AEF"/>
    <w:rsid w:val="005D2CBF"/>
    <w:rsid w:val="005D2EBE"/>
    <w:rsid w:val="005D3008"/>
    <w:rsid w:val="005D3091"/>
    <w:rsid w:val="005D36E9"/>
    <w:rsid w:val="005D3A34"/>
    <w:rsid w:val="005D4060"/>
    <w:rsid w:val="005D4F8E"/>
    <w:rsid w:val="005D5151"/>
    <w:rsid w:val="005D59B9"/>
    <w:rsid w:val="005D5AA0"/>
    <w:rsid w:val="005D5EF8"/>
    <w:rsid w:val="005D5FCA"/>
    <w:rsid w:val="005D6153"/>
    <w:rsid w:val="005D6971"/>
    <w:rsid w:val="005D6D3C"/>
    <w:rsid w:val="005D705D"/>
    <w:rsid w:val="005D78A2"/>
    <w:rsid w:val="005D7CC7"/>
    <w:rsid w:val="005D7D8E"/>
    <w:rsid w:val="005E0053"/>
    <w:rsid w:val="005E0188"/>
    <w:rsid w:val="005E0615"/>
    <w:rsid w:val="005E0803"/>
    <w:rsid w:val="005E08B2"/>
    <w:rsid w:val="005E0E55"/>
    <w:rsid w:val="005E19F2"/>
    <w:rsid w:val="005E1D13"/>
    <w:rsid w:val="005E217E"/>
    <w:rsid w:val="005E23E2"/>
    <w:rsid w:val="005E27D4"/>
    <w:rsid w:val="005E29FE"/>
    <w:rsid w:val="005E3805"/>
    <w:rsid w:val="005E397A"/>
    <w:rsid w:val="005E4456"/>
    <w:rsid w:val="005E46D5"/>
    <w:rsid w:val="005E4AC0"/>
    <w:rsid w:val="005E4B6F"/>
    <w:rsid w:val="005E5213"/>
    <w:rsid w:val="005E5397"/>
    <w:rsid w:val="005E658A"/>
    <w:rsid w:val="005E6750"/>
    <w:rsid w:val="005E67A6"/>
    <w:rsid w:val="005E725E"/>
    <w:rsid w:val="005E7EC3"/>
    <w:rsid w:val="005E7F00"/>
    <w:rsid w:val="005F01B7"/>
    <w:rsid w:val="005F0428"/>
    <w:rsid w:val="005F127F"/>
    <w:rsid w:val="005F134D"/>
    <w:rsid w:val="005F26F7"/>
    <w:rsid w:val="005F28CB"/>
    <w:rsid w:val="005F37A4"/>
    <w:rsid w:val="005F3902"/>
    <w:rsid w:val="005F3B4F"/>
    <w:rsid w:val="005F3D77"/>
    <w:rsid w:val="005F418E"/>
    <w:rsid w:val="005F478B"/>
    <w:rsid w:val="005F4A67"/>
    <w:rsid w:val="005F5405"/>
    <w:rsid w:val="005F563B"/>
    <w:rsid w:val="005F5BE8"/>
    <w:rsid w:val="005F6B9D"/>
    <w:rsid w:val="005F7C50"/>
    <w:rsid w:val="005F7E32"/>
    <w:rsid w:val="006000A8"/>
    <w:rsid w:val="00600308"/>
    <w:rsid w:val="006006DF"/>
    <w:rsid w:val="00600CC8"/>
    <w:rsid w:val="00600CF0"/>
    <w:rsid w:val="0060148F"/>
    <w:rsid w:val="006015D2"/>
    <w:rsid w:val="00601896"/>
    <w:rsid w:val="00601A29"/>
    <w:rsid w:val="00603003"/>
    <w:rsid w:val="006035BF"/>
    <w:rsid w:val="00603E5A"/>
    <w:rsid w:val="006041CB"/>
    <w:rsid w:val="00604996"/>
    <w:rsid w:val="00604BB5"/>
    <w:rsid w:val="00605111"/>
    <w:rsid w:val="00605140"/>
    <w:rsid w:val="006054D9"/>
    <w:rsid w:val="0060597A"/>
    <w:rsid w:val="006059B0"/>
    <w:rsid w:val="0060612D"/>
    <w:rsid w:val="00607560"/>
    <w:rsid w:val="006111CA"/>
    <w:rsid w:val="0061188B"/>
    <w:rsid w:val="006125C5"/>
    <w:rsid w:val="00612A0C"/>
    <w:rsid w:val="00612B60"/>
    <w:rsid w:val="00614329"/>
    <w:rsid w:val="0061455C"/>
    <w:rsid w:val="006146C3"/>
    <w:rsid w:val="00614D57"/>
    <w:rsid w:val="0061520A"/>
    <w:rsid w:val="0061537B"/>
    <w:rsid w:val="0061547D"/>
    <w:rsid w:val="006154D6"/>
    <w:rsid w:val="00615C62"/>
    <w:rsid w:val="00616043"/>
    <w:rsid w:val="00616191"/>
    <w:rsid w:val="0061746D"/>
    <w:rsid w:val="00617B16"/>
    <w:rsid w:val="006206A3"/>
    <w:rsid w:val="00620917"/>
    <w:rsid w:val="00620B68"/>
    <w:rsid w:val="00620E2E"/>
    <w:rsid w:val="00621040"/>
    <w:rsid w:val="006213A1"/>
    <w:rsid w:val="0062159A"/>
    <w:rsid w:val="00622860"/>
    <w:rsid w:val="00622C87"/>
    <w:rsid w:val="00623147"/>
    <w:rsid w:val="0062369E"/>
    <w:rsid w:val="0062374B"/>
    <w:rsid w:val="006237B2"/>
    <w:rsid w:val="00623D2B"/>
    <w:rsid w:val="00624005"/>
    <w:rsid w:val="0062427B"/>
    <w:rsid w:val="00624FE9"/>
    <w:rsid w:val="00625ECC"/>
    <w:rsid w:val="00626832"/>
    <w:rsid w:val="0063116E"/>
    <w:rsid w:val="006312E0"/>
    <w:rsid w:val="006313E9"/>
    <w:rsid w:val="00631532"/>
    <w:rsid w:val="006318DB"/>
    <w:rsid w:val="00631B4D"/>
    <w:rsid w:val="006320AA"/>
    <w:rsid w:val="00633156"/>
    <w:rsid w:val="0063318A"/>
    <w:rsid w:val="00633CE9"/>
    <w:rsid w:val="00633E75"/>
    <w:rsid w:val="00633F80"/>
    <w:rsid w:val="0063483B"/>
    <w:rsid w:val="00634CC6"/>
    <w:rsid w:val="0063572D"/>
    <w:rsid w:val="00635C87"/>
    <w:rsid w:val="00635D69"/>
    <w:rsid w:val="00636135"/>
    <w:rsid w:val="006361C1"/>
    <w:rsid w:val="0063689F"/>
    <w:rsid w:val="0063697F"/>
    <w:rsid w:val="0063734A"/>
    <w:rsid w:val="0064106E"/>
    <w:rsid w:val="00641175"/>
    <w:rsid w:val="006411DC"/>
    <w:rsid w:val="0064130E"/>
    <w:rsid w:val="00641584"/>
    <w:rsid w:val="006423C3"/>
    <w:rsid w:val="006429D2"/>
    <w:rsid w:val="00642C3D"/>
    <w:rsid w:val="00643450"/>
    <w:rsid w:val="006434B8"/>
    <w:rsid w:val="00643E87"/>
    <w:rsid w:val="00644613"/>
    <w:rsid w:val="0064467D"/>
    <w:rsid w:val="006447E9"/>
    <w:rsid w:val="00644CD8"/>
    <w:rsid w:val="00644E33"/>
    <w:rsid w:val="00645E42"/>
    <w:rsid w:val="00645F44"/>
    <w:rsid w:val="006471C6"/>
    <w:rsid w:val="00647686"/>
    <w:rsid w:val="00647B85"/>
    <w:rsid w:val="00650EC8"/>
    <w:rsid w:val="0065223B"/>
    <w:rsid w:val="006523A1"/>
    <w:rsid w:val="006527D2"/>
    <w:rsid w:val="00653086"/>
    <w:rsid w:val="006531F8"/>
    <w:rsid w:val="0065435A"/>
    <w:rsid w:val="00654790"/>
    <w:rsid w:val="00654CFC"/>
    <w:rsid w:val="00655433"/>
    <w:rsid w:val="006554A8"/>
    <w:rsid w:val="006564DF"/>
    <w:rsid w:val="0065659E"/>
    <w:rsid w:val="00656BBE"/>
    <w:rsid w:val="006576E2"/>
    <w:rsid w:val="00657D5D"/>
    <w:rsid w:val="0066018E"/>
    <w:rsid w:val="00660243"/>
    <w:rsid w:val="00660A35"/>
    <w:rsid w:val="00660E2C"/>
    <w:rsid w:val="00661199"/>
    <w:rsid w:val="0066181C"/>
    <w:rsid w:val="00661C2A"/>
    <w:rsid w:val="00662608"/>
    <w:rsid w:val="00662B08"/>
    <w:rsid w:val="00662EA3"/>
    <w:rsid w:val="0066332E"/>
    <w:rsid w:val="00663891"/>
    <w:rsid w:val="00663B54"/>
    <w:rsid w:val="006646C6"/>
    <w:rsid w:val="00665617"/>
    <w:rsid w:val="006658D9"/>
    <w:rsid w:val="00665BD2"/>
    <w:rsid w:val="0066641D"/>
    <w:rsid w:val="00666750"/>
    <w:rsid w:val="0066689E"/>
    <w:rsid w:val="00666F1E"/>
    <w:rsid w:val="00667055"/>
    <w:rsid w:val="006675B0"/>
    <w:rsid w:val="00667A52"/>
    <w:rsid w:val="00667B42"/>
    <w:rsid w:val="00667C62"/>
    <w:rsid w:val="006703AD"/>
    <w:rsid w:val="0067048A"/>
    <w:rsid w:val="00670C6E"/>
    <w:rsid w:val="00671512"/>
    <w:rsid w:val="00671A20"/>
    <w:rsid w:val="00671A71"/>
    <w:rsid w:val="00671BD5"/>
    <w:rsid w:val="0067233E"/>
    <w:rsid w:val="00672562"/>
    <w:rsid w:val="006725F2"/>
    <w:rsid w:val="00672712"/>
    <w:rsid w:val="0067285D"/>
    <w:rsid w:val="00672894"/>
    <w:rsid w:val="00672CBC"/>
    <w:rsid w:val="00673323"/>
    <w:rsid w:val="006733A3"/>
    <w:rsid w:val="006733BE"/>
    <w:rsid w:val="00673594"/>
    <w:rsid w:val="0067411C"/>
    <w:rsid w:val="006748E1"/>
    <w:rsid w:val="00674C68"/>
    <w:rsid w:val="00674D0F"/>
    <w:rsid w:val="00674D41"/>
    <w:rsid w:val="00675191"/>
    <w:rsid w:val="00675680"/>
    <w:rsid w:val="006759CA"/>
    <w:rsid w:val="00675B56"/>
    <w:rsid w:val="00675FBA"/>
    <w:rsid w:val="00676DEC"/>
    <w:rsid w:val="00676E47"/>
    <w:rsid w:val="006774F5"/>
    <w:rsid w:val="00677843"/>
    <w:rsid w:val="00677879"/>
    <w:rsid w:val="00680979"/>
    <w:rsid w:val="00680CEF"/>
    <w:rsid w:val="00681309"/>
    <w:rsid w:val="00681338"/>
    <w:rsid w:val="006814A7"/>
    <w:rsid w:val="0068187F"/>
    <w:rsid w:val="00681E3E"/>
    <w:rsid w:val="00681F2B"/>
    <w:rsid w:val="00682300"/>
    <w:rsid w:val="006823B0"/>
    <w:rsid w:val="00682FB4"/>
    <w:rsid w:val="0068309D"/>
    <w:rsid w:val="00684542"/>
    <w:rsid w:val="006847AF"/>
    <w:rsid w:val="00684A53"/>
    <w:rsid w:val="00684A7E"/>
    <w:rsid w:val="00684E47"/>
    <w:rsid w:val="00685311"/>
    <w:rsid w:val="006856C2"/>
    <w:rsid w:val="00685B56"/>
    <w:rsid w:val="0068649C"/>
    <w:rsid w:val="00686543"/>
    <w:rsid w:val="0068695D"/>
    <w:rsid w:val="00687006"/>
    <w:rsid w:val="006872E2"/>
    <w:rsid w:val="0068751C"/>
    <w:rsid w:val="006877DD"/>
    <w:rsid w:val="006903C6"/>
    <w:rsid w:val="0069060B"/>
    <w:rsid w:val="0069074C"/>
    <w:rsid w:val="006908AF"/>
    <w:rsid w:val="00691103"/>
    <w:rsid w:val="006913F7"/>
    <w:rsid w:val="0069165A"/>
    <w:rsid w:val="0069177E"/>
    <w:rsid w:val="006919F5"/>
    <w:rsid w:val="006925AA"/>
    <w:rsid w:val="006927AB"/>
    <w:rsid w:val="0069310E"/>
    <w:rsid w:val="0069325B"/>
    <w:rsid w:val="00693464"/>
    <w:rsid w:val="00693469"/>
    <w:rsid w:val="00693BE0"/>
    <w:rsid w:val="0069429C"/>
    <w:rsid w:val="00694357"/>
    <w:rsid w:val="0069442E"/>
    <w:rsid w:val="006944E0"/>
    <w:rsid w:val="006947B1"/>
    <w:rsid w:val="00694886"/>
    <w:rsid w:val="0069509E"/>
    <w:rsid w:val="0069539E"/>
    <w:rsid w:val="0069596A"/>
    <w:rsid w:val="00695CCF"/>
    <w:rsid w:val="00695D30"/>
    <w:rsid w:val="0069773C"/>
    <w:rsid w:val="006977CD"/>
    <w:rsid w:val="006A0217"/>
    <w:rsid w:val="006A036F"/>
    <w:rsid w:val="006A08D1"/>
    <w:rsid w:val="006A0DFB"/>
    <w:rsid w:val="006A1097"/>
    <w:rsid w:val="006A12FC"/>
    <w:rsid w:val="006A1648"/>
    <w:rsid w:val="006A19FF"/>
    <w:rsid w:val="006A20F7"/>
    <w:rsid w:val="006A2136"/>
    <w:rsid w:val="006A2E2F"/>
    <w:rsid w:val="006A385A"/>
    <w:rsid w:val="006A3A47"/>
    <w:rsid w:val="006A40D7"/>
    <w:rsid w:val="006A4B72"/>
    <w:rsid w:val="006A5430"/>
    <w:rsid w:val="006A580E"/>
    <w:rsid w:val="006A5F34"/>
    <w:rsid w:val="006A62C9"/>
    <w:rsid w:val="006A63BE"/>
    <w:rsid w:val="006A701A"/>
    <w:rsid w:val="006A72CF"/>
    <w:rsid w:val="006B0355"/>
    <w:rsid w:val="006B0CEC"/>
    <w:rsid w:val="006B0E9B"/>
    <w:rsid w:val="006B1840"/>
    <w:rsid w:val="006B18F4"/>
    <w:rsid w:val="006B2617"/>
    <w:rsid w:val="006B2DD7"/>
    <w:rsid w:val="006B3284"/>
    <w:rsid w:val="006B36D0"/>
    <w:rsid w:val="006B3BB3"/>
    <w:rsid w:val="006B41FA"/>
    <w:rsid w:val="006B47AE"/>
    <w:rsid w:val="006B4E13"/>
    <w:rsid w:val="006B4E5B"/>
    <w:rsid w:val="006B4F84"/>
    <w:rsid w:val="006B51CC"/>
    <w:rsid w:val="006B5DA0"/>
    <w:rsid w:val="006B6155"/>
    <w:rsid w:val="006B636F"/>
    <w:rsid w:val="006B6AF0"/>
    <w:rsid w:val="006B6BBA"/>
    <w:rsid w:val="006B6D8C"/>
    <w:rsid w:val="006B73E3"/>
    <w:rsid w:val="006B7A82"/>
    <w:rsid w:val="006B7ADC"/>
    <w:rsid w:val="006B7D92"/>
    <w:rsid w:val="006C0755"/>
    <w:rsid w:val="006C0829"/>
    <w:rsid w:val="006C095E"/>
    <w:rsid w:val="006C1134"/>
    <w:rsid w:val="006C2658"/>
    <w:rsid w:val="006C32A2"/>
    <w:rsid w:val="006C3D3D"/>
    <w:rsid w:val="006C443D"/>
    <w:rsid w:val="006C455C"/>
    <w:rsid w:val="006C49A7"/>
    <w:rsid w:val="006C4AB7"/>
    <w:rsid w:val="006C4B13"/>
    <w:rsid w:val="006C4B4D"/>
    <w:rsid w:val="006C4D27"/>
    <w:rsid w:val="006C4EB4"/>
    <w:rsid w:val="006C51C1"/>
    <w:rsid w:val="006C5B0C"/>
    <w:rsid w:val="006C5D31"/>
    <w:rsid w:val="006C66BE"/>
    <w:rsid w:val="006C68BE"/>
    <w:rsid w:val="006C6A52"/>
    <w:rsid w:val="006C6B8A"/>
    <w:rsid w:val="006C7138"/>
    <w:rsid w:val="006C73A6"/>
    <w:rsid w:val="006C743E"/>
    <w:rsid w:val="006C7557"/>
    <w:rsid w:val="006C763B"/>
    <w:rsid w:val="006D016A"/>
    <w:rsid w:val="006D0395"/>
    <w:rsid w:val="006D0BBE"/>
    <w:rsid w:val="006D0BEB"/>
    <w:rsid w:val="006D0CA7"/>
    <w:rsid w:val="006D177D"/>
    <w:rsid w:val="006D2917"/>
    <w:rsid w:val="006D3ACF"/>
    <w:rsid w:val="006D3E40"/>
    <w:rsid w:val="006D3E93"/>
    <w:rsid w:val="006D401D"/>
    <w:rsid w:val="006D48A9"/>
    <w:rsid w:val="006D511B"/>
    <w:rsid w:val="006D57E2"/>
    <w:rsid w:val="006D5A67"/>
    <w:rsid w:val="006D7097"/>
    <w:rsid w:val="006D755C"/>
    <w:rsid w:val="006D777B"/>
    <w:rsid w:val="006D79F7"/>
    <w:rsid w:val="006E0406"/>
    <w:rsid w:val="006E0810"/>
    <w:rsid w:val="006E0CA4"/>
    <w:rsid w:val="006E10CD"/>
    <w:rsid w:val="006E11D3"/>
    <w:rsid w:val="006E13EA"/>
    <w:rsid w:val="006E158E"/>
    <w:rsid w:val="006E1ACB"/>
    <w:rsid w:val="006E25CA"/>
    <w:rsid w:val="006E272B"/>
    <w:rsid w:val="006E2BFF"/>
    <w:rsid w:val="006E2C27"/>
    <w:rsid w:val="006E30F1"/>
    <w:rsid w:val="006E390D"/>
    <w:rsid w:val="006E3D7E"/>
    <w:rsid w:val="006E4054"/>
    <w:rsid w:val="006E4359"/>
    <w:rsid w:val="006E4447"/>
    <w:rsid w:val="006E46F4"/>
    <w:rsid w:val="006E4F29"/>
    <w:rsid w:val="006E4F8D"/>
    <w:rsid w:val="006E52F2"/>
    <w:rsid w:val="006E568C"/>
    <w:rsid w:val="006E5920"/>
    <w:rsid w:val="006E5A11"/>
    <w:rsid w:val="006E5D79"/>
    <w:rsid w:val="006E62A7"/>
    <w:rsid w:val="006E6320"/>
    <w:rsid w:val="006E6505"/>
    <w:rsid w:val="006E6544"/>
    <w:rsid w:val="006E6952"/>
    <w:rsid w:val="006E6CBA"/>
    <w:rsid w:val="006E7011"/>
    <w:rsid w:val="006E74B0"/>
    <w:rsid w:val="006E7524"/>
    <w:rsid w:val="006E77A8"/>
    <w:rsid w:val="006E77B4"/>
    <w:rsid w:val="006E7939"/>
    <w:rsid w:val="006E7B7A"/>
    <w:rsid w:val="006E7C0A"/>
    <w:rsid w:val="006E7EF6"/>
    <w:rsid w:val="006F0430"/>
    <w:rsid w:val="006F129C"/>
    <w:rsid w:val="006F140C"/>
    <w:rsid w:val="006F147C"/>
    <w:rsid w:val="006F185B"/>
    <w:rsid w:val="006F1979"/>
    <w:rsid w:val="006F1B51"/>
    <w:rsid w:val="006F22D9"/>
    <w:rsid w:val="006F2AF3"/>
    <w:rsid w:val="006F3345"/>
    <w:rsid w:val="006F34FA"/>
    <w:rsid w:val="006F365B"/>
    <w:rsid w:val="006F36E2"/>
    <w:rsid w:val="006F3FC1"/>
    <w:rsid w:val="006F441C"/>
    <w:rsid w:val="006F4777"/>
    <w:rsid w:val="006F479B"/>
    <w:rsid w:val="006F47AE"/>
    <w:rsid w:val="006F5544"/>
    <w:rsid w:val="006F55D4"/>
    <w:rsid w:val="006F5927"/>
    <w:rsid w:val="006F5ACA"/>
    <w:rsid w:val="006F5C6B"/>
    <w:rsid w:val="006F5E27"/>
    <w:rsid w:val="006F5E9B"/>
    <w:rsid w:val="006F65A2"/>
    <w:rsid w:val="006F6F82"/>
    <w:rsid w:val="006F747B"/>
    <w:rsid w:val="006F75B3"/>
    <w:rsid w:val="006F7BA6"/>
    <w:rsid w:val="006F7F9E"/>
    <w:rsid w:val="0070034E"/>
    <w:rsid w:val="00700D37"/>
    <w:rsid w:val="00700E41"/>
    <w:rsid w:val="00701A43"/>
    <w:rsid w:val="00701AA6"/>
    <w:rsid w:val="00701B2D"/>
    <w:rsid w:val="0070238A"/>
    <w:rsid w:val="00702A10"/>
    <w:rsid w:val="00702B7D"/>
    <w:rsid w:val="00703681"/>
    <w:rsid w:val="00703DC5"/>
    <w:rsid w:val="00703F3D"/>
    <w:rsid w:val="00704129"/>
    <w:rsid w:val="007044AF"/>
    <w:rsid w:val="00704E4B"/>
    <w:rsid w:val="00705487"/>
    <w:rsid w:val="00705848"/>
    <w:rsid w:val="00705A59"/>
    <w:rsid w:val="00706023"/>
    <w:rsid w:val="007062E4"/>
    <w:rsid w:val="007069B7"/>
    <w:rsid w:val="0070710E"/>
    <w:rsid w:val="007073ED"/>
    <w:rsid w:val="007103FC"/>
    <w:rsid w:val="0071055F"/>
    <w:rsid w:val="00710BF8"/>
    <w:rsid w:val="007114FC"/>
    <w:rsid w:val="00711980"/>
    <w:rsid w:val="0071227F"/>
    <w:rsid w:val="00712E67"/>
    <w:rsid w:val="00712E75"/>
    <w:rsid w:val="0071327A"/>
    <w:rsid w:val="0071384B"/>
    <w:rsid w:val="00713F90"/>
    <w:rsid w:val="00713FF8"/>
    <w:rsid w:val="007140F5"/>
    <w:rsid w:val="007141B3"/>
    <w:rsid w:val="0071427C"/>
    <w:rsid w:val="007143C3"/>
    <w:rsid w:val="00714647"/>
    <w:rsid w:val="00714D24"/>
    <w:rsid w:val="00714F76"/>
    <w:rsid w:val="0071552E"/>
    <w:rsid w:val="00715644"/>
    <w:rsid w:val="00715905"/>
    <w:rsid w:val="00716372"/>
    <w:rsid w:val="00716688"/>
    <w:rsid w:val="00716BF2"/>
    <w:rsid w:val="00717201"/>
    <w:rsid w:val="00717AF6"/>
    <w:rsid w:val="00717CE4"/>
    <w:rsid w:val="00720026"/>
    <w:rsid w:val="007200D9"/>
    <w:rsid w:val="0072025E"/>
    <w:rsid w:val="00720A3D"/>
    <w:rsid w:val="00720C77"/>
    <w:rsid w:val="007212D1"/>
    <w:rsid w:val="00721905"/>
    <w:rsid w:val="00721E73"/>
    <w:rsid w:val="00723466"/>
    <w:rsid w:val="00723FFC"/>
    <w:rsid w:val="00724277"/>
    <w:rsid w:val="00724879"/>
    <w:rsid w:val="007249D4"/>
    <w:rsid w:val="0072538C"/>
    <w:rsid w:val="00725A64"/>
    <w:rsid w:val="0072638E"/>
    <w:rsid w:val="0072684E"/>
    <w:rsid w:val="00726918"/>
    <w:rsid w:val="00726D37"/>
    <w:rsid w:val="00727568"/>
    <w:rsid w:val="00727737"/>
    <w:rsid w:val="007278AA"/>
    <w:rsid w:val="00727B7A"/>
    <w:rsid w:val="00727E15"/>
    <w:rsid w:val="0073024A"/>
    <w:rsid w:val="00730AA5"/>
    <w:rsid w:val="00731AD3"/>
    <w:rsid w:val="00732EA4"/>
    <w:rsid w:val="007332A1"/>
    <w:rsid w:val="007334F9"/>
    <w:rsid w:val="00733B17"/>
    <w:rsid w:val="00734252"/>
    <w:rsid w:val="00734345"/>
    <w:rsid w:val="0073470C"/>
    <w:rsid w:val="007347D5"/>
    <w:rsid w:val="00734DB8"/>
    <w:rsid w:val="007353E3"/>
    <w:rsid w:val="007359AB"/>
    <w:rsid w:val="00735BF9"/>
    <w:rsid w:val="00735CD9"/>
    <w:rsid w:val="00736685"/>
    <w:rsid w:val="00736839"/>
    <w:rsid w:val="00736849"/>
    <w:rsid w:val="00736874"/>
    <w:rsid w:val="00736878"/>
    <w:rsid w:val="00737E39"/>
    <w:rsid w:val="0074092D"/>
    <w:rsid w:val="00740DB6"/>
    <w:rsid w:val="00740F45"/>
    <w:rsid w:val="007413D9"/>
    <w:rsid w:val="0074185F"/>
    <w:rsid w:val="00741FAE"/>
    <w:rsid w:val="00742FC8"/>
    <w:rsid w:val="007430A4"/>
    <w:rsid w:val="00743785"/>
    <w:rsid w:val="007438DA"/>
    <w:rsid w:val="00743D2C"/>
    <w:rsid w:val="00743EA8"/>
    <w:rsid w:val="00744506"/>
    <w:rsid w:val="0074495A"/>
    <w:rsid w:val="00745367"/>
    <w:rsid w:val="0074600C"/>
    <w:rsid w:val="007460D4"/>
    <w:rsid w:val="00746384"/>
    <w:rsid w:val="00746649"/>
    <w:rsid w:val="00746846"/>
    <w:rsid w:val="00746852"/>
    <w:rsid w:val="00746BC5"/>
    <w:rsid w:val="007475A3"/>
    <w:rsid w:val="00747927"/>
    <w:rsid w:val="00747F66"/>
    <w:rsid w:val="00750567"/>
    <w:rsid w:val="0075074F"/>
    <w:rsid w:val="00750811"/>
    <w:rsid w:val="00750FCF"/>
    <w:rsid w:val="0075151F"/>
    <w:rsid w:val="00751BA1"/>
    <w:rsid w:val="00751D73"/>
    <w:rsid w:val="00752026"/>
    <w:rsid w:val="00752AE9"/>
    <w:rsid w:val="00753533"/>
    <w:rsid w:val="007539B8"/>
    <w:rsid w:val="00753BF4"/>
    <w:rsid w:val="0075404F"/>
    <w:rsid w:val="00754A14"/>
    <w:rsid w:val="00755B77"/>
    <w:rsid w:val="00755D11"/>
    <w:rsid w:val="00755F0A"/>
    <w:rsid w:val="0075648D"/>
    <w:rsid w:val="00756666"/>
    <w:rsid w:val="0075693C"/>
    <w:rsid w:val="007569FB"/>
    <w:rsid w:val="00756A7F"/>
    <w:rsid w:val="00757076"/>
    <w:rsid w:val="0075743E"/>
    <w:rsid w:val="007604C5"/>
    <w:rsid w:val="00760CA1"/>
    <w:rsid w:val="00761213"/>
    <w:rsid w:val="0076146C"/>
    <w:rsid w:val="007616DD"/>
    <w:rsid w:val="007617DE"/>
    <w:rsid w:val="00761992"/>
    <w:rsid w:val="007620B6"/>
    <w:rsid w:val="0076285D"/>
    <w:rsid w:val="00762E6B"/>
    <w:rsid w:val="00763A9B"/>
    <w:rsid w:val="00763E93"/>
    <w:rsid w:val="007647D3"/>
    <w:rsid w:val="00764D69"/>
    <w:rsid w:val="00764EDB"/>
    <w:rsid w:val="00765BF1"/>
    <w:rsid w:val="00765FC8"/>
    <w:rsid w:val="007661AD"/>
    <w:rsid w:val="00766649"/>
    <w:rsid w:val="007668D8"/>
    <w:rsid w:val="007668EF"/>
    <w:rsid w:val="00766CA7"/>
    <w:rsid w:val="0076708D"/>
    <w:rsid w:val="007671B1"/>
    <w:rsid w:val="00767843"/>
    <w:rsid w:val="00770009"/>
    <w:rsid w:val="00770027"/>
    <w:rsid w:val="00770065"/>
    <w:rsid w:val="00770440"/>
    <w:rsid w:val="00771013"/>
    <w:rsid w:val="007719B3"/>
    <w:rsid w:val="007719C8"/>
    <w:rsid w:val="00771A85"/>
    <w:rsid w:val="00771D25"/>
    <w:rsid w:val="00772BD4"/>
    <w:rsid w:val="00773708"/>
    <w:rsid w:val="00773826"/>
    <w:rsid w:val="00773E8B"/>
    <w:rsid w:val="00773F84"/>
    <w:rsid w:val="007747E5"/>
    <w:rsid w:val="007748B9"/>
    <w:rsid w:val="00775038"/>
    <w:rsid w:val="007757B2"/>
    <w:rsid w:val="007758AF"/>
    <w:rsid w:val="007758EB"/>
    <w:rsid w:val="00775C46"/>
    <w:rsid w:val="007802BE"/>
    <w:rsid w:val="00780933"/>
    <w:rsid w:val="0078124D"/>
    <w:rsid w:val="0078157F"/>
    <w:rsid w:val="00781AB9"/>
    <w:rsid w:val="00781C6D"/>
    <w:rsid w:val="00782A0A"/>
    <w:rsid w:val="00782C45"/>
    <w:rsid w:val="00783A53"/>
    <w:rsid w:val="00783BA6"/>
    <w:rsid w:val="00784283"/>
    <w:rsid w:val="00784386"/>
    <w:rsid w:val="00784E29"/>
    <w:rsid w:val="0078536B"/>
    <w:rsid w:val="00785534"/>
    <w:rsid w:val="0078661B"/>
    <w:rsid w:val="007868B9"/>
    <w:rsid w:val="00786C71"/>
    <w:rsid w:val="00787DEB"/>
    <w:rsid w:val="00787E8A"/>
    <w:rsid w:val="00790332"/>
    <w:rsid w:val="00790B78"/>
    <w:rsid w:val="00790FD3"/>
    <w:rsid w:val="007914BE"/>
    <w:rsid w:val="00791534"/>
    <w:rsid w:val="00791841"/>
    <w:rsid w:val="0079187E"/>
    <w:rsid w:val="0079242D"/>
    <w:rsid w:val="007930DA"/>
    <w:rsid w:val="0079346B"/>
    <w:rsid w:val="00793569"/>
    <w:rsid w:val="00793A8C"/>
    <w:rsid w:val="00793AEE"/>
    <w:rsid w:val="007944F9"/>
    <w:rsid w:val="0079494F"/>
    <w:rsid w:val="0079533B"/>
    <w:rsid w:val="00795658"/>
    <w:rsid w:val="007958C4"/>
    <w:rsid w:val="0079602E"/>
    <w:rsid w:val="00796072"/>
    <w:rsid w:val="00796393"/>
    <w:rsid w:val="00796919"/>
    <w:rsid w:val="00796B2A"/>
    <w:rsid w:val="00797B3B"/>
    <w:rsid w:val="00797C37"/>
    <w:rsid w:val="00797E07"/>
    <w:rsid w:val="007A0E5E"/>
    <w:rsid w:val="007A0E68"/>
    <w:rsid w:val="007A10C5"/>
    <w:rsid w:val="007A1781"/>
    <w:rsid w:val="007A279E"/>
    <w:rsid w:val="007A350E"/>
    <w:rsid w:val="007A3933"/>
    <w:rsid w:val="007A3DC5"/>
    <w:rsid w:val="007A4106"/>
    <w:rsid w:val="007A4237"/>
    <w:rsid w:val="007A447E"/>
    <w:rsid w:val="007A4B1E"/>
    <w:rsid w:val="007A4CE0"/>
    <w:rsid w:val="007A5029"/>
    <w:rsid w:val="007A5119"/>
    <w:rsid w:val="007A539B"/>
    <w:rsid w:val="007A5611"/>
    <w:rsid w:val="007A62E7"/>
    <w:rsid w:val="007A659C"/>
    <w:rsid w:val="007A6A17"/>
    <w:rsid w:val="007A7155"/>
    <w:rsid w:val="007A7313"/>
    <w:rsid w:val="007A7410"/>
    <w:rsid w:val="007A7609"/>
    <w:rsid w:val="007A766A"/>
    <w:rsid w:val="007A7DB4"/>
    <w:rsid w:val="007A7DCE"/>
    <w:rsid w:val="007B018E"/>
    <w:rsid w:val="007B06D0"/>
    <w:rsid w:val="007B087F"/>
    <w:rsid w:val="007B0BAE"/>
    <w:rsid w:val="007B0F28"/>
    <w:rsid w:val="007B1102"/>
    <w:rsid w:val="007B14FB"/>
    <w:rsid w:val="007B18DB"/>
    <w:rsid w:val="007B1B89"/>
    <w:rsid w:val="007B200B"/>
    <w:rsid w:val="007B21BB"/>
    <w:rsid w:val="007B225E"/>
    <w:rsid w:val="007B293C"/>
    <w:rsid w:val="007B3050"/>
    <w:rsid w:val="007B3498"/>
    <w:rsid w:val="007B396A"/>
    <w:rsid w:val="007B3A7B"/>
    <w:rsid w:val="007B571A"/>
    <w:rsid w:val="007B5E71"/>
    <w:rsid w:val="007B7332"/>
    <w:rsid w:val="007B744F"/>
    <w:rsid w:val="007C0004"/>
    <w:rsid w:val="007C0401"/>
    <w:rsid w:val="007C04E7"/>
    <w:rsid w:val="007C0902"/>
    <w:rsid w:val="007C093C"/>
    <w:rsid w:val="007C0A6C"/>
    <w:rsid w:val="007C0CDD"/>
    <w:rsid w:val="007C0D8B"/>
    <w:rsid w:val="007C0F24"/>
    <w:rsid w:val="007C105C"/>
    <w:rsid w:val="007C1AC1"/>
    <w:rsid w:val="007C2380"/>
    <w:rsid w:val="007C2EE8"/>
    <w:rsid w:val="007C3463"/>
    <w:rsid w:val="007C35BC"/>
    <w:rsid w:val="007C4025"/>
    <w:rsid w:val="007C5656"/>
    <w:rsid w:val="007C64D7"/>
    <w:rsid w:val="007C64F6"/>
    <w:rsid w:val="007C6794"/>
    <w:rsid w:val="007C698A"/>
    <w:rsid w:val="007C6CBE"/>
    <w:rsid w:val="007C75A6"/>
    <w:rsid w:val="007C7861"/>
    <w:rsid w:val="007C7A55"/>
    <w:rsid w:val="007C7C8C"/>
    <w:rsid w:val="007C7D55"/>
    <w:rsid w:val="007C7FB3"/>
    <w:rsid w:val="007D0637"/>
    <w:rsid w:val="007D08EE"/>
    <w:rsid w:val="007D094E"/>
    <w:rsid w:val="007D0DF4"/>
    <w:rsid w:val="007D204E"/>
    <w:rsid w:val="007D2639"/>
    <w:rsid w:val="007D28BE"/>
    <w:rsid w:val="007D2951"/>
    <w:rsid w:val="007D2B70"/>
    <w:rsid w:val="007D3297"/>
    <w:rsid w:val="007D395E"/>
    <w:rsid w:val="007D3DFF"/>
    <w:rsid w:val="007D44EB"/>
    <w:rsid w:val="007D466B"/>
    <w:rsid w:val="007D46B7"/>
    <w:rsid w:val="007D4ABE"/>
    <w:rsid w:val="007D4AD5"/>
    <w:rsid w:val="007D4C9D"/>
    <w:rsid w:val="007D5394"/>
    <w:rsid w:val="007D5501"/>
    <w:rsid w:val="007D5FD9"/>
    <w:rsid w:val="007D6506"/>
    <w:rsid w:val="007D68DF"/>
    <w:rsid w:val="007D6D2B"/>
    <w:rsid w:val="007D6D5C"/>
    <w:rsid w:val="007D6E4F"/>
    <w:rsid w:val="007D6EA6"/>
    <w:rsid w:val="007D7B5E"/>
    <w:rsid w:val="007E042D"/>
    <w:rsid w:val="007E071C"/>
    <w:rsid w:val="007E16EE"/>
    <w:rsid w:val="007E24C3"/>
    <w:rsid w:val="007E2587"/>
    <w:rsid w:val="007E2801"/>
    <w:rsid w:val="007E2F39"/>
    <w:rsid w:val="007E3892"/>
    <w:rsid w:val="007E39D2"/>
    <w:rsid w:val="007E4256"/>
    <w:rsid w:val="007E46B5"/>
    <w:rsid w:val="007E4A98"/>
    <w:rsid w:val="007E4BAB"/>
    <w:rsid w:val="007E5738"/>
    <w:rsid w:val="007E586A"/>
    <w:rsid w:val="007E5EBB"/>
    <w:rsid w:val="007E6BC6"/>
    <w:rsid w:val="007E7B64"/>
    <w:rsid w:val="007F002D"/>
    <w:rsid w:val="007F058B"/>
    <w:rsid w:val="007F065F"/>
    <w:rsid w:val="007F071B"/>
    <w:rsid w:val="007F13A0"/>
    <w:rsid w:val="007F18E3"/>
    <w:rsid w:val="007F1EFF"/>
    <w:rsid w:val="007F20FB"/>
    <w:rsid w:val="007F224B"/>
    <w:rsid w:val="007F2BC1"/>
    <w:rsid w:val="007F32E5"/>
    <w:rsid w:val="007F3557"/>
    <w:rsid w:val="007F36F3"/>
    <w:rsid w:val="007F3B50"/>
    <w:rsid w:val="007F4235"/>
    <w:rsid w:val="007F4237"/>
    <w:rsid w:val="007F439C"/>
    <w:rsid w:val="007F45AC"/>
    <w:rsid w:val="007F5021"/>
    <w:rsid w:val="007F57EC"/>
    <w:rsid w:val="007F5AC4"/>
    <w:rsid w:val="007F5E82"/>
    <w:rsid w:val="007F62A0"/>
    <w:rsid w:val="007F677D"/>
    <w:rsid w:val="007F6F23"/>
    <w:rsid w:val="007F6F5F"/>
    <w:rsid w:val="007F75E0"/>
    <w:rsid w:val="007F7952"/>
    <w:rsid w:val="007F7FCF"/>
    <w:rsid w:val="0080087E"/>
    <w:rsid w:val="00800A52"/>
    <w:rsid w:val="00801360"/>
    <w:rsid w:val="00801465"/>
    <w:rsid w:val="00801DB5"/>
    <w:rsid w:val="00802351"/>
    <w:rsid w:val="008027EA"/>
    <w:rsid w:val="00802896"/>
    <w:rsid w:val="00802A28"/>
    <w:rsid w:val="00802AD5"/>
    <w:rsid w:val="00802DC1"/>
    <w:rsid w:val="00802E57"/>
    <w:rsid w:val="00802FB5"/>
    <w:rsid w:val="00803203"/>
    <w:rsid w:val="00803CB7"/>
    <w:rsid w:val="008048D7"/>
    <w:rsid w:val="00804BDD"/>
    <w:rsid w:val="00804C5D"/>
    <w:rsid w:val="00805CAC"/>
    <w:rsid w:val="0080646C"/>
    <w:rsid w:val="00806B84"/>
    <w:rsid w:val="00806C63"/>
    <w:rsid w:val="00806FD7"/>
    <w:rsid w:val="0080718B"/>
    <w:rsid w:val="00807376"/>
    <w:rsid w:val="008073C5"/>
    <w:rsid w:val="008075DE"/>
    <w:rsid w:val="008076CA"/>
    <w:rsid w:val="00807B27"/>
    <w:rsid w:val="00807DA0"/>
    <w:rsid w:val="00810135"/>
    <w:rsid w:val="00810199"/>
    <w:rsid w:val="00810548"/>
    <w:rsid w:val="00810A11"/>
    <w:rsid w:val="00810BF8"/>
    <w:rsid w:val="00810C39"/>
    <w:rsid w:val="00810D2B"/>
    <w:rsid w:val="00810D43"/>
    <w:rsid w:val="00810D8D"/>
    <w:rsid w:val="00811081"/>
    <w:rsid w:val="00811845"/>
    <w:rsid w:val="00811978"/>
    <w:rsid w:val="00811A05"/>
    <w:rsid w:val="00811C13"/>
    <w:rsid w:val="00811E99"/>
    <w:rsid w:val="00812AFF"/>
    <w:rsid w:val="0081313F"/>
    <w:rsid w:val="00813ACF"/>
    <w:rsid w:val="00813FFC"/>
    <w:rsid w:val="00814A0B"/>
    <w:rsid w:val="00814EF3"/>
    <w:rsid w:val="008159CE"/>
    <w:rsid w:val="00815C07"/>
    <w:rsid w:val="00815C20"/>
    <w:rsid w:val="00816014"/>
    <w:rsid w:val="00816269"/>
    <w:rsid w:val="00816473"/>
    <w:rsid w:val="0081654D"/>
    <w:rsid w:val="00816690"/>
    <w:rsid w:val="00816939"/>
    <w:rsid w:val="00816D34"/>
    <w:rsid w:val="00817BF1"/>
    <w:rsid w:val="00817DC0"/>
    <w:rsid w:val="00820211"/>
    <w:rsid w:val="00820BB4"/>
    <w:rsid w:val="008211B6"/>
    <w:rsid w:val="008212AC"/>
    <w:rsid w:val="008215C3"/>
    <w:rsid w:val="008216A8"/>
    <w:rsid w:val="00821BE7"/>
    <w:rsid w:val="00821E46"/>
    <w:rsid w:val="00822223"/>
    <w:rsid w:val="00822926"/>
    <w:rsid w:val="00822B6E"/>
    <w:rsid w:val="00823620"/>
    <w:rsid w:val="00823985"/>
    <w:rsid w:val="00823A38"/>
    <w:rsid w:val="00823EB7"/>
    <w:rsid w:val="008241D3"/>
    <w:rsid w:val="0082472C"/>
    <w:rsid w:val="008247B7"/>
    <w:rsid w:val="00825915"/>
    <w:rsid w:val="0082649A"/>
    <w:rsid w:val="0082654C"/>
    <w:rsid w:val="008266DE"/>
    <w:rsid w:val="00827030"/>
    <w:rsid w:val="00827150"/>
    <w:rsid w:val="00827524"/>
    <w:rsid w:val="00827DF9"/>
    <w:rsid w:val="00830542"/>
    <w:rsid w:val="0083186E"/>
    <w:rsid w:val="00832487"/>
    <w:rsid w:val="00832EEF"/>
    <w:rsid w:val="00833BB7"/>
    <w:rsid w:val="008343B0"/>
    <w:rsid w:val="008344E4"/>
    <w:rsid w:val="00835FAB"/>
    <w:rsid w:val="008362C5"/>
    <w:rsid w:val="008369A0"/>
    <w:rsid w:val="00836B34"/>
    <w:rsid w:val="008373D4"/>
    <w:rsid w:val="00837AAE"/>
    <w:rsid w:val="00840A1D"/>
    <w:rsid w:val="00840B21"/>
    <w:rsid w:val="00840B7F"/>
    <w:rsid w:val="00840F17"/>
    <w:rsid w:val="00841331"/>
    <w:rsid w:val="00841C8C"/>
    <w:rsid w:val="008429FD"/>
    <w:rsid w:val="00842E8B"/>
    <w:rsid w:val="00842EB0"/>
    <w:rsid w:val="00844279"/>
    <w:rsid w:val="008444D2"/>
    <w:rsid w:val="0084490E"/>
    <w:rsid w:val="00844B73"/>
    <w:rsid w:val="00845182"/>
    <w:rsid w:val="00845EF3"/>
    <w:rsid w:val="00846015"/>
    <w:rsid w:val="0084601E"/>
    <w:rsid w:val="00846028"/>
    <w:rsid w:val="0084683D"/>
    <w:rsid w:val="008469A3"/>
    <w:rsid w:val="008469CC"/>
    <w:rsid w:val="00846C8D"/>
    <w:rsid w:val="0084716D"/>
    <w:rsid w:val="00847721"/>
    <w:rsid w:val="00847B39"/>
    <w:rsid w:val="008503E8"/>
    <w:rsid w:val="00850A20"/>
    <w:rsid w:val="008518AA"/>
    <w:rsid w:val="00851FAC"/>
    <w:rsid w:val="00852699"/>
    <w:rsid w:val="00852FA3"/>
    <w:rsid w:val="008532D5"/>
    <w:rsid w:val="00853C5D"/>
    <w:rsid w:val="00853CE1"/>
    <w:rsid w:val="008540EA"/>
    <w:rsid w:val="0085430C"/>
    <w:rsid w:val="00855746"/>
    <w:rsid w:val="00855981"/>
    <w:rsid w:val="00855BA5"/>
    <w:rsid w:val="00855D21"/>
    <w:rsid w:val="00856161"/>
    <w:rsid w:val="00856576"/>
    <w:rsid w:val="00856B93"/>
    <w:rsid w:val="00856CB4"/>
    <w:rsid w:val="00857193"/>
    <w:rsid w:val="0085778E"/>
    <w:rsid w:val="0085783C"/>
    <w:rsid w:val="00857B8C"/>
    <w:rsid w:val="00857E0B"/>
    <w:rsid w:val="0086070C"/>
    <w:rsid w:val="00860FA6"/>
    <w:rsid w:val="008627FE"/>
    <w:rsid w:val="00862823"/>
    <w:rsid w:val="00862A2C"/>
    <w:rsid w:val="00862BB8"/>
    <w:rsid w:val="00862BF1"/>
    <w:rsid w:val="0086332E"/>
    <w:rsid w:val="008636F8"/>
    <w:rsid w:val="008646F3"/>
    <w:rsid w:val="00864D1D"/>
    <w:rsid w:val="00864EE9"/>
    <w:rsid w:val="00865920"/>
    <w:rsid w:val="00865C4B"/>
    <w:rsid w:val="008665DA"/>
    <w:rsid w:val="008671CB"/>
    <w:rsid w:val="00867331"/>
    <w:rsid w:val="008675EE"/>
    <w:rsid w:val="00867A46"/>
    <w:rsid w:val="00867F53"/>
    <w:rsid w:val="00870125"/>
    <w:rsid w:val="008706FB"/>
    <w:rsid w:val="00870E35"/>
    <w:rsid w:val="00870FF4"/>
    <w:rsid w:val="00871A05"/>
    <w:rsid w:val="00872204"/>
    <w:rsid w:val="008722B5"/>
    <w:rsid w:val="00872E7C"/>
    <w:rsid w:val="00872F92"/>
    <w:rsid w:val="00873C0E"/>
    <w:rsid w:val="00874251"/>
    <w:rsid w:val="0087433E"/>
    <w:rsid w:val="00874FAF"/>
    <w:rsid w:val="008753FD"/>
    <w:rsid w:val="0087583A"/>
    <w:rsid w:val="00877350"/>
    <w:rsid w:val="008773C0"/>
    <w:rsid w:val="00880DDD"/>
    <w:rsid w:val="00881E0A"/>
    <w:rsid w:val="00882B40"/>
    <w:rsid w:val="00883290"/>
    <w:rsid w:val="00883688"/>
    <w:rsid w:val="00883C93"/>
    <w:rsid w:val="00883CCE"/>
    <w:rsid w:val="00884282"/>
    <w:rsid w:val="008850D6"/>
    <w:rsid w:val="008858B2"/>
    <w:rsid w:val="00885A80"/>
    <w:rsid w:val="00885D84"/>
    <w:rsid w:val="0088606C"/>
    <w:rsid w:val="008866D7"/>
    <w:rsid w:val="00886E8A"/>
    <w:rsid w:val="00886FEA"/>
    <w:rsid w:val="008874AA"/>
    <w:rsid w:val="008875E1"/>
    <w:rsid w:val="00887BDD"/>
    <w:rsid w:val="008900C0"/>
    <w:rsid w:val="00890461"/>
    <w:rsid w:val="00890F82"/>
    <w:rsid w:val="00891248"/>
    <w:rsid w:val="00891269"/>
    <w:rsid w:val="008913B9"/>
    <w:rsid w:val="00891A26"/>
    <w:rsid w:val="00892735"/>
    <w:rsid w:val="00892D9B"/>
    <w:rsid w:val="008933D1"/>
    <w:rsid w:val="00893650"/>
    <w:rsid w:val="00893D7F"/>
    <w:rsid w:val="00893F17"/>
    <w:rsid w:val="00894107"/>
    <w:rsid w:val="008941F3"/>
    <w:rsid w:val="00894821"/>
    <w:rsid w:val="00894B2A"/>
    <w:rsid w:val="0089587D"/>
    <w:rsid w:val="00895958"/>
    <w:rsid w:val="00895A6B"/>
    <w:rsid w:val="00895DBD"/>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A007B"/>
    <w:rsid w:val="008A03CB"/>
    <w:rsid w:val="008A0B42"/>
    <w:rsid w:val="008A0EEB"/>
    <w:rsid w:val="008A0FE0"/>
    <w:rsid w:val="008A1033"/>
    <w:rsid w:val="008A1987"/>
    <w:rsid w:val="008A1AA4"/>
    <w:rsid w:val="008A1E72"/>
    <w:rsid w:val="008A2F06"/>
    <w:rsid w:val="008A2F95"/>
    <w:rsid w:val="008A329A"/>
    <w:rsid w:val="008A3C14"/>
    <w:rsid w:val="008A4040"/>
    <w:rsid w:val="008A4371"/>
    <w:rsid w:val="008A5185"/>
    <w:rsid w:val="008A52C6"/>
    <w:rsid w:val="008A6276"/>
    <w:rsid w:val="008A6A71"/>
    <w:rsid w:val="008A6D2A"/>
    <w:rsid w:val="008A6D54"/>
    <w:rsid w:val="008A732F"/>
    <w:rsid w:val="008A7FF2"/>
    <w:rsid w:val="008A7FFA"/>
    <w:rsid w:val="008B0BFB"/>
    <w:rsid w:val="008B0EC5"/>
    <w:rsid w:val="008B1522"/>
    <w:rsid w:val="008B163C"/>
    <w:rsid w:val="008B1A73"/>
    <w:rsid w:val="008B2184"/>
    <w:rsid w:val="008B25DD"/>
    <w:rsid w:val="008B26D0"/>
    <w:rsid w:val="008B2A7C"/>
    <w:rsid w:val="008B2CA1"/>
    <w:rsid w:val="008B2DEC"/>
    <w:rsid w:val="008B3025"/>
    <w:rsid w:val="008B321C"/>
    <w:rsid w:val="008B34AD"/>
    <w:rsid w:val="008B434A"/>
    <w:rsid w:val="008B4F1B"/>
    <w:rsid w:val="008B53A0"/>
    <w:rsid w:val="008B5E6A"/>
    <w:rsid w:val="008B6461"/>
    <w:rsid w:val="008B65D8"/>
    <w:rsid w:val="008B6987"/>
    <w:rsid w:val="008B70CB"/>
    <w:rsid w:val="008C004F"/>
    <w:rsid w:val="008C096B"/>
    <w:rsid w:val="008C0E6A"/>
    <w:rsid w:val="008C1167"/>
    <w:rsid w:val="008C1503"/>
    <w:rsid w:val="008C1CFD"/>
    <w:rsid w:val="008C2A45"/>
    <w:rsid w:val="008C2A9B"/>
    <w:rsid w:val="008C2B62"/>
    <w:rsid w:val="008C2C29"/>
    <w:rsid w:val="008C30DE"/>
    <w:rsid w:val="008C31C2"/>
    <w:rsid w:val="008C32D7"/>
    <w:rsid w:val="008C3638"/>
    <w:rsid w:val="008C37CB"/>
    <w:rsid w:val="008C4343"/>
    <w:rsid w:val="008C4565"/>
    <w:rsid w:val="008C526C"/>
    <w:rsid w:val="008C55AA"/>
    <w:rsid w:val="008C61DF"/>
    <w:rsid w:val="008C6D4D"/>
    <w:rsid w:val="008D0403"/>
    <w:rsid w:val="008D09D0"/>
    <w:rsid w:val="008D09F6"/>
    <w:rsid w:val="008D1041"/>
    <w:rsid w:val="008D124F"/>
    <w:rsid w:val="008D2A96"/>
    <w:rsid w:val="008D2C91"/>
    <w:rsid w:val="008D34BB"/>
    <w:rsid w:val="008D3B42"/>
    <w:rsid w:val="008D3CD7"/>
    <w:rsid w:val="008D4330"/>
    <w:rsid w:val="008D435F"/>
    <w:rsid w:val="008D4B36"/>
    <w:rsid w:val="008D4B5B"/>
    <w:rsid w:val="008D4FD8"/>
    <w:rsid w:val="008D62D8"/>
    <w:rsid w:val="008D6AEB"/>
    <w:rsid w:val="008D7098"/>
    <w:rsid w:val="008D70C4"/>
    <w:rsid w:val="008D711E"/>
    <w:rsid w:val="008D7894"/>
    <w:rsid w:val="008D7984"/>
    <w:rsid w:val="008E0700"/>
    <w:rsid w:val="008E1009"/>
    <w:rsid w:val="008E1567"/>
    <w:rsid w:val="008E1634"/>
    <w:rsid w:val="008E16C8"/>
    <w:rsid w:val="008E1CE8"/>
    <w:rsid w:val="008E1D0B"/>
    <w:rsid w:val="008E1DB0"/>
    <w:rsid w:val="008E1DF0"/>
    <w:rsid w:val="008E29FA"/>
    <w:rsid w:val="008E31BB"/>
    <w:rsid w:val="008E35BF"/>
    <w:rsid w:val="008E369B"/>
    <w:rsid w:val="008E4111"/>
    <w:rsid w:val="008E440C"/>
    <w:rsid w:val="008E4828"/>
    <w:rsid w:val="008E48A5"/>
    <w:rsid w:val="008E5C55"/>
    <w:rsid w:val="008E5D22"/>
    <w:rsid w:val="008E6A1D"/>
    <w:rsid w:val="008E6CD5"/>
    <w:rsid w:val="008E6D7C"/>
    <w:rsid w:val="008E6E44"/>
    <w:rsid w:val="008E6FC2"/>
    <w:rsid w:val="008E7F7F"/>
    <w:rsid w:val="008F08A2"/>
    <w:rsid w:val="008F09EF"/>
    <w:rsid w:val="008F0E7A"/>
    <w:rsid w:val="008F103E"/>
    <w:rsid w:val="008F11DA"/>
    <w:rsid w:val="008F1396"/>
    <w:rsid w:val="008F16EB"/>
    <w:rsid w:val="008F20F6"/>
    <w:rsid w:val="008F26C8"/>
    <w:rsid w:val="008F2809"/>
    <w:rsid w:val="008F2FA3"/>
    <w:rsid w:val="008F39C9"/>
    <w:rsid w:val="008F3D4D"/>
    <w:rsid w:val="008F3EEF"/>
    <w:rsid w:val="008F420D"/>
    <w:rsid w:val="008F42B7"/>
    <w:rsid w:val="008F443E"/>
    <w:rsid w:val="008F4563"/>
    <w:rsid w:val="008F4569"/>
    <w:rsid w:val="008F4A07"/>
    <w:rsid w:val="008F6B2B"/>
    <w:rsid w:val="008F72CD"/>
    <w:rsid w:val="008F741F"/>
    <w:rsid w:val="008F7489"/>
    <w:rsid w:val="008F77E3"/>
    <w:rsid w:val="008F7972"/>
    <w:rsid w:val="008F7EF9"/>
    <w:rsid w:val="009001BE"/>
    <w:rsid w:val="00900276"/>
    <w:rsid w:val="0090075D"/>
    <w:rsid w:val="0090139E"/>
    <w:rsid w:val="00901868"/>
    <w:rsid w:val="00901B86"/>
    <w:rsid w:val="00901C35"/>
    <w:rsid w:val="00901C8C"/>
    <w:rsid w:val="00901D00"/>
    <w:rsid w:val="00901FE3"/>
    <w:rsid w:val="00902667"/>
    <w:rsid w:val="00902D51"/>
    <w:rsid w:val="00902F57"/>
    <w:rsid w:val="00903EC9"/>
    <w:rsid w:val="00904056"/>
    <w:rsid w:val="0090431A"/>
    <w:rsid w:val="00904461"/>
    <w:rsid w:val="009045F9"/>
    <w:rsid w:val="00904C16"/>
    <w:rsid w:val="00904C18"/>
    <w:rsid w:val="00905FFF"/>
    <w:rsid w:val="009069AA"/>
    <w:rsid w:val="009077D1"/>
    <w:rsid w:val="00907AB9"/>
    <w:rsid w:val="00907C9D"/>
    <w:rsid w:val="0091012A"/>
    <w:rsid w:val="009107CC"/>
    <w:rsid w:val="0091093A"/>
    <w:rsid w:val="00910DBE"/>
    <w:rsid w:val="00910DCD"/>
    <w:rsid w:val="00910E0B"/>
    <w:rsid w:val="009112E7"/>
    <w:rsid w:val="00911AB6"/>
    <w:rsid w:val="00911C8B"/>
    <w:rsid w:val="00911D34"/>
    <w:rsid w:val="0091274B"/>
    <w:rsid w:val="00912922"/>
    <w:rsid w:val="0091319D"/>
    <w:rsid w:val="00913297"/>
    <w:rsid w:val="0091344D"/>
    <w:rsid w:val="00913BBF"/>
    <w:rsid w:val="00913CF2"/>
    <w:rsid w:val="00913DC0"/>
    <w:rsid w:val="00914169"/>
    <w:rsid w:val="009148CC"/>
    <w:rsid w:val="00914AAC"/>
    <w:rsid w:val="00914E37"/>
    <w:rsid w:val="009155E8"/>
    <w:rsid w:val="00915D48"/>
    <w:rsid w:val="00916623"/>
    <w:rsid w:val="00916A5B"/>
    <w:rsid w:val="00916CE3"/>
    <w:rsid w:val="00916F2F"/>
    <w:rsid w:val="00917088"/>
    <w:rsid w:val="009171C0"/>
    <w:rsid w:val="009172A0"/>
    <w:rsid w:val="009172E5"/>
    <w:rsid w:val="009202C8"/>
    <w:rsid w:val="00920351"/>
    <w:rsid w:val="0092152E"/>
    <w:rsid w:val="00921E00"/>
    <w:rsid w:val="00922F0B"/>
    <w:rsid w:val="009239A6"/>
    <w:rsid w:val="00923A6F"/>
    <w:rsid w:val="00923A8F"/>
    <w:rsid w:val="0092402E"/>
    <w:rsid w:val="009246C9"/>
    <w:rsid w:val="00924771"/>
    <w:rsid w:val="00924A42"/>
    <w:rsid w:val="00924D3F"/>
    <w:rsid w:val="00924DCB"/>
    <w:rsid w:val="0092533D"/>
    <w:rsid w:val="009258B8"/>
    <w:rsid w:val="00926239"/>
    <w:rsid w:val="00926B42"/>
    <w:rsid w:val="00926E64"/>
    <w:rsid w:val="00926F39"/>
    <w:rsid w:val="009270D3"/>
    <w:rsid w:val="00930063"/>
    <w:rsid w:val="009302E0"/>
    <w:rsid w:val="0093094F"/>
    <w:rsid w:val="00930A98"/>
    <w:rsid w:val="00930D4D"/>
    <w:rsid w:val="009313A1"/>
    <w:rsid w:val="00931788"/>
    <w:rsid w:val="009320CA"/>
    <w:rsid w:val="009329F2"/>
    <w:rsid w:val="00932DD1"/>
    <w:rsid w:val="009339FB"/>
    <w:rsid w:val="009346B1"/>
    <w:rsid w:val="00934B67"/>
    <w:rsid w:val="009351A6"/>
    <w:rsid w:val="00935869"/>
    <w:rsid w:val="009358B3"/>
    <w:rsid w:val="00935979"/>
    <w:rsid w:val="00935A15"/>
    <w:rsid w:val="00936268"/>
    <w:rsid w:val="00937345"/>
    <w:rsid w:val="00937714"/>
    <w:rsid w:val="00937804"/>
    <w:rsid w:val="00937B42"/>
    <w:rsid w:val="00937FC8"/>
    <w:rsid w:val="00940321"/>
    <w:rsid w:val="00940C6D"/>
    <w:rsid w:val="00940ED9"/>
    <w:rsid w:val="0094160A"/>
    <w:rsid w:val="009419FC"/>
    <w:rsid w:val="00941BF8"/>
    <w:rsid w:val="00942A8C"/>
    <w:rsid w:val="00942B62"/>
    <w:rsid w:val="00943A6F"/>
    <w:rsid w:val="009441CA"/>
    <w:rsid w:val="009442E1"/>
    <w:rsid w:val="00944318"/>
    <w:rsid w:val="00944F0E"/>
    <w:rsid w:val="00945040"/>
    <w:rsid w:val="009455FD"/>
    <w:rsid w:val="00945781"/>
    <w:rsid w:val="009458F0"/>
    <w:rsid w:val="00945D86"/>
    <w:rsid w:val="00945F7F"/>
    <w:rsid w:val="00947B09"/>
    <w:rsid w:val="00947D46"/>
    <w:rsid w:val="00947DB9"/>
    <w:rsid w:val="00950650"/>
    <w:rsid w:val="00950718"/>
    <w:rsid w:val="00950742"/>
    <w:rsid w:val="00950B81"/>
    <w:rsid w:val="00950D96"/>
    <w:rsid w:val="00950F65"/>
    <w:rsid w:val="0095125C"/>
    <w:rsid w:val="00951719"/>
    <w:rsid w:val="00952831"/>
    <w:rsid w:val="009529B1"/>
    <w:rsid w:val="009529F5"/>
    <w:rsid w:val="009530A1"/>
    <w:rsid w:val="00953117"/>
    <w:rsid w:val="00953B6A"/>
    <w:rsid w:val="00954CAA"/>
    <w:rsid w:val="00954DF7"/>
    <w:rsid w:val="00955179"/>
    <w:rsid w:val="0095519B"/>
    <w:rsid w:val="009551D8"/>
    <w:rsid w:val="0095572B"/>
    <w:rsid w:val="00955A05"/>
    <w:rsid w:val="00955C05"/>
    <w:rsid w:val="009563A5"/>
    <w:rsid w:val="00956402"/>
    <w:rsid w:val="00956A62"/>
    <w:rsid w:val="0095713A"/>
    <w:rsid w:val="0095764E"/>
    <w:rsid w:val="009578BD"/>
    <w:rsid w:val="00957B56"/>
    <w:rsid w:val="009604DC"/>
    <w:rsid w:val="009607BB"/>
    <w:rsid w:val="00960C28"/>
    <w:rsid w:val="00960DE8"/>
    <w:rsid w:val="00960EFA"/>
    <w:rsid w:val="00961141"/>
    <w:rsid w:val="009611D0"/>
    <w:rsid w:val="00961624"/>
    <w:rsid w:val="00961763"/>
    <w:rsid w:val="009623A1"/>
    <w:rsid w:val="00962581"/>
    <w:rsid w:val="00962932"/>
    <w:rsid w:val="009629B5"/>
    <w:rsid w:val="00962AD2"/>
    <w:rsid w:val="009631D8"/>
    <w:rsid w:val="00963FD3"/>
    <w:rsid w:val="00964115"/>
    <w:rsid w:val="0096436A"/>
    <w:rsid w:val="00964BE0"/>
    <w:rsid w:val="0096515E"/>
    <w:rsid w:val="009655E4"/>
    <w:rsid w:val="00965693"/>
    <w:rsid w:val="00965C50"/>
    <w:rsid w:val="00965FBB"/>
    <w:rsid w:val="009660AE"/>
    <w:rsid w:val="0096647E"/>
    <w:rsid w:val="00966548"/>
    <w:rsid w:val="00966A9F"/>
    <w:rsid w:val="009678AE"/>
    <w:rsid w:val="009678B8"/>
    <w:rsid w:val="00967A48"/>
    <w:rsid w:val="00967FFB"/>
    <w:rsid w:val="00970454"/>
    <w:rsid w:val="009707A9"/>
    <w:rsid w:val="00970FE2"/>
    <w:rsid w:val="00971225"/>
    <w:rsid w:val="0097165D"/>
    <w:rsid w:val="00971AB5"/>
    <w:rsid w:val="00972342"/>
    <w:rsid w:val="00972410"/>
    <w:rsid w:val="00972769"/>
    <w:rsid w:val="00972BC7"/>
    <w:rsid w:val="00972E9F"/>
    <w:rsid w:val="00973317"/>
    <w:rsid w:val="00974135"/>
    <w:rsid w:val="00974338"/>
    <w:rsid w:val="009744F4"/>
    <w:rsid w:val="00974860"/>
    <w:rsid w:val="009749DC"/>
    <w:rsid w:val="00974D4B"/>
    <w:rsid w:val="00974DB9"/>
    <w:rsid w:val="00974EFF"/>
    <w:rsid w:val="00976186"/>
    <w:rsid w:val="0097623D"/>
    <w:rsid w:val="009774A2"/>
    <w:rsid w:val="00977666"/>
    <w:rsid w:val="00980110"/>
    <w:rsid w:val="009804EC"/>
    <w:rsid w:val="00980B24"/>
    <w:rsid w:val="00980BE4"/>
    <w:rsid w:val="00980FCC"/>
    <w:rsid w:val="0098115A"/>
    <w:rsid w:val="009814C4"/>
    <w:rsid w:val="009820B2"/>
    <w:rsid w:val="00982708"/>
    <w:rsid w:val="009828F2"/>
    <w:rsid w:val="009830E7"/>
    <w:rsid w:val="00983A26"/>
    <w:rsid w:val="00983B2B"/>
    <w:rsid w:val="00983D99"/>
    <w:rsid w:val="00983F6D"/>
    <w:rsid w:val="00984291"/>
    <w:rsid w:val="00984A37"/>
    <w:rsid w:val="00984E4A"/>
    <w:rsid w:val="00985233"/>
    <w:rsid w:val="009856FB"/>
    <w:rsid w:val="009857E9"/>
    <w:rsid w:val="00985A63"/>
    <w:rsid w:val="009862CF"/>
    <w:rsid w:val="009863A8"/>
    <w:rsid w:val="00986A14"/>
    <w:rsid w:val="009871CB"/>
    <w:rsid w:val="00987404"/>
    <w:rsid w:val="00987CFC"/>
    <w:rsid w:val="00987E85"/>
    <w:rsid w:val="00987F53"/>
    <w:rsid w:val="0099003A"/>
    <w:rsid w:val="009903D3"/>
    <w:rsid w:val="009909CB"/>
    <w:rsid w:val="00990CCA"/>
    <w:rsid w:val="00991218"/>
    <w:rsid w:val="009932F1"/>
    <w:rsid w:val="0099380C"/>
    <w:rsid w:val="00994625"/>
    <w:rsid w:val="00994B02"/>
    <w:rsid w:val="00994F55"/>
    <w:rsid w:val="0099515F"/>
    <w:rsid w:val="00995530"/>
    <w:rsid w:val="009955C6"/>
    <w:rsid w:val="0099592A"/>
    <w:rsid w:val="00995951"/>
    <w:rsid w:val="009961D2"/>
    <w:rsid w:val="00996F23"/>
    <w:rsid w:val="00996F87"/>
    <w:rsid w:val="00997F0E"/>
    <w:rsid w:val="009A03F9"/>
    <w:rsid w:val="009A08B4"/>
    <w:rsid w:val="009A0944"/>
    <w:rsid w:val="009A0B08"/>
    <w:rsid w:val="009A0EB1"/>
    <w:rsid w:val="009A12BE"/>
    <w:rsid w:val="009A1357"/>
    <w:rsid w:val="009A161F"/>
    <w:rsid w:val="009A17F4"/>
    <w:rsid w:val="009A183D"/>
    <w:rsid w:val="009A1881"/>
    <w:rsid w:val="009A1A31"/>
    <w:rsid w:val="009A2316"/>
    <w:rsid w:val="009A28E7"/>
    <w:rsid w:val="009A3636"/>
    <w:rsid w:val="009A3D35"/>
    <w:rsid w:val="009A3E7E"/>
    <w:rsid w:val="009A40B8"/>
    <w:rsid w:val="009A4874"/>
    <w:rsid w:val="009A4D3C"/>
    <w:rsid w:val="009A545D"/>
    <w:rsid w:val="009A571A"/>
    <w:rsid w:val="009A58FA"/>
    <w:rsid w:val="009A5F31"/>
    <w:rsid w:val="009A62A8"/>
    <w:rsid w:val="009A62AF"/>
    <w:rsid w:val="009A64A0"/>
    <w:rsid w:val="009A6613"/>
    <w:rsid w:val="009A6741"/>
    <w:rsid w:val="009A6A71"/>
    <w:rsid w:val="009A72C0"/>
    <w:rsid w:val="009A749F"/>
    <w:rsid w:val="009A7772"/>
    <w:rsid w:val="009A7E6B"/>
    <w:rsid w:val="009A7F63"/>
    <w:rsid w:val="009B009B"/>
    <w:rsid w:val="009B020E"/>
    <w:rsid w:val="009B050C"/>
    <w:rsid w:val="009B09BC"/>
    <w:rsid w:val="009B0C25"/>
    <w:rsid w:val="009B1434"/>
    <w:rsid w:val="009B18D4"/>
    <w:rsid w:val="009B19B0"/>
    <w:rsid w:val="009B1B12"/>
    <w:rsid w:val="009B291A"/>
    <w:rsid w:val="009B2FBC"/>
    <w:rsid w:val="009B302F"/>
    <w:rsid w:val="009B3250"/>
    <w:rsid w:val="009B3725"/>
    <w:rsid w:val="009B3B25"/>
    <w:rsid w:val="009B447B"/>
    <w:rsid w:val="009B4AA0"/>
    <w:rsid w:val="009B4DD4"/>
    <w:rsid w:val="009B4DF0"/>
    <w:rsid w:val="009B503A"/>
    <w:rsid w:val="009B53F6"/>
    <w:rsid w:val="009B601B"/>
    <w:rsid w:val="009B6159"/>
    <w:rsid w:val="009B6A1B"/>
    <w:rsid w:val="009B6D1F"/>
    <w:rsid w:val="009B7274"/>
    <w:rsid w:val="009B794B"/>
    <w:rsid w:val="009B7FA8"/>
    <w:rsid w:val="009C028C"/>
    <w:rsid w:val="009C0752"/>
    <w:rsid w:val="009C0A1D"/>
    <w:rsid w:val="009C1ACA"/>
    <w:rsid w:val="009C1D2A"/>
    <w:rsid w:val="009C231C"/>
    <w:rsid w:val="009C2EEE"/>
    <w:rsid w:val="009C2F98"/>
    <w:rsid w:val="009C3232"/>
    <w:rsid w:val="009C3928"/>
    <w:rsid w:val="009C3C84"/>
    <w:rsid w:val="009C4419"/>
    <w:rsid w:val="009C56D2"/>
    <w:rsid w:val="009C5F55"/>
    <w:rsid w:val="009C5FB3"/>
    <w:rsid w:val="009C6976"/>
    <w:rsid w:val="009C6E28"/>
    <w:rsid w:val="009C726F"/>
    <w:rsid w:val="009C76DF"/>
    <w:rsid w:val="009C79B1"/>
    <w:rsid w:val="009C7A89"/>
    <w:rsid w:val="009D0455"/>
    <w:rsid w:val="009D0AF0"/>
    <w:rsid w:val="009D135D"/>
    <w:rsid w:val="009D2262"/>
    <w:rsid w:val="009D235F"/>
    <w:rsid w:val="009D254A"/>
    <w:rsid w:val="009D4190"/>
    <w:rsid w:val="009D4D18"/>
    <w:rsid w:val="009D4E60"/>
    <w:rsid w:val="009D5686"/>
    <w:rsid w:val="009D5B73"/>
    <w:rsid w:val="009D5F90"/>
    <w:rsid w:val="009D6265"/>
    <w:rsid w:val="009D63AC"/>
    <w:rsid w:val="009D65DA"/>
    <w:rsid w:val="009D6778"/>
    <w:rsid w:val="009D692C"/>
    <w:rsid w:val="009D69D2"/>
    <w:rsid w:val="009D7104"/>
    <w:rsid w:val="009D7AF4"/>
    <w:rsid w:val="009D7F6B"/>
    <w:rsid w:val="009E1B9B"/>
    <w:rsid w:val="009E1C05"/>
    <w:rsid w:val="009E1C91"/>
    <w:rsid w:val="009E20C6"/>
    <w:rsid w:val="009E22A4"/>
    <w:rsid w:val="009E255C"/>
    <w:rsid w:val="009E2979"/>
    <w:rsid w:val="009E34E2"/>
    <w:rsid w:val="009E3F04"/>
    <w:rsid w:val="009E4294"/>
    <w:rsid w:val="009E4902"/>
    <w:rsid w:val="009E57F1"/>
    <w:rsid w:val="009E6135"/>
    <w:rsid w:val="009E6160"/>
    <w:rsid w:val="009E6201"/>
    <w:rsid w:val="009E7275"/>
    <w:rsid w:val="009E7449"/>
    <w:rsid w:val="009E766F"/>
    <w:rsid w:val="009E79C1"/>
    <w:rsid w:val="009E79DA"/>
    <w:rsid w:val="009E7AEB"/>
    <w:rsid w:val="009E7F2F"/>
    <w:rsid w:val="009E7F4E"/>
    <w:rsid w:val="009F0325"/>
    <w:rsid w:val="009F03D6"/>
    <w:rsid w:val="009F0FB7"/>
    <w:rsid w:val="009F15EC"/>
    <w:rsid w:val="009F2052"/>
    <w:rsid w:val="009F2231"/>
    <w:rsid w:val="009F24BA"/>
    <w:rsid w:val="009F2A01"/>
    <w:rsid w:val="009F2C2F"/>
    <w:rsid w:val="009F2E69"/>
    <w:rsid w:val="009F3DE9"/>
    <w:rsid w:val="009F4A16"/>
    <w:rsid w:val="009F4A89"/>
    <w:rsid w:val="009F55BA"/>
    <w:rsid w:val="009F57E2"/>
    <w:rsid w:val="009F584C"/>
    <w:rsid w:val="009F5DB5"/>
    <w:rsid w:val="009F6460"/>
    <w:rsid w:val="009F6551"/>
    <w:rsid w:val="009F6F89"/>
    <w:rsid w:val="009F772F"/>
    <w:rsid w:val="009F7E25"/>
    <w:rsid w:val="00A00C90"/>
    <w:rsid w:val="00A00F1E"/>
    <w:rsid w:val="00A011B3"/>
    <w:rsid w:val="00A023CC"/>
    <w:rsid w:val="00A02456"/>
    <w:rsid w:val="00A026C5"/>
    <w:rsid w:val="00A04120"/>
    <w:rsid w:val="00A04282"/>
    <w:rsid w:val="00A045F6"/>
    <w:rsid w:val="00A0482B"/>
    <w:rsid w:val="00A04FB2"/>
    <w:rsid w:val="00A051CA"/>
    <w:rsid w:val="00A0565B"/>
    <w:rsid w:val="00A05FC4"/>
    <w:rsid w:val="00A06344"/>
    <w:rsid w:val="00A06C25"/>
    <w:rsid w:val="00A06CD5"/>
    <w:rsid w:val="00A06FF7"/>
    <w:rsid w:val="00A070FC"/>
    <w:rsid w:val="00A079A2"/>
    <w:rsid w:val="00A079BE"/>
    <w:rsid w:val="00A10898"/>
    <w:rsid w:val="00A10B0B"/>
    <w:rsid w:val="00A10CCF"/>
    <w:rsid w:val="00A10D53"/>
    <w:rsid w:val="00A11EBC"/>
    <w:rsid w:val="00A11F6F"/>
    <w:rsid w:val="00A12464"/>
    <w:rsid w:val="00A14577"/>
    <w:rsid w:val="00A14DB3"/>
    <w:rsid w:val="00A14FD0"/>
    <w:rsid w:val="00A150A9"/>
    <w:rsid w:val="00A16150"/>
    <w:rsid w:val="00A16B5B"/>
    <w:rsid w:val="00A16D78"/>
    <w:rsid w:val="00A17307"/>
    <w:rsid w:val="00A17474"/>
    <w:rsid w:val="00A17BD3"/>
    <w:rsid w:val="00A2005C"/>
    <w:rsid w:val="00A201BA"/>
    <w:rsid w:val="00A20612"/>
    <w:rsid w:val="00A2066D"/>
    <w:rsid w:val="00A218F1"/>
    <w:rsid w:val="00A21AF3"/>
    <w:rsid w:val="00A21FDF"/>
    <w:rsid w:val="00A225F2"/>
    <w:rsid w:val="00A2279F"/>
    <w:rsid w:val="00A22B57"/>
    <w:rsid w:val="00A22CD1"/>
    <w:rsid w:val="00A23F24"/>
    <w:rsid w:val="00A2408C"/>
    <w:rsid w:val="00A24249"/>
    <w:rsid w:val="00A242BB"/>
    <w:rsid w:val="00A2451A"/>
    <w:rsid w:val="00A24752"/>
    <w:rsid w:val="00A2499F"/>
    <w:rsid w:val="00A2549D"/>
    <w:rsid w:val="00A25B7D"/>
    <w:rsid w:val="00A25D2D"/>
    <w:rsid w:val="00A25EC3"/>
    <w:rsid w:val="00A260F4"/>
    <w:rsid w:val="00A2615D"/>
    <w:rsid w:val="00A26198"/>
    <w:rsid w:val="00A265EF"/>
    <w:rsid w:val="00A26AF3"/>
    <w:rsid w:val="00A26C16"/>
    <w:rsid w:val="00A26ECE"/>
    <w:rsid w:val="00A278F1"/>
    <w:rsid w:val="00A279A2"/>
    <w:rsid w:val="00A27AD3"/>
    <w:rsid w:val="00A30301"/>
    <w:rsid w:val="00A3043E"/>
    <w:rsid w:val="00A3057E"/>
    <w:rsid w:val="00A30CC2"/>
    <w:rsid w:val="00A31698"/>
    <w:rsid w:val="00A318B4"/>
    <w:rsid w:val="00A31CBC"/>
    <w:rsid w:val="00A320A7"/>
    <w:rsid w:val="00A321A2"/>
    <w:rsid w:val="00A32335"/>
    <w:rsid w:val="00A32722"/>
    <w:rsid w:val="00A32ED1"/>
    <w:rsid w:val="00A32FBF"/>
    <w:rsid w:val="00A333D6"/>
    <w:rsid w:val="00A33F91"/>
    <w:rsid w:val="00A3460F"/>
    <w:rsid w:val="00A34C68"/>
    <w:rsid w:val="00A34F8A"/>
    <w:rsid w:val="00A35062"/>
    <w:rsid w:val="00A35212"/>
    <w:rsid w:val="00A3576C"/>
    <w:rsid w:val="00A357BE"/>
    <w:rsid w:val="00A35807"/>
    <w:rsid w:val="00A366CD"/>
    <w:rsid w:val="00A3682A"/>
    <w:rsid w:val="00A369F3"/>
    <w:rsid w:val="00A36BC8"/>
    <w:rsid w:val="00A36BF2"/>
    <w:rsid w:val="00A370A0"/>
    <w:rsid w:val="00A37226"/>
    <w:rsid w:val="00A37717"/>
    <w:rsid w:val="00A37942"/>
    <w:rsid w:val="00A401DF"/>
    <w:rsid w:val="00A409F6"/>
    <w:rsid w:val="00A40A91"/>
    <w:rsid w:val="00A40F36"/>
    <w:rsid w:val="00A41681"/>
    <w:rsid w:val="00A41D7A"/>
    <w:rsid w:val="00A41E56"/>
    <w:rsid w:val="00A4200F"/>
    <w:rsid w:val="00A42F4C"/>
    <w:rsid w:val="00A4312A"/>
    <w:rsid w:val="00A43167"/>
    <w:rsid w:val="00A433E7"/>
    <w:rsid w:val="00A43A96"/>
    <w:rsid w:val="00A441AA"/>
    <w:rsid w:val="00A443F9"/>
    <w:rsid w:val="00A44C0D"/>
    <w:rsid w:val="00A4514C"/>
    <w:rsid w:val="00A455D9"/>
    <w:rsid w:val="00A4562C"/>
    <w:rsid w:val="00A4654B"/>
    <w:rsid w:val="00A46803"/>
    <w:rsid w:val="00A4708A"/>
    <w:rsid w:val="00A50665"/>
    <w:rsid w:val="00A50CF2"/>
    <w:rsid w:val="00A5122F"/>
    <w:rsid w:val="00A51290"/>
    <w:rsid w:val="00A513DB"/>
    <w:rsid w:val="00A52988"/>
    <w:rsid w:val="00A52A18"/>
    <w:rsid w:val="00A5330E"/>
    <w:rsid w:val="00A533A5"/>
    <w:rsid w:val="00A5341D"/>
    <w:rsid w:val="00A5383E"/>
    <w:rsid w:val="00A53A5E"/>
    <w:rsid w:val="00A53D0A"/>
    <w:rsid w:val="00A5492A"/>
    <w:rsid w:val="00A54D69"/>
    <w:rsid w:val="00A55843"/>
    <w:rsid w:val="00A55FB3"/>
    <w:rsid w:val="00A5637E"/>
    <w:rsid w:val="00A5657E"/>
    <w:rsid w:val="00A56C44"/>
    <w:rsid w:val="00A56D2A"/>
    <w:rsid w:val="00A575BE"/>
    <w:rsid w:val="00A57D3E"/>
    <w:rsid w:val="00A57E5D"/>
    <w:rsid w:val="00A60879"/>
    <w:rsid w:val="00A60A69"/>
    <w:rsid w:val="00A61223"/>
    <w:rsid w:val="00A61F45"/>
    <w:rsid w:val="00A6200F"/>
    <w:rsid w:val="00A6236C"/>
    <w:rsid w:val="00A628EB"/>
    <w:rsid w:val="00A62B73"/>
    <w:rsid w:val="00A63832"/>
    <w:rsid w:val="00A6392A"/>
    <w:rsid w:val="00A63ADE"/>
    <w:rsid w:val="00A6429F"/>
    <w:rsid w:val="00A64E4C"/>
    <w:rsid w:val="00A65B0F"/>
    <w:rsid w:val="00A65C65"/>
    <w:rsid w:val="00A65E8A"/>
    <w:rsid w:val="00A6693D"/>
    <w:rsid w:val="00A66A92"/>
    <w:rsid w:val="00A66D56"/>
    <w:rsid w:val="00A672DD"/>
    <w:rsid w:val="00A67307"/>
    <w:rsid w:val="00A67C13"/>
    <w:rsid w:val="00A70775"/>
    <w:rsid w:val="00A7088E"/>
    <w:rsid w:val="00A70964"/>
    <w:rsid w:val="00A713D4"/>
    <w:rsid w:val="00A715E9"/>
    <w:rsid w:val="00A71B0D"/>
    <w:rsid w:val="00A71DAE"/>
    <w:rsid w:val="00A71E9F"/>
    <w:rsid w:val="00A7226B"/>
    <w:rsid w:val="00A7237E"/>
    <w:rsid w:val="00A72391"/>
    <w:rsid w:val="00A72563"/>
    <w:rsid w:val="00A7307D"/>
    <w:rsid w:val="00A7399E"/>
    <w:rsid w:val="00A739FE"/>
    <w:rsid w:val="00A73F3B"/>
    <w:rsid w:val="00A7410E"/>
    <w:rsid w:val="00A7415A"/>
    <w:rsid w:val="00A742B1"/>
    <w:rsid w:val="00A7454A"/>
    <w:rsid w:val="00A7497E"/>
    <w:rsid w:val="00A74E79"/>
    <w:rsid w:val="00A75788"/>
    <w:rsid w:val="00A763C7"/>
    <w:rsid w:val="00A766F3"/>
    <w:rsid w:val="00A76734"/>
    <w:rsid w:val="00A76A7F"/>
    <w:rsid w:val="00A7700A"/>
    <w:rsid w:val="00A7731C"/>
    <w:rsid w:val="00A776BA"/>
    <w:rsid w:val="00A77D58"/>
    <w:rsid w:val="00A8151D"/>
    <w:rsid w:val="00A81CD2"/>
    <w:rsid w:val="00A81D98"/>
    <w:rsid w:val="00A8245F"/>
    <w:rsid w:val="00A829F9"/>
    <w:rsid w:val="00A82A41"/>
    <w:rsid w:val="00A82FA7"/>
    <w:rsid w:val="00A838F0"/>
    <w:rsid w:val="00A83972"/>
    <w:rsid w:val="00A83EA8"/>
    <w:rsid w:val="00A84070"/>
    <w:rsid w:val="00A845E3"/>
    <w:rsid w:val="00A848D1"/>
    <w:rsid w:val="00A85032"/>
    <w:rsid w:val="00A852B8"/>
    <w:rsid w:val="00A85A3D"/>
    <w:rsid w:val="00A85CEC"/>
    <w:rsid w:val="00A86BDF"/>
    <w:rsid w:val="00A87203"/>
    <w:rsid w:val="00A87A78"/>
    <w:rsid w:val="00A87E05"/>
    <w:rsid w:val="00A9003E"/>
    <w:rsid w:val="00A90516"/>
    <w:rsid w:val="00A9075E"/>
    <w:rsid w:val="00A9077C"/>
    <w:rsid w:val="00A90EE0"/>
    <w:rsid w:val="00A91997"/>
    <w:rsid w:val="00A9246C"/>
    <w:rsid w:val="00A925AE"/>
    <w:rsid w:val="00A92805"/>
    <w:rsid w:val="00A92B15"/>
    <w:rsid w:val="00A92E6B"/>
    <w:rsid w:val="00A93301"/>
    <w:rsid w:val="00A937F6"/>
    <w:rsid w:val="00A93CAF"/>
    <w:rsid w:val="00A93D24"/>
    <w:rsid w:val="00A93E39"/>
    <w:rsid w:val="00A940D7"/>
    <w:rsid w:val="00A942F7"/>
    <w:rsid w:val="00A94AED"/>
    <w:rsid w:val="00A95236"/>
    <w:rsid w:val="00A954A1"/>
    <w:rsid w:val="00A957A1"/>
    <w:rsid w:val="00A95D40"/>
    <w:rsid w:val="00A95F6F"/>
    <w:rsid w:val="00A96842"/>
    <w:rsid w:val="00A96A2A"/>
    <w:rsid w:val="00A96D1C"/>
    <w:rsid w:val="00AA0242"/>
    <w:rsid w:val="00AA0727"/>
    <w:rsid w:val="00AA07A4"/>
    <w:rsid w:val="00AA0C2A"/>
    <w:rsid w:val="00AA1959"/>
    <w:rsid w:val="00AA2346"/>
    <w:rsid w:val="00AA2375"/>
    <w:rsid w:val="00AA2866"/>
    <w:rsid w:val="00AA2AAB"/>
    <w:rsid w:val="00AA2AE7"/>
    <w:rsid w:val="00AA3135"/>
    <w:rsid w:val="00AA329C"/>
    <w:rsid w:val="00AA33F9"/>
    <w:rsid w:val="00AA374D"/>
    <w:rsid w:val="00AA378E"/>
    <w:rsid w:val="00AA3D9D"/>
    <w:rsid w:val="00AA417F"/>
    <w:rsid w:val="00AA4874"/>
    <w:rsid w:val="00AA4BE4"/>
    <w:rsid w:val="00AA4CE9"/>
    <w:rsid w:val="00AA4D4B"/>
    <w:rsid w:val="00AA52D6"/>
    <w:rsid w:val="00AA5BF2"/>
    <w:rsid w:val="00AA63D7"/>
    <w:rsid w:val="00AA648D"/>
    <w:rsid w:val="00AA66A4"/>
    <w:rsid w:val="00AA6A44"/>
    <w:rsid w:val="00AA6C1B"/>
    <w:rsid w:val="00AA6DFE"/>
    <w:rsid w:val="00AA72D5"/>
    <w:rsid w:val="00AA7575"/>
    <w:rsid w:val="00AA7710"/>
    <w:rsid w:val="00AA78E9"/>
    <w:rsid w:val="00AA7B5B"/>
    <w:rsid w:val="00AB1297"/>
    <w:rsid w:val="00AB19D2"/>
    <w:rsid w:val="00AB228A"/>
    <w:rsid w:val="00AB232B"/>
    <w:rsid w:val="00AB257B"/>
    <w:rsid w:val="00AB25FB"/>
    <w:rsid w:val="00AB26AC"/>
    <w:rsid w:val="00AB29E2"/>
    <w:rsid w:val="00AB2BDA"/>
    <w:rsid w:val="00AB2D69"/>
    <w:rsid w:val="00AB321E"/>
    <w:rsid w:val="00AB38FE"/>
    <w:rsid w:val="00AB4A22"/>
    <w:rsid w:val="00AB51BD"/>
    <w:rsid w:val="00AB5244"/>
    <w:rsid w:val="00AB5421"/>
    <w:rsid w:val="00AB555B"/>
    <w:rsid w:val="00AB6178"/>
    <w:rsid w:val="00AB6AEB"/>
    <w:rsid w:val="00AB730D"/>
    <w:rsid w:val="00AB7FCD"/>
    <w:rsid w:val="00AC0542"/>
    <w:rsid w:val="00AC0ABE"/>
    <w:rsid w:val="00AC0DE4"/>
    <w:rsid w:val="00AC139B"/>
    <w:rsid w:val="00AC15A8"/>
    <w:rsid w:val="00AC17D9"/>
    <w:rsid w:val="00AC2681"/>
    <w:rsid w:val="00AC283A"/>
    <w:rsid w:val="00AC2D5E"/>
    <w:rsid w:val="00AC322C"/>
    <w:rsid w:val="00AC3866"/>
    <w:rsid w:val="00AC3909"/>
    <w:rsid w:val="00AC3B5D"/>
    <w:rsid w:val="00AC3BF9"/>
    <w:rsid w:val="00AC3FFC"/>
    <w:rsid w:val="00AC46D7"/>
    <w:rsid w:val="00AC4DD6"/>
    <w:rsid w:val="00AC5547"/>
    <w:rsid w:val="00AC554B"/>
    <w:rsid w:val="00AC5571"/>
    <w:rsid w:val="00AC59F1"/>
    <w:rsid w:val="00AC5ABC"/>
    <w:rsid w:val="00AC5F2D"/>
    <w:rsid w:val="00AC627B"/>
    <w:rsid w:val="00AC64B3"/>
    <w:rsid w:val="00AC67C7"/>
    <w:rsid w:val="00AC6949"/>
    <w:rsid w:val="00AC6EFA"/>
    <w:rsid w:val="00AC71EA"/>
    <w:rsid w:val="00AC7A23"/>
    <w:rsid w:val="00AD0000"/>
    <w:rsid w:val="00AD0012"/>
    <w:rsid w:val="00AD0285"/>
    <w:rsid w:val="00AD083A"/>
    <w:rsid w:val="00AD0B29"/>
    <w:rsid w:val="00AD1A00"/>
    <w:rsid w:val="00AD2011"/>
    <w:rsid w:val="00AD2921"/>
    <w:rsid w:val="00AD2E69"/>
    <w:rsid w:val="00AD32C4"/>
    <w:rsid w:val="00AD3948"/>
    <w:rsid w:val="00AD3B4F"/>
    <w:rsid w:val="00AD3F5C"/>
    <w:rsid w:val="00AD4028"/>
    <w:rsid w:val="00AD4393"/>
    <w:rsid w:val="00AD44F2"/>
    <w:rsid w:val="00AD4558"/>
    <w:rsid w:val="00AD4577"/>
    <w:rsid w:val="00AD4ABE"/>
    <w:rsid w:val="00AD54A0"/>
    <w:rsid w:val="00AD670F"/>
    <w:rsid w:val="00AD67A9"/>
    <w:rsid w:val="00AD67E1"/>
    <w:rsid w:val="00AD6ADC"/>
    <w:rsid w:val="00AD6D08"/>
    <w:rsid w:val="00AD7811"/>
    <w:rsid w:val="00AE03E9"/>
    <w:rsid w:val="00AE06CF"/>
    <w:rsid w:val="00AE0926"/>
    <w:rsid w:val="00AE0B6E"/>
    <w:rsid w:val="00AE192B"/>
    <w:rsid w:val="00AE286A"/>
    <w:rsid w:val="00AE3093"/>
    <w:rsid w:val="00AE30F0"/>
    <w:rsid w:val="00AE316C"/>
    <w:rsid w:val="00AE393E"/>
    <w:rsid w:val="00AE3C54"/>
    <w:rsid w:val="00AE3CA3"/>
    <w:rsid w:val="00AE3DB9"/>
    <w:rsid w:val="00AE3E34"/>
    <w:rsid w:val="00AE472F"/>
    <w:rsid w:val="00AE4904"/>
    <w:rsid w:val="00AE4CBA"/>
    <w:rsid w:val="00AE53C1"/>
    <w:rsid w:val="00AE5C14"/>
    <w:rsid w:val="00AE5D99"/>
    <w:rsid w:val="00AE60FF"/>
    <w:rsid w:val="00AE739F"/>
    <w:rsid w:val="00AE77EA"/>
    <w:rsid w:val="00AE7829"/>
    <w:rsid w:val="00AE784D"/>
    <w:rsid w:val="00AE7F7B"/>
    <w:rsid w:val="00AF07B6"/>
    <w:rsid w:val="00AF0BC0"/>
    <w:rsid w:val="00AF0FE3"/>
    <w:rsid w:val="00AF17F1"/>
    <w:rsid w:val="00AF1A45"/>
    <w:rsid w:val="00AF2002"/>
    <w:rsid w:val="00AF228F"/>
    <w:rsid w:val="00AF2647"/>
    <w:rsid w:val="00AF30E0"/>
    <w:rsid w:val="00AF327F"/>
    <w:rsid w:val="00AF33BA"/>
    <w:rsid w:val="00AF3441"/>
    <w:rsid w:val="00AF3B7A"/>
    <w:rsid w:val="00AF3EAC"/>
    <w:rsid w:val="00AF424C"/>
    <w:rsid w:val="00AF5B90"/>
    <w:rsid w:val="00AF5C55"/>
    <w:rsid w:val="00AF5CF2"/>
    <w:rsid w:val="00AF705C"/>
    <w:rsid w:val="00AF7A63"/>
    <w:rsid w:val="00AF7DC4"/>
    <w:rsid w:val="00AF7F2E"/>
    <w:rsid w:val="00B00841"/>
    <w:rsid w:val="00B0110D"/>
    <w:rsid w:val="00B01607"/>
    <w:rsid w:val="00B02B7A"/>
    <w:rsid w:val="00B03364"/>
    <w:rsid w:val="00B033C5"/>
    <w:rsid w:val="00B03690"/>
    <w:rsid w:val="00B03759"/>
    <w:rsid w:val="00B044A1"/>
    <w:rsid w:val="00B04A68"/>
    <w:rsid w:val="00B051DB"/>
    <w:rsid w:val="00B052C8"/>
    <w:rsid w:val="00B054B0"/>
    <w:rsid w:val="00B06945"/>
    <w:rsid w:val="00B06B2A"/>
    <w:rsid w:val="00B06C08"/>
    <w:rsid w:val="00B06D1D"/>
    <w:rsid w:val="00B07074"/>
    <w:rsid w:val="00B074BF"/>
    <w:rsid w:val="00B0785B"/>
    <w:rsid w:val="00B102B0"/>
    <w:rsid w:val="00B1092E"/>
    <w:rsid w:val="00B10B43"/>
    <w:rsid w:val="00B11C6B"/>
    <w:rsid w:val="00B1208D"/>
    <w:rsid w:val="00B1216E"/>
    <w:rsid w:val="00B12E15"/>
    <w:rsid w:val="00B13749"/>
    <w:rsid w:val="00B13BBA"/>
    <w:rsid w:val="00B13FF0"/>
    <w:rsid w:val="00B143F4"/>
    <w:rsid w:val="00B14504"/>
    <w:rsid w:val="00B14B8D"/>
    <w:rsid w:val="00B156DE"/>
    <w:rsid w:val="00B16085"/>
    <w:rsid w:val="00B17331"/>
    <w:rsid w:val="00B20685"/>
    <w:rsid w:val="00B206B4"/>
    <w:rsid w:val="00B20883"/>
    <w:rsid w:val="00B2187E"/>
    <w:rsid w:val="00B219C5"/>
    <w:rsid w:val="00B21D8D"/>
    <w:rsid w:val="00B225B1"/>
    <w:rsid w:val="00B228B5"/>
    <w:rsid w:val="00B22981"/>
    <w:rsid w:val="00B23013"/>
    <w:rsid w:val="00B2336A"/>
    <w:rsid w:val="00B236AC"/>
    <w:rsid w:val="00B2385C"/>
    <w:rsid w:val="00B23EE3"/>
    <w:rsid w:val="00B2414B"/>
    <w:rsid w:val="00B246D5"/>
    <w:rsid w:val="00B24CBD"/>
    <w:rsid w:val="00B251BD"/>
    <w:rsid w:val="00B25495"/>
    <w:rsid w:val="00B266C8"/>
    <w:rsid w:val="00B26D54"/>
    <w:rsid w:val="00B273BB"/>
    <w:rsid w:val="00B27407"/>
    <w:rsid w:val="00B277A7"/>
    <w:rsid w:val="00B2796A"/>
    <w:rsid w:val="00B3003A"/>
    <w:rsid w:val="00B302A3"/>
    <w:rsid w:val="00B30616"/>
    <w:rsid w:val="00B309BC"/>
    <w:rsid w:val="00B30C94"/>
    <w:rsid w:val="00B30F69"/>
    <w:rsid w:val="00B32B07"/>
    <w:rsid w:val="00B32C7B"/>
    <w:rsid w:val="00B3346B"/>
    <w:rsid w:val="00B33823"/>
    <w:rsid w:val="00B33E52"/>
    <w:rsid w:val="00B33E75"/>
    <w:rsid w:val="00B3471F"/>
    <w:rsid w:val="00B347A0"/>
    <w:rsid w:val="00B34A16"/>
    <w:rsid w:val="00B35635"/>
    <w:rsid w:val="00B35777"/>
    <w:rsid w:val="00B35A16"/>
    <w:rsid w:val="00B36139"/>
    <w:rsid w:val="00B364AF"/>
    <w:rsid w:val="00B36515"/>
    <w:rsid w:val="00B36C3A"/>
    <w:rsid w:val="00B372C1"/>
    <w:rsid w:val="00B376F7"/>
    <w:rsid w:val="00B3786F"/>
    <w:rsid w:val="00B4007C"/>
    <w:rsid w:val="00B400CA"/>
    <w:rsid w:val="00B40B8F"/>
    <w:rsid w:val="00B41175"/>
    <w:rsid w:val="00B41442"/>
    <w:rsid w:val="00B4149C"/>
    <w:rsid w:val="00B41D1F"/>
    <w:rsid w:val="00B4235D"/>
    <w:rsid w:val="00B42A26"/>
    <w:rsid w:val="00B42ADD"/>
    <w:rsid w:val="00B42C35"/>
    <w:rsid w:val="00B434B2"/>
    <w:rsid w:val="00B43AFA"/>
    <w:rsid w:val="00B43C22"/>
    <w:rsid w:val="00B43F7F"/>
    <w:rsid w:val="00B44669"/>
    <w:rsid w:val="00B44737"/>
    <w:rsid w:val="00B44946"/>
    <w:rsid w:val="00B44AAE"/>
    <w:rsid w:val="00B44D30"/>
    <w:rsid w:val="00B45B2C"/>
    <w:rsid w:val="00B45B49"/>
    <w:rsid w:val="00B464BC"/>
    <w:rsid w:val="00B46A42"/>
    <w:rsid w:val="00B46C0B"/>
    <w:rsid w:val="00B46C53"/>
    <w:rsid w:val="00B46CF3"/>
    <w:rsid w:val="00B46DFB"/>
    <w:rsid w:val="00B46F62"/>
    <w:rsid w:val="00B473E2"/>
    <w:rsid w:val="00B47760"/>
    <w:rsid w:val="00B50161"/>
    <w:rsid w:val="00B50A7C"/>
    <w:rsid w:val="00B50F9B"/>
    <w:rsid w:val="00B51717"/>
    <w:rsid w:val="00B51A42"/>
    <w:rsid w:val="00B51B29"/>
    <w:rsid w:val="00B51FAD"/>
    <w:rsid w:val="00B520D9"/>
    <w:rsid w:val="00B5297F"/>
    <w:rsid w:val="00B531D0"/>
    <w:rsid w:val="00B539F8"/>
    <w:rsid w:val="00B53DFF"/>
    <w:rsid w:val="00B54154"/>
    <w:rsid w:val="00B543CF"/>
    <w:rsid w:val="00B544B0"/>
    <w:rsid w:val="00B54563"/>
    <w:rsid w:val="00B549A5"/>
    <w:rsid w:val="00B5519A"/>
    <w:rsid w:val="00B55AB7"/>
    <w:rsid w:val="00B56ADA"/>
    <w:rsid w:val="00B57580"/>
    <w:rsid w:val="00B57674"/>
    <w:rsid w:val="00B578AA"/>
    <w:rsid w:val="00B616C9"/>
    <w:rsid w:val="00B62074"/>
    <w:rsid w:val="00B622CC"/>
    <w:rsid w:val="00B62C2A"/>
    <w:rsid w:val="00B62EA0"/>
    <w:rsid w:val="00B62FA3"/>
    <w:rsid w:val="00B62FD3"/>
    <w:rsid w:val="00B6314F"/>
    <w:rsid w:val="00B63379"/>
    <w:rsid w:val="00B63E3A"/>
    <w:rsid w:val="00B63F07"/>
    <w:rsid w:val="00B64345"/>
    <w:rsid w:val="00B647BE"/>
    <w:rsid w:val="00B64940"/>
    <w:rsid w:val="00B64FC5"/>
    <w:rsid w:val="00B6514B"/>
    <w:rsid w:val="00B6557E"/>
    <w:rsid w:val="00B65724"/>
    <w:rsid w:val="00B66077"/>
    <w:rsid w:val="00B661D1"/>
    <w:rsid w:val="00B6649F"/>
    <w:rsid w:val="00B6656D"/>
    <w:rsid w:val="00B6676C"/>
    <w:rsid w:val="00B6712F"/>
    <w:rsid w:val="00B675D3"/>
    <w:rsid w:val="00B676D4"/>
    <w:rsid w:val="00B67C57"/>
    <w:rsid w:val="00B70354"/>
    <w:rsid w:val="00B70426"/>
    <w:rsid w:val="00B70C49"/>
    <w:rsid w:val="00B72690"/>
    <w:rsid w:val="00B7280F"/>
    <w:rsid w:val="00B72EA0"/>
    <w:rsid w:val="00B7378C"/>
    <w:rsid w:val="00B73A9E"/>
    <w:rsid w:val="00B740D2"/>
    <w:rsid w:val="00B7483D"/>
    <w:rsid w:val="00B748C3"/>
    <w:rsid w:val="00B74EA3"/>
    <w:rsid w:val="00B7560E"/>
    <w:rsid w:val="00B75C21"/>
    <w:rsid w:val="00B75C4E"/>
    <w:rsid w:val="00B76184"/>
    <w:rsid w:val="00B76187"/>
    <w:rsid w:val="00B76B6C"/>
    <w:rsid w:val="00B77024"/>
    <w:rsid w:val="00B771AE"/>
    <w:rsid w:val="00B77469"/>
    <w:rsid w:val="00B77488"/>
    <w:rsid w:val="00B77821"/>
    <w:rsid w:val="00B77A77"/>
    <w:rsid w:val="00B77A86"/>
    <w:rsid w:val="00B77B14"/>
    <w:rsid w:val="00B77F22"/>
    <w:rsid w:val="00B801B7"/>
    <w:rsid w:val="00B803C8"/>
    <w:rsid w:val="00B807D6"/>
    <w:rsid w:val="00B809BF"/>
    <w:rsid w:val="00B809FD"/>
    <w:rsid w:val="00B80B97"/>
    <w:rsid w:val="00B8103F"/>
    <w:rsid w:val="00B81482"/>
    <w:rsid w:val="00B814CD"/>
    <w:rsid w:val="00B816F6"/>
    <w:rsid w:val="00B81D6A"/>
    <w:rsid w:val="00B82128"/>
    <w:rsid w:val="00B82942"/>
    <w:rsid w:val="00B837F6"/>
    <w:rsid w:val="00B83C92"/>
    <w:rsid w:val="00B83ECA"/>
    <w:rsid w:val="00B842CB"/>
    <w:rsid w:val="00B848E7"/>
    <w:rsid w:val="00B8493A"/>
    <w:rsid w:val="00B84991"/>
    <w:rsid w:val="00B84BA5"/>
    <w:rsid w:val="00B8510C"/>
    <w:rsid w:val="00B8512F"/>
    <w:rsid w:val="00B8523C"/>
    <w:rsid w:val="00B8544F"/>
    <w:rsid w:val="00B857D4"/>
    <w:rsid w:val="00B859FC"/>
    <w:rsid w:val="00B860FC"/>
    <w:rsid w:val="00B86127"/>
    <w:rsid w:val="00B864BD"/>
    <w:rsid w:val="00B8693F"/>
    <w:rsid w:val="00B86C8F"/>
    <w:rsid w:val="00B8723D"/>
    <w:rsid w:val="00B8752D"/>
    <w:rsid w:val="00B879EF"/>
    <w:rsid w:val="00B87F61"/>
    <w:rsid w:val="00B901A6"/>
    <w:rsid w:val="00B909EC"/>
    <w:rsid w:val="00B90FF9"/>
    <w:rsid w:val="00B9151D"/>
    <w:rsid w:val="00B9158F"/>
    <w:rsid w:val="00B91770"/>
    <w:rsid w:val="00B91827"/>
    <w:rsid w:val="00B91DD3"/>
    <w:rsid w:val="00B91E20"/>
    <w:rsid w:val="00B92038"/>
    <w:rsid w:val="00B9232A"/>
    <w:rsid w:val="00B92341"/>
    <w:rsid w:val="00B92616"/>
    <w:rsid w:val="00B929AA"/>
    <w:rsid w:val="00B929E8"/>
    <w:rsid w:val="00B92EA6"/>
    <w:rsid w:val="00B937AE"/>
    <w:rsid w:val="00B939F9"/>
    <w:rsid w:val="00B93DF7"/>
    <w:rsid w:val="00B93F8B"/>
    <w:rsid w:val="00B9489C"/>
    <w:rsid w:val="00B94B64"/>
    <w:rsid w:val="00B94E2C"/>
    <w:rsid w:val="00B95014"/>
    <w:rsid w:val="00B95101"/>
    <w:rsid w:val="00B95718"/>
    <w:rsid w:val="00B95D6E"/>
    <w:rsid w:val="00B95DB1"/>
    <w:rsid w:val="00B9737F"/>
    <w:rsid w:val="00BA0174"/>
    <w:rsid w:val="00BA054B"/>
    <w:rsid w:val="00BA095E"/>
    <w:rsid w:val="00BA1820"/>
    <w:rsid w:val="00BA1CC4"/>
    <w:rsid w:val="00BA1E5B"/>
    <w:rsid w:val="00BA25FE"/>
    <w:rsid w:val="00BA289B"/>
    <w:rsid w:val="00BA34DA"/>
    <w:rsid w:val="00BA3CA8"/>
    <w:rsid w:val="00BA4A66"/>
    <w:rsid w:val="00BA5736"/>
    <w:rsid w:val="00BA5EED"/>
    <w:rsid w:val="00BA5FFE"/>
    <w:rsid w:val="00BA605C"/>
    <w:rsid w:val="00BA61E1"/>
    <w:rsid w:val="00BA6B56"/>
    <w:rsid w:val="00BA6C0B"/>
    <w:rsid w:val="00BA6E86"/>
    <w:rsid w:val="00BA73B4"/>
    <w:rsid w:val="00BA765C"/>
    <w:rsid w:val="00BB0876"/>
    <w:rsid w:val="00BB0983"/>
    <w:rsid w:val="00BB0D5D"/>
    <w:rsid w:val="00BB0DF9"/>
    <w:rsid w:val="00BB1EE7"/>
    <w:rsid w:val="00BB28C5"/>
    <w:rsid w:val="00BB2FC2"/>
    <w:rsid w:val="00BB3576"/>
    <w:rsid w:val="00BB3855"/>
    <w:rsid w:val="00BB39CF"/>
    <w:rsid w:val="00BB3D7F"/>
    <w:rsid w:val="00BB418D"/>
    <w:rsid w:val="00BB4439"/>
    <w:rsid w:val="00BB4C46"/>
    <w:rsid w:val="00BB5096"/>
    <w:rsid w:val="00BB5DC7"/>
    <w:rsid w:val="00BB6430"/>
    <w:rsid w:val="00BB6C13"/>
    <w:rsid w:val="00BB6E2B"/>
    <w:rsid w:val="00BB70B6"/>
    <w:rsid w:val="00BB71E2"/>
    <w:rsid w:val="00BB7355"/>
    <w:rsid w:val="00BB7368"/>
    <w:rsid w:val="00BB73B4"/>
    <w:rsid w:val="00BB785D"/>
    <w:rsid w:val="00BB7FF9"/>
    <w:rsid w:val="00BC0BA9"/>
    <w:rsid w:val="00BC0CEB"/>
    <w:rsid w:val="00BC1C48"/>
    <w:rsid w:val="00BC20C0"/>
    <w:rsid w:val="00BC357D"/>
    <w:rsid w:val="00BC3DF2"/>
    <w:rsid w:val="00BC4C2A"/>
    <w:rsid w:val="00BC511F"/>
    <w:rsid w:val="00BC58BC"/>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3155"/>
    <w:rsid w:val="00BD31D1"/>
    <w:rsid w:val="00BD3383"/>
    <w:rsid w:val="00BD3B22"/>
    <w:rsid w:val="00BD3CF0"/>
    <w:rsid w:val="00BD46C4"/>
    <w:rsid w:val="00BD4A7C"/>
    <w:rsid w:val="00BD4E6F"/>
    <w:rsid w:val="00BD5890"/>
    <w:rsid w:val="00BD59F4"/>
    <w:rsid w:val="00BD6532"/>
    <w:rsid w:val="00BD6BD7"/>
    <w:rsid w:val="00BD75DA"/>
    <w:rsid w:val="00BD7A4C"/>
    <w:rsid w:val="00BE01CA"/>
    <w:rsid w:val="00BE03DA"/>
    <w:rsid w:val="00BE101E"/>
    <w:rsid w:val="00BE1077"/>
    <w:rsid w:val="00BE11F7"/>
    <w:rsid w:val="00BE1597"/>
    <w:rsid w:val="00BE17DA"/>
    <w:rsid w:val="00BE1837"/>
    <w:rsid w:val="00BE195E"/>
    <w:rsid w:val="00BE1A9A"/>
    <w:rsid w:val="00BE1E0A"/>
    <w:rsid w:val="00BE27F1"/>
    <w:rsid w:val="00BE2AEA"/>
    <w:rsid w:val="00BE2D38"/>
    <w:rsid w:val="00BE3D45"/>
    <w:rsid w:val="00BE429D"/>
    <w:rsid w:val="00BE4611"/>
    <w:rsid w:val="00BE4864"/>
    <w:rsid w:val="00BE5404"/>
    <w:rsid w:val="00BE54CF"/>
    <w:rsid w:val="00BE562E"/>
    <w:rsid w:val="00BE5DD4"/>
    <w:rsid w:val="00BE6096"/>
    <w:rsid w:val="00BE624D"/>
    <w:rsid w:val="00BE74BF"/>
    <w:rsid w:val="00BE7B89"/>
    <w:rsid w:val="00BE7DDD"/>
    <w:rsid w:val="00BF00D2"/>
    <w:rsid w:val="00BF0312"/>
    <w:rsid w:val="00BF03E7"/>
    <w:rsid w:val="00BF12CB"/>
    <w:rsid w:val="00BF130B"/>
    <w:rsid w:val="00BF14F8"/>
    <w:rsid w:val="00BF172D"/>
    <w:rsid w:val="00BF1DE0"/>
    <w:rsid w:val="00BF210C"/>
    <w:rsid w:val="00BF2822"/>
    <w:rsid w:val="00BF2CAF"/>
    <w:rsid w:val="00BF3B89"/>
    <w:rsid w:val="00BF40C8"/>
    <w:rsid w:val="00BF4711"/>
    <w:rsid w:val="00BF4AA7"/>
    <w:rsid w:val="00BF4AB8"/>
    <w:rsid w:val="00BF4BEA"/>
    <w:rsid w:val="00BF4CF9"/>
    <w:rsid w:val="00BF5084"/>
    <w:rsid w:val="00BF5283"/>
    <w:rsid w:val="00BF55AE"/>
    <w:rsid w:val="00BF6A22"/>
    <w:rsid w:val="00BF6EFF"/>
    <w:rsid w:val="00BF7050"/>
    <w:rsid w:val="00BF77BB"/>
    <w:rsid w:val="00BF7CEA"/>
    <w:rsid w:val="00BF7E0C"/>
    <w:rsid w:val="00BF7EB5"/>
    <w:rsid w:val="00C0005A"/>
    <w:rsid w:val="00C0016E"/>
    <w:rsid w:val="00C0040B"/>
    <w:rsid w:val="00C0071A"/>
    <w:rsid w:val="00C00946"/>
    <w:rsid w:val="00C02119"/>
    <w:rsid w:val="00C025DF"/>
    <w:rsid w:val="00C0279A"/>
    <w:rsid w:val="00C02A8D"/>
    <w:rsid w:val="00C02E31"/>
    <w:rsid w:val="00C0373D"/>
    <w:rsid w:val="00C038FA"/>
    <w:rsid w:val="00C03CBB"/>
    <w:rsid w:val="00C05CC8"/>
    <w:rsid w:val="00C06B58"/>
    <w:rsid w:val="00C06E51"/>
    <w:rsid w:val="00C06FD6"/>
    <w:rsid w:val="00C06FDE"/>
    <w:rsid w:val="00C07336"/>
    <w:rsid w:val="00C07930"/>
    <w:rsid w:val="00C1061B"/>
    <w:rsid w:val="00C108CF"/>
    <w:rsid w:val="00C110A5"/>
    <w:rsid w:val="00C110EA"/>
    <w:rsid w:val="00C111B0"/>
    <w:rsid w:val="00C11584"/>
    <w:rsid w:val="00C118CE"/>
    <w:rsid w:val="00C11A0D"/>
    <w:rsid w:val="00C1275C"/>
    <w:rsid w:val="00C12D2E"/>
    <w:rsid w:val="00C13790"/>
    <w:rsid w:val="00C1383B"/>
    <w:rsid w:val="00C142BD"/>
    <w:rsid w:val="00C14B3D"/>
    <w:rsid w:val="00C14BC6"/>
    <w:rsid w:val="00C15868"/>
    <w:rsid w:val="00C15AC8"/>
    <w:rsid w:val="00C15EB4"/>
    <w:rsid w:val="00C1648E"/>
    <w:rsid w:val="00C1663F"/>
    <w:rsid w:val="00C16693"/>
    <w:rsid w:val="00C1745C"/>
    <w:rsid w:val="00C17483"/>
    <w:rsid w:val="00C17523"/>
    <w:rsid w:val="00C17824"/>
    <w:rsid w:val="00C17846"/>
    <w:rsid w:val="00C17B0F"/>
    <w:rsid w:val="00C20406"/>
    <w:rsid w:val="00C204D6"/>
    <w:rsid w:val="00C20FFF"/>
    <w:rsid w:val="00C216D5"/>
    <w:rsid w:val="00C22CBD"/>
    <w:rsid w:val="00C2325A"/>
    <w:rsid w:val="00C23285"/>
    <w:rsid w:val="00C23B6C"/>
    <w:rsid w:val="00C2401A"/>
    <w:rsid w:val="00C2451A"/>
    <w:rsid w:val="00C24F09"/>
    <w:rsid w:val="00C25496"/>
    <w:rsid w:val="00C25646"/>
    <w:rsid w:val="00C26001"/>
    <w:rsid w:val="00C26061"/>
    <w:rsid w:val="00C26948"/>
    <w:rsid w:val="00C26FF4"/>
    <w:rsid w:val="00C278BB"/>
    <w:rsid w:val="00C27AAF"/>
    <w:rsid w:val="00C27B1C"/>
    <w:rsid w:val="00C30764"/>
    <w:rsid w:val="00C3085E"/>
    <w:rsid w:val="00C312EE"/>
    <w:rsid w:val="00C314E8"/>
    <w:rsid w:val="00C31BA3"/>
    <w:rsid w:val="00C31D4F"/>
    <w:rsid w:val="00C32D81"/>
    <w:rsid w:val="00C32E51"/>
    <w:rsid w:val="00C32EEB"/>
    <w:rsid w:val="00C33971"/>
    <w:rsid w:val="00C33A5D"/>
    <w:rsid w:val="00C351DC"/>
    <w:rsid w:val="00C355EC"/>
    <w:rsid w:val="00C35D4E"/>
    <w:rsid w:val="00C36BB9"/>
    <w:rsid w:val="00C36CBE"/>
    <w:rsid w:val="00C37271"/>
    <w:rsid w:val="00C37880"/>
    <w:rsid w:val="00C379CA"/>
    <w:rsid w:val="00C40126"/>
    <w:rsid w:val="00C4014C"/>
    <w:rsid w:val="00C40315"/>
    <w:rsid w:val="00C40469"/>
    <w:rsid w:val="00C40598"/>
    <w:rsid w:val="00C40782"/>
    <w:rsid w:val="00C40886"/>
    <w:rsid w:val="00C40ABC"/>
    <w:rsid w:val="00C40AC5"/>
    <w:rsid w:val="00C40E9C"/>
    <w:rsid w:val="00C41175"/>
    <w:rsid w:val="00C412E2"/>
    <w:rsid w:val="00C4134D"/>
    <w:rsid w:val="00C425AF"/>
    <w:rsid w:val="00C42791"/>
    <w:rsid w:val="00C42975"/>
    <w:rsid w:val="00C42B57"/>
    <w:rsid w:val="00C42D93"/>
    <w:rsid w:val="00C4319B"/>
    <w:rsid w:val="00C435CB"/>
    <w:rsid w:val="00C43892"/>
    <w:rsid w:val="00C43A03"/>
    <w:rsid w:val="00C44666"/>
    <w:rsid w:val="00C44708"/>
    <w:rsid w:val="00C4548C"/>
    <w:rsid w:val="00C45942"/>
    <w:rsid w:val="00C45A9C"/>
    <w:rsid w:val="00C45C18"/>
    <w:rsid w:val="00C45FBC"/>
    <w:rsid w:val="00C46371"/>
    <w:rsid w:val="00C463C7"/>
    <w:rsid w:val="00C4644B"/>
    <w:rsid w:val="00C46897"/>
    <w:rsid w:val="00C506FA"/>
    <w:rsid w:val="00C50B86"/>
    <w:rsid w:val="00C50B8B"/>
    <w:rsid w:val="00C52731"/>
    <w:rsid w:val="00C53148"/>
    <w:rsid w:val="00C53A19"/>
    <w:rsid w:val="00C54DF3"/>
    <w:rsid w:val="00C5596E"/>
    <w:rsid w:val="00C55A10"/>
    <w:rsid w:val="00C55C72"/>
    <w:rsid w:val="00C56413"/>
    <w:rsid w:val="00C56DE1"/>
    <w:rsid w:val="00C5793D"/>
    <w:rsid w:val="00C57ABC"/>
    <w:rsid w:val="00C60185"/>
    <w:rsid w:val="00C603A9"/>
    <w:rsid w:val="00C60A71"/>
    <w:rsid w:val="00C61A54"/>
    <w:rsid w:val="00C62FCB"/>
    <w:rsid w:val="00C63031"/>
    <w:rsid w:val="00C636D8"/>
    <w:rsid w:val="00C63DEE"/>
    <w:rsid w:val="00C64921"/>
    <w:rsid w:val="00C64F14"/>
    <w:rsid w:val="00C65769"/>
    <w:rsid w:val="00C657CA"/>
    <w:rsid w:val="00C65850"/>
    <w:rsid w:val="00C66972"/>
    <w:rsid w:val="00C671E2"/>
    <w:rsid w:val="00C677CE"/>
    <w:rsid w:val="00C678ED"/>
    <w:rsid w:val="00C67BF1"/>
    <w:rsid w:val="00C700E8"/>
    <w:rsid w:val="00C708DE"/>
    <w:rsid w:val="00C7178F"/>
    <w:rsid w:val="00C71C38"/>
    <w:rsid w:val="00C721BC"/>
    <w:rsid w:val="00C72566"/>
    <w:rsid w:val="00C72C91"/>
    <w:rsid w:val="00C731FC"/>
    <w:rsid w:val="00C735BA"/>
    <w:rsid w:val="00C7377E"/>
    <w:rsid w:val="00C739A8"/>
    <w:rsid w:val="00C739FA"/>
    <w:rsid w:val="00C73E14"/>
    <w:rsid w:val="00C73E85"/>
    <w:rsid w:val="00C73EA9"/>
    <w:rsid w:val="00C740F1"/>
    <w:rsid w:val="00C74370"/>
    <w:rsid w:val="00C748ED"/>
    <w:rsid w:val="00C7499B"/>
    <w:rsid w:val="00C75617"/>
    <w:rsid w:val="00C7595E"/>
    <w:rsid w:val="00C759BF"/>
    <w:rsid w:val="00C75A4F"/>
    <w:rsid w:val="00C75A61"/>
    <w:rsid w:val="00C7613B"/>
    <w:rsid w:val="00C76B2B"/>
    <w:rsid w:val="00C76F59"/>
    <w:rsid w:val="00C771E3"/>
    <w:rsid w:val="00C7725D"/>
    <w:rsid w:val="00C77F1D"/>
    <w:rsid w:val="00C80018"/>
    <w:rsid w:val="00C80EB3"/>
    <w:rsid w:val="00C811C0"/>
    <w:rsid w:val="00C8180F"/>
    <w:rsid w:val="00C819D9"/>
    <w:rsid w:val="00C81D6C"/>
    <w:rsid w:val="00C82795"/>
    <w:rsid w:val="00C82B67"/>
    <w:rsid w:val="00C8397D"/>
    <w:rsid w:val="00C83BBB"/>
    <w:rsid w:val="00C83C1F"/>
    <w:rsid w:val="00C84027"/>
    <w:rsid w:val="00C84433"/>
    <w:rsid w:val="00C844F7"/>
    <w:rsid w:val="00C8453A"/>
    <w:rsid w:val="00C84693"/>
    <w:rsid w:val="00C84FBE"/>
    <w:rsid w:val="00C865A3"/>
    <w:rsid w:val="00C86720"/>
    <w:rsid w:val="00C86922"/>
    <w:rsid w:val="00C869F2"/>
    <w:rsid w:val="00C870C3"/>
    <w:rsid w:val="00C9010D"/>
    <w:rsid w:val="00C90376"/>
    <w:rsid w:val="00C9046B"/>
    <w:rsid w:val="00C90927"/>
    <w:rsid w:val="00C90B49"/>
    <w:rsid w:val="00C90F66"/>
    <w:rsid w:val="00C90F90"/>
    <w:rsid w:val="00C915AE"/>
    <w:rsid w:val="00C91CBA"/>
    <w:rsid w:val="00C92858"/>
    <w:rsid w:val="00C92A3E"/>
    <w:rsid w:val="00C92F04"/>
    <w:rsid w:val="00C92FA3"/>
    <w:rsid w:val="00C933CD"/>
    <w:rsid w:val="00C936E8"/>
    <w:rsid w:val="00C9388B"/>
    <w:rsid w:val="00C93C97"/>
    <w:rsid w:val="00C93CE7"/>
    <w:rsid w:val="00C94337"/>
    <w:rsid w:val="00C9457C"/>
    <w:rsid w:val="00C95491"/>
    <w:rsid w:val="00C95B38"/>
    <w:rsid w:val="00C962B7"/>
    <w:rsid w:val="00C96B02"/>
    <w:rsid w:val="00C96C99"/>
    <w:rsid w:val="00C96E08"/>
    <w:rsid w:val="00C975E7"/>
    <w:rsid w:val="00C97B36"/>
    <w:rsid w:val="00CA003F"/>
    <w:rsid w:val="00CA0145"/>
    <w:rsid w:val="00CA02D7"/>
    <w:rsid w:val="00CA09DA"/>
    <w:rsid w:val="00CA12D4"/>
    <w:rsid w:val="00CA13D2"/>
    <w:rsid w:val="00CA20D4"/>
    <w:rsid w:val="00CA2264"/>
    <w:rsid w:val="00CA2F83"/>
    <w:rsid w:val="00CA32EE"/>
    <w:rsid w:val="00CA3575"/>
    <w:rsid w:val="00CA3D06"/>
    <w:rsid w:val="00CA3E7F"/>
    <w:rsid w:val="00CA4356"/>
    <w:rsid w:val="00CA44DB"/>
    <w:rsid w:val="00CA4C9D"/>
    <w:rsid w:val="00CA4E6F"/>
    <w:rsid w:val="00CA5405"/>
    <w:rsid w:val="00CA56C9"/>
    <w:rsid w:val="00CA75BE"/>
    <w:rsid w:val="00CA7C39"/>
    <w:rsid w:val="00CB007E"/>
    <w:rsid w:val="00CB0119"/>
    <w:rsid w:val="00CB1105"/>
    <w:rsid w:val="00CB136A"/>
    <w:rsid w:val="00CB1B9F"/>
    <w:rsid w:val="00CB1C83"/>
    <w:rsid w:val="00CB1F25"/>
    <w:rsid w:val="00CB29A5"/>
    <w:rsid w:val="00CB2A3B"/>
    <w:rsid w:val="00CB3B18"/>
    <w:rsid w:val="00CB4031"/>
    <w:rsid w:val="00CB4AED"/>
    <w:rsid w:val="00CB517E"/>
    <w:rsid w:val="00CB5671"/>
    <w:rsid w:val="00CB5CFC"/>
    <w:rsid w:val="00CB607C"/>
    <w:rsid w:val="00CB73C0"/>
    <w:rsid w:val="00CB789D"/>
    <w:rsid w:val="00CC03A6"/>
    <w:rsid w:val="00CC0786"/>
    <w:rsid w:val="00CC091C"/>
    <w:rsid w:val="00CC1049"/>
    <w:rsid w:val="00CC14A1"/>
    <w:rsid w:val="00CC175E"/>
    <w:rsid w:val="00CC1944"/>
    <w:rsid w:val="00CC201B"/>
    <w:rsid w:val="00CC2053"/>
    <w:rsid w:val="00CC23D4"/>
    <w:rsid w:val="00CC260F"/>
    <w:rsid w:val="00CC2F8D"/>
    <w:rsid w:val="00CC31DE"/>
    <w:rsid w:val="00CC34C4"/>
    <w:rsid w:val="00CC3AF3"/>
    <w:rsid w:val="00CC3FEF"/>
    <w:rsid w:val="00CC4050"/>
    <w:rsid w:val="00CC4A37"/>
    <w:rsid w:val="00CC4D04"/>
    <w:rsid w:val="00CC514C"/>
    <w:rsid w:val="00CC5CD3"/>
    <w:rsid w:val="00CC5D9E"/>
    <w:rsid w:val="00CC5EB7"/>
    <w:rsid w:val="00CC5FCD"/>
    <w:rsid w:val="00CC6085"/>
    <w:rsid w:val="00CC6179"/>
    <w:rsid w:val="00CC62DC"/>
    <w:rsid w:val="00CC6A07"/>
    <w:rsid w:val="00CC6DE7"/>
    <w:rsid w:val="00CC6EB1"/>
    <w:rsid w:val="00CC732F"/>
    <w:rsid w:val="00CC7A10"/>
    <w:rsid w:val="00CC7CCA"/>
    <w:rsid w:val="00CD04F4"/>
    <w:rsid w:val="00CD0506"/>
    <w:rsid w:val="00CD077F"/>
    <w:rsid w:val="00CD0877"/>
    <w:rsid w:val="00CD0909"/>
    <w:rsid w:val="00CD12CF"/>
    <w:rsid w:val="00CD1808"/>
    <w:rsid w:val="00CD1BF7"/>
    <w:rsid w:val="00CD1C5D"/>
    <w:rsid w:val="00CD1EB2"/>
    <w:rsid w:val="00CD229B"/>
    <w:rsid w:val="00CD24F1"/>
    <w:rsid w:val="00CD2B4B"/>
    <w:rsid w:val="00CD3245"/>
    <w:rsid w:val="00CD329D"/>
    <w:rsid w:val="00CD34F7"/>
    <w:rsid w:val="00CD3A66"/>
    <w:rsid w:val="00CD3F53"/>
    <w:rsid w:val="00CD3FEE"/>
    <w:rsid w:val="00CD402C"/>
    <w:rsid w:val="00CD42F2"/>
    <w:rsid w:val="00CD436E"/>
    <w:rsid w:val="00CD440D"/>
    <w:rsid w:val="00CD48F0"/>
    <w:rsid w:val="00CD4ED5"/>
    <w:rsid w:val="00CD5658"/>
    <w:rsid w:val="00CD56D9"/>
    <w:rsid w:val="00CD5C04"/>
    <w:rsid w:val="00CD6289"/>
    <w:rsid w:val="00CD63B2"/>
    <w:rsid w:val="00CD64FB"/>
    <w:rsid w:val="00CD6794"/>
    <w:rsid w:val="00CD69B6"/>
    <w:rsid w:val="00CD6A89"/>
    <w:rsid w:val="00CD6F2F"/>
    <w:rsid w:val="00CD756C"/>
    <w:rsid w:val="00CE014A"/>
    <w:rsid w:val="00CE0969"/>
    <w:rsid w:val="00CE0D9A"/>
    <w:rsid w:val="00CE0EA5"/>
    <w:rsid w:val="00CE0F03"/>
    <w:rsid w:val="00CE0F77"/>
    <w:rsid w:val="00CE189A"/>
    <w:rsid w:val="00CE22E4"/>
    <w:rsid w:val="00CE2702"/>
    <w:rsid w:val="00CE2767"/>
    <w:rsid w:val="00CE2A02"/>
    <w:rsid w:val="00CE2EFC"/>
    <w:rsid w:val="00CE31AE"/>
    <w:rsid w:val="00CE3A19"/>
    <w:rsid w:val="00CE469F"/>
    <w:rsid w:val="00CE4AEB"/>
    <w:rsid w:val="00CE4DB6"/>
    <w:rsid w:val="00CE4E83"/>
    <w:rsid w:val="00CE50EB"/>
    <w:rsid w:val="00CE5451"/>
    <w:rsid w:val="00CE54DA"/>
    <w:rsid w:val="00CE5723"/>
    <w:rsid w:val="00CE614D"/>
    <w:rsid w:val="00CE62E9"/>
    <w:rsid w:val="00CE64B4"/>
    <w:rsid w:val="00CE6965"/>
    <w:rsid w:val="00CE6F01"/>
    <w:rsid w:val="00CE6F63"/>
    <w:rsid w:val="00CE716F"/>
    <w:rsid w:val="00CE71D3"/>
    <w:rsid w:val="00CE743D"/>
    <w:rsid w:val="00CE74C5"/>
    <w:rsid w:val="00CE7544"/>
    <w:rsid w:val="00CE75A5"/>
    <w:rsid w:val="00CE76FE"/>
    <w:rsid w:val="00CE7DC5"/>
    <w:rsid w:val="00CF02A3"/>
    <w:rsid w:val="00CF0BB9"/>
    <w:rsid w:val="00CF0CF9"/>
    <w:rsid w:val="00CF0F96"/>
    <w:rsid w:val="00CF1986"/>
    <w:rsid w:val="00CF1B89"/>
    <w:rsid w:val="00CF2427"/>
    <w:rsid w:val="00CF25C2"/>
    <w:rsid w:val="00CF4B82"/>
    <w:rsid w:val="00CF4DC4"/>
    <w:rsid w:val="00CF57AB"/>
    <w:rsid w:val="00CF6038"/>
    <w:rsid w:val="00CF63B4"/>
    <w:rsid w:val="00CF6EAE"/>
    <w:rsid w:val="00CF6EB6"/>
    <w:rsid w:val="00CF728A"/>
    <w:rsid w:val="00CF74B0"/>
    <w:rsid w:val="00CF77A5"/>
    <w:rsid w:val="00CF785A"/>
    <w:rsid w:val="00CF7C4D"/>
    <w:rsid w:val="00D001B6"/>
    <w:rsid w:val="00D00841"/>
    <w:rsid w:val="00D008AD"/>
    <w:rsid w:val="00D011B4"/>
    <w:rsid w:val="00D0138F"/>
    <w:rsid w:val="00D013BD"/>
    <w:rsid w:val="00D01A48"/>
    <w:rsid w:val="00D0263B"/>
    <w:rsid w:val="00D0293D"/>
    <w:rsid w:val="00D034B6"/>
    <w:rsid w:val="00D040AD"/>
    <w:rsid w:val="00D04478"/>
    <w:rsid w:val="00D049AE"/>
    <w:rsid w:val="00D04D4C"/>
    <w:rsid w:val="00D04EA5"/>
    <w:rsid w:val="00D054F8"/>
    <w:rsid w:val="00D05E33"/>
    <w:rsid w:val="00D0647C"/>
    <w:rsid w:val="00D0659E"/>
    <w:rsid w:val="00D07527"/>
    <w:rsid w:val="00D0760A"/>
    <w:rsid w:val="00D07B51"/>
    <w:rsid w:val="00D102C2"/>
    <w:rsid w:val="00D10962"/>
    <w:rsid w:val="00D12201"/>
    <w:rsid w:val="00D12324"/>
    <w:rsid w:val="00D1248F"/>
    <w:rsid w:val="00D124DD"/>
    <w:rsid w:val="00D12BF7"/>
    <w:rsid w:val="00D12EA1"/>
    <w:rsid w:val="00D13546"/>
    <w:rsid w:val="00D144A9"/>
    <w:rsid w:val="00D145FC"/>
    <w:rsid w:val="00D148CD"/>
    <w:rsid w:val="00D14AF6"/>
    <w:rsid w:val="00D14C16"/>
    <w:rsid w:val="00D14CB0"/>
    <w:rsid w:val="00D15583"/>
    <w:rsid w:val="00D15C6B"/>
    <w:rsid w:val="00D1688B"/>
    <w:rsid w:val="00D16BAA"/>
    <w:rsid w:val="00D16D18"/>
    <w:rsid w:val="00D16DB9"/>
    <w:rsid w:val="00D16ECD"/>
    <w:rsid w:val="00D16F88"/>
    <w:rsid w:val="00D16FAD"/>
    <w:rsid w:val="00D1752E"/>
    <w:rsid w:val="00D177DD"/>
    <w:rsid w:val="00D17937"/>
    <w:rsid w:val="00D17F4B"/>
    <w:rsid w:val="00D205BB"/>
    <w:rsid w:val="00D205EF"/>
    <w:rsid w:val="00D20DB5"/>
    <w:rsid w:val="00D210CA"/>
    <w:rsid w:val="00D218F8"/>
    <w:rsid w:val="00D21B13"/>
    <w:rsid w:val="00D22121"/>
    <w:rsid w:val="00D224DA"/>
    <w:rsid w:val="00D22582"/>
    <w:rsid w:val="00D228D0"/>
    <w:rsid w:val="00D22D67"/>
    <w:rsid w:val="00D23088"/>
    <w:rsid w:val="00D23390"/>
    <w:rsid w:val="00D244A1"/>
    <w:rsid w:val="00D25398"/>
    <w:rsid w:val="00D25582"/>
    <w:rsid w:val="00D25D5E"/>
    <w:rsid w:val="00D25E3E"/>
    <w:rsid w:val="00D26198"/>
    <w:rsid w:val="00D26548"/>
    <w:rsid w:val="00D26705"/>
    <w:rsid w:val="00D26A81"/>
    <w:rsid w:val="00D279D6"/>
    <w:rsid w:val="00D27AD1"/>
    <w:rsid w:val="00D27CD4"/>
    <w:rsid w:val="00D27CD5"/>
    <w:rsid w:val="00D30794"/>
    <w:rsid w:val="00D30A7D"/>
    <w:rsid w:val="00D3103C"/>
    <w:rsid w:val="00D31544"/>
    <w:rsid w:val="00D316D8"/>
    <w:rsid w:val="00D31815"/>
    <w:rsid w:val="00D32A7D"/>
    <w:rsid w:val="00D32AC9"/>
    <w:rsid w:val="00D32FEC"/>
    <w:rsid w:val="00D33F77"/>
    <w:rsid w:val="00D34390"/>
    <w:rsid w:val="00D356B8"/>
    <w:rsid w:val="00D36228"/>
    <w:rsid w:val="00D36895"/>
    <w:rsid w:val="00D37631"/>
    <w:rsid w:val="00D3770E"/>
    <w:rsid w:val="00D378CF"/>
    <w:rsid w:val="00D37DFD"/>
    <w:rsid w:val="00D37F2E"/>
    <w:rsid w:val="00D4079F"/>
    <w:rsid w:val="00D40C29"/>
    <w:rsid w:val="00D40EFD"/>
    <w:rsid w:val="00D41A6C"/>
    <w:rsid w:val="00D41DC0"/>
    <w:rsid w:val="00D41E38"/>
    <w:rsid w:val="00D420DB"/>
    <w:rsid w:val="00D423A6"/>
    <w:rsid w:val="00D42667"/>
    <w:rsid w:val="00D426E5"/>
    <w:rsid w:val="00D42FA8"/>
    <w:rsid w:val="00D4316E"/>
    <w:rsid w:val="00D4323F"/>
    <w:rsid w:val="00D4365B"/>
    <w:rsid w:val="00D440A1"/>
    <w:rsid w:val="00D44335"/>
    <w:rsid w:val="00D4489A"/>
    <w:rsid w:val="00D44E71"/>
    <w:rsid w:val="00D45574"/>
    <w:rsid w:val="00D456C2"/>
    <w:rsid w:val="00D45880"/>
    <w:rsid w:val="00D45ADE"/>
    <w:rsid w:val="00D45AF2"/>
    <w:rsid w:val="00D46363"/>
    <w:rsid w:val="00D46BB3"/>
    <w:rsid w:val="00D46CFB"/>
    <w:rsid w:val="00D47BF9"/>
    <w:rsid w:val="00D5089A"/>
    <w:rsid w:val="00D51094"/>
    <w:rsid w:val="00D51B45"/>
    <w:rsid w:val="00D51E39"/>
    <w:rsid w:val="00D523AE"/>
    <w:rsid w:val="00D52430"/>
    <w:rsid w:val="00D52497"/>
    <w:rsid w:val="00D528A2"/>
    <w:rsid w:val="00D5294C"/>
    <w:rsid w:val="00D52C0D"/>
    <w:rsid w:val="00D52CA9"/>
    <w:rsid w:val="00D52EDA"/>
    <w:rsid w:val="00D5318C"/>
    <w:rsid w:val="00D5347D"/>
    <w:rsid w:val="00D536A8"/>
    <w:rsid w:val="00D5425A"/>
    <w:rsid w:val="00D54D29"/>
    <w:rsid w:val="00D54F77"/>
    <w:rsid w:val="00D558D8"/>
    <w:rsid w:val="00D56021"/>
    <w:rsid w:val="00D561A8"/>
    <w:rsid w:val="00D567A1"/>
    <w:rsid w:val="00D567F9"/>
    <w:rsid w:val="00D570D2"/>
    <w:rsid w:val="00D57592"/>
    <w:rsid w:val="00D57C02"/>
    <w:rsid w:val="00D608A9"/>
    <w:rsid w:val="00D60A03"/>
    <w:rsid w:val="00D60B28"/>
    <w:rsid w:val="00D610C2"/>
    <w:rsid w:val="00D612C9"/>
    <w:rsid w:val="00D6132C"/>
    <w:rsid w:val="00D614DB"/>
    <w:rsid w:val="00D61D30"/>
    <w:rsid w:val="00D626B4"/>
    <w:rsid w:val="00D6279E"/>
    <w:rsid w:val="00D62C23"/>
    <w:rsid w:val="00D62DF3"/>
    <w:rsid w:val="00D63008"/>
    <w:rsid w:val="00D63146"/>
    <w:rsid w:val="00D632D6"/>
    <w:rsid w:val="00D637CE"/>
    <w:rsid w:val="00D639F8"/>
    <w:rsid w:val="00D643DE"/>
    <w:rsid w:val="00D64828"/>
    <w:rsid w:val="00D648BC"/>
    <w:rsid w:val="00D64E6B"/>
    <w:rsid w:val="00D6522F"/>
    <w:rsid w:val="00D65976"/>
    <w:rsid w:val="00D65FD3"/>
    <w:rsid w:val="00D6672B"/>
    <w:rsid w:val="00D66BE4"/>
    <w:rsid w:val="00D66FE0"/>
    <w:rsid w:val="00D67335"/>
    <w:rsid w:val="00D700B6"/>
    <w:rsid w:val="00D70246"/>
    <w:rsid w:val="00D7098D"/>
    <w:rsid w:val="00D70F05"/>
    <w:rsid w:val="00D70F80"/>
    <w:rsid w:val="00D71C8B"/>
    <w:rsid w:val="00D725BC"/>
    <w:rsid w:val="00D728BB"/>
    <w:rsid w:val="00D72D1C"/>
    <w:rsid w:val="00D73606"/>
    <w:rsid w:val="00D73926"/>
    <w:rsid w:val="00D73AA3"/>
    <w:rsid w:val="00D73B04"/>
    <w:rsid w:val="00D73B69"/>
    <w:rsid w:val="00D742D2"/>
    <w:rsid w:val="00D7450C"/>
    <w:rsid w:val="00D7535A"/>
    <w:rsid w:val="00D756B9"/>
    <w:rsid w:val="00D75839"/>
    <w:rsid w:val="00D75A2D"/>
    <w:rsid w:val="00D75D95"/>
    <w:rsid w:val="00D75F28"/>
    <w:rsid w:val="00D761E1"/>
    <w:rsid w:val="00D765A2"/>
    <w:rsid w:val="00D765C8"/>
    <w:rsid w:val="00D767A8"/>
    <w:rsid w:val="00D76CAE"/>
    <w:rsid w:val="00D80E69"/>
    <w:rsid w:val="00D8116D"/>
    <w:rsid w:val="00D81272"/>
    <w:rsid w:val="00D81BD2"/>
    <w:rsid w:val="00D81E73"/>
    <w:rsid w:val="00D829AF"/>
    <w:rsid w:val="00D831EE"/>
    <w:rsid w:val="00D8338C"/>
    <w:rsid w:val="00D83F84"/>
    <w:rsid w:val="00D84219"/>
    <w:rsid w:val="00D84F81"/>
    <w:rsid w:val="00D85186"/>
    <w:rsid w:val="00D85709"/>
    <w:rsid w:val="00D858A7"/>
    <w:rsid w:val="00D87B86"/>
    <w:rsid w:val="00D90123"/>
    <w:rsid w:val="00D90904"/>
    <w:rsid w:val="00D90C37"/>
    <w:rsid w:val="00D910C6"/>
    <w:rsid w:val="00D91C15"/>
    <w:rsid w:val="00D91EAC"/>
    <w:rsid w:val="00D926F6"/>
    <w:rsid w:val="00D92F6E"/>
    <w:rsid w:val="00D94A1B"/>
    <w:rsid w:val="00D94BC6"/>
    <w:rsid w:val="00D94D86"/>
    <w:rsid w:val="00D95027"/>
    <w:rsid w:val="00D95082"/>
    <w:rsid w:val="00D95268"/>
    <w:rsid w:val="00D9559A"/>
    <w:rsid w:val="00D956C9"/>
    <w:rsid w:val="00D95B86"/>
    <w:rsid w:val="00D962F1"/>
    <w:rsid w:val="00D96726"/>
    <w:rsid w:val="00D969BD"/>
    <w:rsid w:val="00D97141"/>
    <w:rsid w:val="00D97371"/>
    <w:rsid w:val="00D97643"/>
    <w:rsid w:val="00D978D6"/>
    <w:rsid w:val="00D97EB4"/>
    <w:rsid w:val="00DA0587"/>
    <w:rsid w:val="00DA08F1"/>
    <w:rsid w:val="00DA0E06"/>
    <w:rsid w:val="00DA174E"/>
    <w:rsid w:val="00DA1903"/>
    <w:rsid w:val="00DA1FB6"/>
    <w:rsid w:val="00DA252D"/>
    <w:rsid w:val="00DA2AF6"/>
    <w:rsid w:val="00DA2BF3"/>
    <w:rsid w:val="00DA331B"/>
    <w:rsid w:val="00DA3676"/>
    <w:rsid w:val="00DA3BC2"/>
    <w:rsid w:val="00DA3C3B"/>
    <w:rsid w:val="00DA3D87"/>
    <w:rsid w:val="00DA418D"/>
    <w:rsid w:val="00DA433A"/>
    <w:rsid w:val="00DA433C"/>
    <w:rsid w:val="00DA5055"/>
    <w:rsid w:val="00DA55D7"/>
    <w:rsid w:val="00DA5861"/>
    <w:rsid w:val="00DA5DB2"/>
    <w:rsid w:val="00DA60C3"/>
    <w:rsid w:val="00DA6B8F"/>
    <w:rsid w:val="00DA6C22"/>
    <w:rsid w:val="00DA7EA6"/>
    <w:rsid w:val="00DB251E"/>
    <w:rsid w:val="00DB2574"/>
    <w:rsid w:val="00DB2B82"/>
    <w:rsid w:val="00DB2E7A"/>
    <w:rsid w:val="00DB2F3E"/>
    <w:rsid w:val="00DB34F6"/>
    <w:rsid w:val="00DB37D1"/>
    <w:rsid w:val="00DB3FFE"/>
    <w:rsid w:val="00DB4176"/>
    <w:rsid w:val="00DB4573"/>
    <w:rsid w:val="00DB4A83"/>
    <w:rsid w:val="00DB4B6C"/>
    <w:rsid w:val="00DB4FB2"/>
    <w:rsid w:val="00DB52BF"/>
    <w:rsid w:val="00DB5822"/>
    <w:rsid w:val="00DB5F6C"/>
    <w:rsid w:val="00DB60D0"/>
    <w:rsid w:val="00DB620C"/>
    <w:rsid w:val="00DB7B9F"/>
    <w:rsid w:val="00DB7BED"/>
    <w:rsid w:val="00DC0417"/>
    <w:rsid w:val="00DC0773"/>
    <w:rsid w:val="00DC095E"/>
    <w:rsid w:val="00DC102C"/>
    <w:rsid w:val="00DC125B"/>
    <w:rsid w:val="00DC14F2"/>
    <w:rsid w:val="00DC16F5"/>
    <w:rsid w:val="00DC175B"/>
    <w:rsid w:val="00DC1DD4"/>
    <w:rsid w:val="00DC1FC4"/>
    <w:rsid w:val="00DC2DB1"/>
    <w:rsid w:val="00DC31AE"/>
    <w:rsid w:val="00DC36FC"/>
    <w:rsid w:val="00DC3704"/>
    <w:rsid w:val="00DC4175"/>
    <w:rsid w:val="00DC42F3"/>
    <w:rsid w:val="00DC49B4"/>
    <w:rsid w:val="00DC4BF3"/>
    <w:rsid w:val="00DC4CCA"/>
    <w:rsid w:val="00DC4CCD"/>
    <w:rsid w:val="00DC5708"/>
    <w:rsid w:val="00DC57F3"/>
    <w:rsid w:val="00DC5E31"/>
    <w:rsid w:val="00DC5E5A"/>
    <w:rsid w:val="00DC5FF5"/>
    <w:rsid w:val="00DC6334"/>
    <w:rsid w:val="00DC644F"/>
    <w:rsid w:val="00DC655B"/>
    <w:rsid w:val="00DC6C54"/>
    <w:rsid w:val="00DC6D62"/>
    <w:rsid w:val="00DC72B3"/>
    <w:rsid w:val="00DC72FA"/>
    <w:rsid w:val="00DC7630"/>
    <w:rsid w:val="00DC79DA"/>
    <w:rsid w:val="00DC7B63"/>
    <w:rsid w:val="00DC7F9A"/>
    <w:rsid w:val="00DD01E2"/>
    <w:rsid w:val="00DD04EC"/>
    <w:rsid w:val="00DD0A4E"/>
    <w:rsid w:val="00DD1229"/>
    <w:rsid w:val="00DD15B8"/>
    <w:rsid w:val="00DD1AF5"/>
    <w:rsid w:val="00DD1ED4"/>
    <w:rsid w:val="00DD229C"/>
    <w:rsid w:val="00DD249E"/>
    <w:rsid w:val="00DD25BE"/>
    <w:rsid w:val="00DD26EB"/>
    <w:rsid w:val="00DD2CD1"/>
    <w:rsid w:val="00DD2E0D"/>
    <w:rsid w:val="00DD49C0"/>
    <w:rsid w:val="00DD525F"/>
    <w:rsid w:val="00DD585D"/>
    <w:rsid w:val="00DD61B6"/>
    <w:rsid w:val="00DD6D94"/>
    <w:rsid w:val="00DD71DA"/>
    <w:rsid w:val="00DD738A"/>
    <w:rsid w:val="00DD7724"/>
    <w:rsid w:val="00DD7B89"/>
    <w:rsid w:val="00DE0B19"/>
    <w:rsid w:val="00DE16EF"/>
    <w:rsid w:val="00DE28F4"/>
    <w:rsid w:val="00DE2A87"/>
    <w:rsid w:val="00DE2A88"/>
    <w:rsid w:val="00DE31E7"/>
    <w:rsid w:val="00DE372A"/>
    <w:rsid w:val="00DE3C21"/>
    <w:rsid w:val="00DE40BB"/>
    <w:rsid w:val="00DE4513"/>
    <w:rsid w:val="00DE513E"/>
    <w:rsid w:val="00DE5316"/>
    <w:rsid w:val="00DE53E4"/>
    <w:rsid w:val="00DE564C"/>
    <w:rsid w:val="00DE5BDF"/>
    <w:rsid w:val="00DE6D50"/>
    <w:rsid w:val="00DE6F35"/>
    <w:rsid w:val="00DE7A80"/>
    <w:rsid w:val="00DE7BA6"/>
    <w:rsid w:val="00DE7C4B"/>
    <w:rsid w:val="00DE7C57"/>
    <w:rsid w:val="00DF01FD"/>
    <w:rsid w:val="00DF0317"/>
    <w:rsid w:val="00DF05B7"/>
    <w:rsid w:val="00DF0655"/>
    <w:rsid w:val="00DF09FA"/>
    <w:rsid w:val="00DF0CE6"/>
    <w:rsid w:val="00DF1165"/>
    <w:rsid w:val="00DF13DB"/>
    <w:rsid w:val="00DF1C43"/>
    <w:rsid w:val="00DF1E1C"/>
    <w:rsid w:val="00DF29BF"/>
    <w:rsid w:val="00DF318B"/>
    <w:rsid w:val="00DF3BB0"/>
    <w:rsid w:val="00DF3C79"/>
    <w:rsid w:val="00DF3EF9"/>
    <w:rsid w:val="00DF4205"/>
    <w:rsid w:val="00DF4323"/>
    <w:rsid w:val="00DF43E4"/>
    <w:rsid w:val="00DF4E3A"/>
    <w:rsid w:val="00DF53F5"/>
    <w:rsid w:val="00DF5746"/>
    <w:rsid w:val="00DF581B"/>
    <w:rsid w:val="00DF5860"/>
    <w:rsid w:val="00DF5B9D"/>
    <w:rsid w:val="00DF6031"/>
    <w:rsid w:val="00DF6052"/>
    <w:rsid w:val="00DF61AE"/>
    <w:rsid w:val="00DF6760"/>
    <w:rsid w:val="00DF6A06"/>
    <w:rsid w:val="00DF725A"/>
    <w:rsid w:val="00DF75A1"/>
    <w:rsid w:val="00DF7C14"/>
    <w:rsid w:val="00DF7F83"/>
    <w:rsid w:val="00DF7FF0"/>
    <w:rsid w:val="00E01150"/>
    <w:rsid w:val="00E0197A"/>
    <w:rsid w:val="00E019ED"/>
    <w:rsid w:val="00E020F1"/>
    <w:rsid w:val="00E02106"/>
    <w:rsid w:val="00E02153"/>
    <w:rsid w:val="00E02593"/>
    <w:rsid w:val="00E02B74"/>
    <w:rsid w:val="00E02CCF"/>
    <w:rsid w:val="00E03FC6"/>
    <w:rsid w:val="00E04137"/>
    <w:rsid w:val="00E041FD"/>
    <w:rsid w:val="00E043DA"/>
    <w:rsid w:val="00E04616"/>
    <w:rsid w:val="00E04A49"/>
    <w:rsid w:val="00E04EEB"/>
    <w:rsid w:val="00E05E8B"/>
    <w:rsid w:val="00E05EA9"/>
    <w:rsid w:val="00E05F7A"/>
    <w:rsid w:val="00E05FB8"/>
    <w:rsid w:val="00E06938"/>
    <w:rsid w:val="00E06BD9"/>
    <w:rsid w:val="00E0766D"/>
    <w:rsid w:val="00E10E32"/>
    <w:rsid w:val="00E11036"/>
    <w:rsid w:val="00E115B9"/>
    <w:rsid w:val="00E116BD"/>
    <w:rsid w:val="00E118E7"/>
    <w:rsid w:val="00E11EFF"/>
    <w:rsid w:val="00E1252F"/>
    <w:rsid w:val="00E14312"/>
    <w:rsid w:val="00E1452D"/>
    <w:rsid w:val="00E14567"/>
    <w:rsid w:val="00E147DD"/>
    <w:rsid w:val="00E15C46"/>
    <w:rsid w:val="00E15FC1"/>
    <w:rsid w:val="00E16738"/>
    <w:rsid w:val="00E16792"/>
    <w:rsid w:val="00E16C7B"/>
    <w:rsid w:val="00E171DB"/>
    <w:rsid w:val="00E1738F"/>
    <w:rsid w:val="00E200D9"/>
    <w:rsid w:val="00E208AC"/>
    <w:rsid w:val="00E209A0"/>
    <w:rsid w:val="00E20A63"/>
    <w:rsid w:val="00E20DFB"/>
    <w:rsid w:val="00E211E5"/>
    <w:rsid w:val="00E21327"/>
    <w:rsid w:val="00E214FC"/>
    <w:rsid w:val="00E21522"/>
    <w:rsid w:val="00E21814"/>
    <w:rsid w:val="00E22E17"/>
    <w:rsid w:val="00E239F1"/>
    <w:rsid w:val="00E241AB"/>
    <w:rsid w:val="00E2435E"/>
    <w:rsid w:val="00E24735"/>
    <w:rsid w:val="00E24AE6"/>
    <w:rsid w:val="00E24E63"/>
    <w:rsid w:val="00E25851"/>
    <w:rsid w:val="00E26175"/>
    <w:rsid w:val="00E265D6"/>
    <w:rsid w:val="00E2671D"/>
    <w:rsid w:val="00E26B65"/>
    <w:rsid w:val="00E26DD5"/>
    <w:rsid w:val="00E26F50"/>
    <w:rsid w:val="00E2716F"/>
    <w:rsid w:val="00E271C1"/>
    <w:rsid w:val="00E276D2"/>
    <w:rsid w:val="00E27BF8"/>
    <w:rsid w:val="00E27E70"/>
    <w:rsid w:val="00E304CF"/>
    <w:rsid w:val="00E30793"/>
    <w:rsid w:val="00E316BD"/>
    <w:rsid w:val="00E3174D"/>
    <w:rsid w:val="00E31DB6"/>
    <w:rsid w:val="00E3202E"/>
    <w:rsid w:val="00E32C80"/>
    <w:rsid w:val="00E32D15"/>
    <w:rsid w:val="00E33A4E"/>
    <w:rsid w:val="00E34613"/>
    <w:rsid w:val="00E35668"/>
    <w:rsid w:val="00E35CCF"/>
    <w:rsid w:val="00E363DE"/>
    <w:rsid w:val="00E36411"/>
    <w:rsid w:val="00E366A5"/>
    <w:rsid w:val="00E36AE5"/>
    <w:rsid w:val="00E374A7"/>
    <w:rsid w:val="00E3750F"/>
    <w:rsid w:val="00E37522"/>
    <w:rsid w:val="00E37AF5"/>
    <w:rsid w:val="00E37B2B"/>
    <w:rsid w:val="00E37E97"/>
    <w:rsid w:val="00E37FB9"/>
    <w:rsid w:val="00E404EF"/>
    <w:rsid w:val="00E40BBF"/>
    <w:rsid w:val="00E40CF1"/>
    <w:rsid w:val="00E40F53"/>
    <w:rsid w:val="00E40F93"/>
    <w:rsid w:val="00E412B7"/>
    <w:rsid w:val="00E4282D"/>
    <w:rsid w:val="00E429BE"/>
    <w:rsid w:val="00E42A0A"/>
    <w:rsid w:val="00E4307F"/>
    <w:rsid w:val="00E43660"/>
    <w:rsid w:val="00E437A9"/>
    <w:rsid w:val="00E43C56"/>
    <w:rsid w:val="00E44530"/>
    <w:rsid w:val="00E447A3"/>
    <w:rsid w:val="00E44A9E"/>
    <w:rsid w:val="00E44DC8"/>
    <w:rsid w:val="00E44DFD"/>
    <w:rsid w:val="00E45314"/>
    <w:rsid w:val="00E45485"/>
    <w:rsid w:val="00E45DFC"/>
    <w:rsid w:val="00E45EC1"/>
    <w:rsid w:val="00E465B3"/>
    <w:rsid w:val="00E46D21"/>
    <w:rsid w:val="00E46F22"/>
    <w:rsid w:val="00E4788A"/>
    <w:rsid w:val="00E478C9"/>
    <w:rsid w:val="00E50026"/>
    <w:rsid w:val="00E50697"/>
    <w:rsid w:val="00E50E3A"/>
    <w:rsid w:val="00E5136A"/>
    <w:rsid w:val="00E51653"/>
    <w:rsid w:val="00E51BE4"/>
    <w:rsid w:val="00E52CC9"/>
    <w:rsid w:val="00E52ECD"/>
    <w:rsid w:val="00E53A30"/>
    <w:rsid w:val="00E54078"/>
    <w:rsid w:val="00E548FE"/>
    <w:rsid w:val="00E54C68"/>
    <w:rsid w:val="00E556EC"/>
    <w:rsid w:val="00E56241"/>
    <w:rsid w:val="00E56467"/>
    <w:rsid w:val="00E565F0"/>
    <w:rsid w:val="00E56DF6"/>
    <w:rsid w:val="00E571D7"/>
    <w:rsid w:val="00E5787A"/>
    <w:rsid w:val="00E57B9F"/>
    <w:rsid w:val="00E57CBE"/>
    <w:rsid w:val="00E60378"/>
    <w:rsid w:val="00E6093A"/>
    <w:rsid w:val="00E60B81"/>
    <w:rsid w:val="00E61759"/>
    <w:rsid w:val="00E625A2"/>
    <w:rsid w:val="00E62669"/>
    <w:rsid w:val="00E628F2"/>
    <w:rsid w:val="00E62922"/>
    <w:rsid w:val="00E62E04"/>
    <w:rsid w:val="00E62E64"/>
    <w:rsid w:val="00E6315E"/>
    <w:rsid w:val="00E63D18"/>
    <w:rsid w:val="00E63D25"/>
    <w:rsid w:val="00E63D30"/>
    <w:rsid w:val="00E64496"/>
    <w:rsid w:val="00E64DCB"/>
    <w:rsid w:val="00E652E6"/>
    <w:rsid w:val="00E664D3"/>
    <w:rsid w:val="00E66706"/>
    <w:rsid w:val="00E66C53"/>
    <w:rsid w:val="00E67BD6"/>
    <w:rsid w:val="00E67EEB"/>
    <w:rsid w:val="00E702CE"/>
    <w:rsid w:val="00E704B2"/>
    <w:rsid w:val="00E70749"/>
    <w:rsid w:val="00E708A0"/>
    <w:rsid w:val="00E70919"/>
    <w:rsid w:val="00E71113"/>
    <w:rsid w:val="00E7145D"/>
    <w:rsid w:val="00E71893"/>
    <w:rsid w:val="00E722E8"/>
    <w:rsid w:val="00E72587"/>
    <w:rsid w:val="00E732D3"/>
    <w:rsid w:val="00E734A2"/>
    <w:rsid w:val="00E734C2"/>
    <w:rsid w:val="00E734E0"/>
    <w:rsid w:val="00E735A2"/>
    <w:rsid w:val="00E737BC"/>
    <w:rsid w:val="00E7445A"/>
    <w:rsid w:val="00E7467C"/>
    <w:rsid w:val="00E7475B"/>
    <w:rsid w:val="00E76084"/>
    <w:rsid w:val="00E7691E"/>
    <w:rsid w:val="00E76B6D"/>
    <w:rsid w:val="00E76E54"/>
    <w:rsid w:val="00E77359"/>
    <w:rsid w:val="00E77719"/>
    <w:rsid w:val="00E77C02"/>
    <w:rsid w:val="00E77C7F"/>
    <w:rsid w:val="00E77D53"/>
    <w:rsid w:val="00E77E72"/>
    <w:rsid w:val="00E80936"/>
    <w:rsid w:val="00E80C0E"/>
    <w:rsid w:val="00E80C10"/>
    <w:rsid w:val="00E81212"/>
    <w:rsid w:val="00E816D3"/>
    <w:rsid w:val="00E81FAF"/>
    <w:rsid w:val="00E820A1"/>
    <w:rsid w:val="00E82153"/>
    <w:rsid w:val="00E826E4"/>
    <w:rsid w:val="00E832D7"/>
    <w:rsid w:val="00E83913"/>
    <w:rsid w:val="00E83B30"/>
    <w:rsid w:val="00E83EDB"/>
    <w:rsid w:val="00E8433D"/>
    <w:rsid w:val="00E844D0"/>
    <w:rsid w:val="00E8477C"/>
    <w:rsid w:val="00E84D46"/>
    <w:rsid w:val="00E85325"/>
    <w:rsid w:val="00E858AF"/>
    <w:rsid w:val="00E858B8"/>
    <w:rsid w:val="00E85A76"/>
    <w:rsid w:val="00E863DB"/>
    <w:rsid w:val="00E86E88"/>
    <w:rsid w:val="00E87775"/>
    <w:rsid w:val="00E87A6D"/>
    <w:rsid w:val="00E87CEC"/>
    <w:rsid w:val="00E90589"/>
    <w:rsid w:val="00E90614"/>
    <w:rsid w:val="00E9069F"/>
    <w:rsid w:val="00E90A9C"/>
    <w:rsid w:val="00E915FF"/>
    <w:rsid w:val="00E91924"/>
    <w:rsid w:val="00E91BD0"/>
    <w:rsid w:val="00E91CBE"/>
    <w:rsid w:val="00E92284"/>
    <w:rsid w:val="00E9282D"/>
    <w:rsid w:val="00E92CDE"/>
    <w:rsid w:val="00E92E18"/>
    <w:rsid w:val="00E9315C"/>
    <w:rsid w:val="00E932CD"/>
    <w:rsid w:val="00E93495"/>
    <w:rsid w:val="00E93CFD"/>
    <w:rsid w:val="00E94419"/>
    <w:rsid w:val="00E9445E"/>
    <w:rsid w:val="00E945B0"/>
    <w:rsid w:val="00E95411"/>
    <w:rsid w:val="00E9542C"/>
    <w:rsid w:val="00E9550C"/>
    <w:rsid w:val="00E95996"/>
    <w:rsid w:val="00E95A47"/>
    <w:rsid w:val="00E95A75"/>
    <w:rsid w:val="00E95E43"/>
    <w:rsid w:val="00E96AF9"/>
    <w:rsid w:val="00E96D6B"/>
    <w:rsid w:val="00E97CD5"/>
    <w:rsid w:val="00E97D86"/>
    <w:rsid w:val="00EA0005"/>
    <w:rsid w:val="00EA001F"/>
    <w:rsid w:val="00EA00F6"/>
    <w:rsid w:val="00EA1348"/>
    <w:rsid w:val="00EA136F"/>
    <w:rsid w:val="00EA1C79"/>
    <w:rsid w:val="00EA1D38"/>
    <w:rsid w:val="00EA1F06"/>
    <w:rsid w:val="00EA26C1"/>
    <w:rsid w:val="00EA31E4"/>
    <w:rsid w:val="00EA3A6D"/>
    <w:rsid w:val="00EA3BF2"/>
    <w:rsid w:val="00EA440F"/>
    <w:rsid w:val="00EA4939"/>
    <w:rsid w:val="00EA4B85"/>
    <w:rsid w:val="00EA4DED"/>
    <w:rsid w:val="00EA529E"/>
    <w:rsid w:val="00EA5641"/>
    <w:rsid w:val="00EA6616"/>
    <w:rsid w:val="00EA6BBB"/>
    <w:rsid w:val="00EA6CB2"/>
    <w:rsid w:val="00EA7621"/>
    <w:rsid w:val="00EA7B76"/>
    <w:rsid w:val="00EA7E0C"/>
    <w:rsid w:val="00EA7EF9"/>
    <w:rsid w:val="00EA7F5D"/>
    <w:rsid w:val="00EB02A7"/>
    <w:rsid w:val="00EB02D6"/>
    <w:rsid w:val="00EB069A"/>
    <w:rsid w:val="00EB1057"/>
    <w:rsid w:val="00EB1466"/>
    <w:rsid w:val="00EB1562"/>
    <w:rsid w:val="00EB15F7"/>
    <w:rsid w:val="00EB1794"/>
    <w:rsid w:val="00EB1AC6"/>
    <w:rsid w:val="00EB2230"/>
    <w:rsid w:val="00EB2982"/>
    <w:rsid w:val="00EB2B3A"/>
    <w:rsid w:val="00EB2D9F"/>
    <w:rsid w:val="00EB2F35"/>
    <w:rsid w:val="00EB34DC"/>
    <w:rsid w:val="00EB3DEE"/>
    <w:rsid w:val="00EB4059"/>
    <w:rsid w:val="00EB41F9"/>
    <w:rsid w:val="00EB4590"/>
    <w:rsid w:val="00EB4A92"/>
    <w:rsid w:val="00EB4DE0"/>
    <w:rsid w:val="00EB4ECB"/>
    <w:rsid w:val="00EB5181"/>
    <w:rsid w:val="00EB558F"/>
    <w:rsid w:val="00EB576C"/>
    <w:rsid w:val="00EB5B38"/>
    <w:rsid w:val="00EB5B65"/>
    <w:rsid w:val="00EB64C0"/>
    <w:rsid w:val="00EB784D"/>
    <w:rsid w:val="00EC0132"/>
    <w:rsid w:val="00EC0166"/>
    <w:rsid w:val="00EC082D"/>
    <w:rsid w:val="00EC0CA5"/>
    <w:rsid w:val="00EC1016"/>
    <w:rsid w:val="00EC1064"/>
    <w:rsid w:val="00EC119D"/>
    <w:rsid w:val="00EC17F2"/>
    <w:rsid w:val="00EC2D26"/>
    <w:rsid w:val="00EC2DE5"/>
    <w:rsid w:val="00EC3264"/>
    <w:rsid w:val="00EC3724"/>
    <w:rsid w:val="00EC41EF"/>
    <w:rsid w:val="00EC4C44"/>
    <w:rsid w:val="00EC5019"/>
    <w:rsid w:val="00EC5096"/>
    <w:rsid w:val="00EC5B74"/>
    <w:rsid w:val="00EC6139"/>
    <w:rsid w:val="00EC62E1"/>
    <w:rsid w:val="00EC6FBA"/>
    <w:rsid w:val="00EC703B"/>
    <w:rsid w:val="00EC7044"/>
    <w:rsid w:val="00EC70B0"/>
    <w:rsid w:val="00EC713F"/>
    <w:rsid w:val="00EC72A1"/>
    <w:rsid w:val="00EC7FD0"/>
    <w:rsid w:val="00ED0C72"/>
    <w:rsid w:val="00ED111F"/>
    <w:rsid w:val="00ED117C"/>
    <w:rsid w:val="00ED14EB"/>
    <w:rsid w:val="00ED25CF"/>
    <w:rsid w:val="00ED3082"/>
    <w:rsid w:val="00ED30DA"/>
    <w:rsid w:val="00ED3997"/>
    <w:rsid w:val="00ED3BEB"/>
    <w:rsid w:val="00ED4073"/>
    <w:rsid w:val="00ED41BC"/>
    <w:rsid w:val="00ED4A6B"/>
    <w:rsid w:val="00ED54DE"/>
    <w:rsid w:val="00ED5FD6"/>
    <w:rsid w:val="00ED62DF"/>
    <w:rsid w:val="00ED6655"/>
    <w:rsid w:val="00ED67E2"/>
    <w:rsid w:val="00ED6CE7"/>
    <w:rsid w:val="00ED6DB9"/>
    <w:rsid w:val="00ED722D"/>
    <w:rsid w:val="00ED78FA"/>
    <w:rsid w:val="00ED7F2A"/>
    <w:rsid w:val="00EE0576"/>
    <w:rsid w:val="00EE09E0"/>
    <w:rsid w:val="00EE0CC9"/>
    <w:rsid w:val="00EE0D32"/>
    <w:rsid w:val="00EE0D5D"/>
    <w:rsid w:val="00EE1293"/>
    <w:rsid w:val="00EE18E4"/>
    <w:rsid w:val="00EE18F0"/>
    <w:rsid w:val="00EE21E8"/>
    <w:rsid w:val="00EE2785"/>
    <w:rsid w:val="00EE28FE"/>
    <w:rsid w:val="00EE2B71"/>
    <w:rsid w:val="00EE2BD0"/>
    <w:rsid w:val="00EE2BEF"/>
    <w:rsid w:val="00EE30B7"/>
    <w:rsid w:val="00EE45F9"/>
    <w:rsid w:val="00EE46BD"/>
    <w:rsid w:val="00EE471A"/>
    <w:rsid w:val="00EE5021"/>
    <w:rsid w:val="00EE548A"/>
    <w:rsid w:val="00EE551C"/>
    <w:rsid w:val="00EE5674"/>
    <w:rsid w:val="00EE5B2A"/>
    <w:rsid w:val="00EE630B"/>
    <w:rsid w:val="00EE671F"/>
    <w:rsid w:val="00EE6C34"/>
    <w:rsid w:val="00EE7CB0"/>
    <w:rsid w:val="00EE7EC0"/>
    <w:rsid w:val="00EF00A0"/>
    <w:rsid w:val="00EF0B28"/>
    <w:rsid w:val="00EF0D33"/>
    <w:rsid w:val="00EF0F32"/>
    <w:rsid w:val="00EF1459"/>
    <w:rsid w:val="00EF1D6B"/>
    <w:rsid w:val="00EF2671"/>
    <w:rsid w:val="00EF27C3"/>
    <w:rsid w:val="00EF2963"/>
    <w:rsid w:val="00EF29F9"/>
    <w:rsid w:val="00EF2AA8"/>
    <w:rsid w:val="00EF2C8A"/>
    <w:rsid w:val="00EF3775"/>
    <w:rsid w:val="00EF395A"/>
    <w:rsid w:val="00EF3A08"/>
    <w:rsid w:val="00EF3B18"/>
    <w:rsid w:val="00EF4CE0"/>
    <w:rsid w:val="00EF574B"/>
    <w:rsid w:val="00EF5C7A"/>
    <w:rsid w:val="00EF5EC0"/>
    <w:rsid w:val="00EF6456"/>
    <w:rsid w:val="00EF655D"/>
    <w:rsid w:val="00EF68C6"/>
    <w:rsid w:val="00EF6A5A"/>
    <w:rsid w:val="00EF6B83"/>
    <w:rsid w:val="00EF6D02"/>
    <w:rsid w:val="00EF72CC"/>
    <w:rsid w:val="00EF7D4A"/>
    <w:rsid w:val="00EF7E52"/>
    <w:rsid w:val="00EF7E93"/>
    <w:rsid w:val="00F0001D"/>
    <w:rsid w:val="00F0020A"/>
    <w:rsid w:val="00F00370"/>
    <w:rsid w:val="00F0037F"/>
    <w:rsid w:val="00F00724"/>
    <w:rsid w:val="00F00B8C"/>
    <w:rsid w:val="00F00BB0"/>
    <w:rsid w:val="00F010E0"/>
    <w:rsid w:val="00F0111E"/>
    <w:rsid w:val="00F021BD"/>
    <w:rsid w:val="00F02832"/>
    <w:rsid w:val="00F028D5"/>
    <w:rsid w:val="00F02990"/>
    <w:rsid w:val="00F03224"/>
    <w:rsid w:val="00F037E5"/>
    <w:rsid w:val="00F038BE"/>
    <w:rsid w:val="00F03945"/>
    <w:rsid w:val="00F03D1A"/>
    <w:rsid w:val="00F045F6"/>
    <w:rsid w:val="00F05333"/>
    <w:rsid w:val="00F056FB"/>
    <w:rsid w:val="00F05853"/>
    <w:rsid w:val="00F06174"/>
    <w:rsid w:val="00F06990"/>
    <w:rsid w:val="00F06A43"/>
    <w:rsid w:val="00F06D9D"/>
    <w:rsid w:val="00F06DE1"/>
    <w:rsid w:val="00F07CBF"/>
    <w:rsid w:val="00F07CF1"/>
    <w:rsid w:val="00F1048E"/>
    <w:rsid w:val="00F10C3A"/>
    <w:rsid w:val="00F114FF"/>
    <w:rsid w:val="00F11EFD"/>
    <w:rsid w:val="00F12813"/>
    <w:rsid w:val="00F12A8B"/>
    <w:rsid w:val="00F12AFF"/>
    <w:rsid w:val="00F12D06"/>
    <w:rsid w:val="00F131A8"/>
    <w:rsid w:val="00F1321C"/>
    <w:rsid w:val="00F13872"/>
    <w:rsid w:val="00F14108"/>
    <w:rsid w:val="00F14152"/>
    <w:rsid w:val="00F14360"/>
    <w:rsid w:val="00F14C7B"/>
    <w:rsid w:val="00F14EBE"/>
    <w:rsid w:val="00F155AA"/>
    <w:rsid w:val="00F157E8"/>
    <w:rsid w:val="00F15F23"/>
    <w:rsid w:val="00F16569"/>
    <w:rsid w:val="00F16B5C"/>
    <w:rsid w:val="00F1718B"/>
    <w:rsid w:val="00F17C29"/>
    <w:rsid w:val="00F17D94"/>
    <w:rsid w:val="00F20252"/>
    <w:rsid w:val="00F20A07"/>
    <w:rsid w:val="00F20C68"/>
    <w:rsid w:val="00F21491"/>
    <w:rsid w:val="00F21906"/>
    <w:rsid w:val="00F2199F"/>
    <w:rsid w:val="00F22306"/>
    <w:rsid w:val="00F225EE"/>
    <w:rsid w:val="00F22C35"/>
    <w:rsid w:val="00F22D3E"/>
    <w:rsid w:val="00F230F3"/>
    <w:rsid w:val="00F2322B"/>
    <w:rsid w:val="00F23283"/>
    <w:rsid w:val="00F236E2"/>
    <w:rsid w:val="00F23CDF"/>
    <w:rsid w:val="00F23CEE"/>
    <w:rsid w:val="00F243BF"/>
    <w:rsid w:val="00F247DD"/>
    <w:rsid w:val="00F248CC"/>
    <w:rsid w:val="00F25A38"/>
    <w:rsid w:val="00F25C32"/>
    <w:rsid w:val="00F25F35"/>
    <w:rsid w:val="00F2656B"/>
    <w:rsid w:val="00F265B6"/>
    <w:rsid w:val="00F26925"/>
    <w:rsid w:val="00F26984"/>
    <w:rsid w:val="00F2740F"/>
    <w:rsid w:val="00F3023D"/>
    <w:rsid w:val="00F3047F"/>
    <w:rsid w:val="00F30521"/>
    <w:rsid w:val="00F309D2"/>
    <w:rsid w:val="00F3132E"/>
    <w:rsid w:val="00F3175B"/>
    <w:rsid w:val="00F31D12"/>
    <w:rsid w:val="00F31E22"/>
    <w:rsid w:val="00F31EE0"/>
    <w:rsid w:val="00F327C8"/>
    <w:rsid w:val="00F33498"/>
    <w:rsid w:val="00F3389E"/>
    <w:rsid w:val="00F339C0"/>
    <w:rsid w:val="00F33AD9"/>
    <w:rsid w:val="00F3506B"/>
    <w:rsid w:val="00F3601C"/>
    <w:rsid w:val="00F36092"/>
    <w:rsid w:val="00F36110"/>
    <w:rsid w:val="00F365CF"/>
    <w:rsid w:val="00F36B32"/>
    <w:rsid w:val="00F36BD6"/>
    <w:rsid w:val="00F36C7C"/>
    <w:rsid w:val="00F36E65"/>
    <w:rsid w:val="00F36FFA"/>
    <w:rsid w:val="00F37302"/>
    <w:rsid w:val="00F3739C"/>
    <w:rsid w:val="00F3767F"/>
    <w:rsid w:val="00F401E1"/>
    <w:rsid w:val="00F40513"/>
    <w:rsid w:val="00F40762"/>
    <w:rsid w:val="00F415C9"/>
    <w:rsid w:val="00F41A74"/>
    <w:rsid w:val="00F41AC5"/>
    <w:rsid w:val="00F41C4E"/>
    <w:rsid w:val="00F41E8E"/>
    <w:rsid w:val="00F42106"/>
    <w:rsid w:val="00F42269"/>
    <w:rsid w:val="00F42495"/>
    <w:rsid w:val="00F42D97"/>
    <w:rsid w:val="00F43083"/>
    <w:rsid w:val="00F43167"/>
    <w:rsid w:val="00F438E4"/>
    <w:rsid w:val="00F4422C"/>
    <w:rsid w:val="00F443DD"/>
    <w:rsid w:val="00F4479C"/>
    <w:rsid w:val="00F44A6B"/>
    <w:rsid w:val="00F44C73"/>
    <w:rsid w:val="00F44E6C"/>
    <w:rsid w:val="00F44F62"/>
    <w:rsid w:val="00F456C2"/>
    <w:rsid w:val="00F45722"/>
    <w:rsid w:val="00F4580F"/>
    <w:rsid w:val="00F45992"/>
    <w:rsid w:val="00F46723"/>
    <w:rsid w:val="00F46EFA"/>
    <w:rsid w:val="00F47F3E"/>
    <w:rsid w:val="00F50189"/>
    <w:rsid w:val="00F511B8"/>
    <w:rsid w:val="00F511C3"/>
    <w:rsid w:val="00F5157F"/>
    <w:rsid w:val="00F516B6"/>
    <w:rsid w:val="00F51B37"/>
    <w:rsid w:val="00F51D72"/>
    <w:rsid w:val="00F522EF"/>
    <w:rsid w:val="00F523F8"/>
    <w:rsid w:val="00F528BD"/>
    <w:rsid w:val="00F53BA1"/>
    <w:rsid w:val="00F5465A"/>
    <w:rsid w:val="00F549DA"/>
    <w:rsid w:val="00F54BC5"/>
    <w:rsid w:val="00F54CC3"/>
    <w:rsid w:val="00F54F89"/>
    <w:rsid w:val="00F5643C"/>
    <w:rsid w:val="00F565F0"/>
    <w:rsid w:val="00F56C8F"/>
    <w:rsid w:val="00F57690"/>
    <w:rsid w:val="00F57B97"/>
    <w:rsid w:val="00F57F30"/>
    <w:rsid w:val="00F603F7"/>
    <w:rsid w:val="00F6098A"/>
    <w:rsid w:val="00F60BE1"/>
    <w:rsid w:val="00F60DA6"/>
    <w:rsid w:val="00F6112C"/>
    <w:rsid w:val="00F61190"/>
    <w:rsid w:val="00F61BC2"/>
    <w:rsid w:val="00F61F33"/>
    <w:rsid w:val="00F623B3"/>
    <w:rsid w:val="00F624C5"/>
    <w:rsid w:val="00F625F1"/>
    <w:rsid w:val="00F627DA"/>
    <w:rsid w:val="00F62D32"/>
    <w:rsid w:val="00F637BC"/>
    <w:rsid w:val="00F640E6"/>
    <w:rsid w:val="00F6495A"/>
    <w:rsid w:val="00F64F35"/>
    <w:rsid w:val="00F650B8"/>
    <w:rsid w:val="00F659A4"/>
    <w:rsid w:val="00F65CB8"/>
    <w:rsid w:val="00F663FD"/>
    <w:rsid w:val="00F66453"/>
    <w:rsid w:val="00F665B6"/>
    <w:rsid w:val="00F6698B"/>
    <w:rsid w:val="00F70800"/>
    <w:rsid w:val="00F70824"/>
    <w:rsid w:val="00F708E2"/>
    <w:rsid w:val="00F71359"/>
    <w:rsid w:val="00F716C5"/>
    <w:rsid w:val="00F716F0"/>
    <w:rsid w:val="00F71B73"/>
    <w:rsid w:val="00F71BC3"/>
    <w:rsid w:val="00F71C05"/>
    <w:rsid w:val="00F71CFD"/>
    <w:rsid w:val="00F71F40"/>
    <w:rsid w:val="00F71F47"/>
    <w:rsid w:val="00F722AE"/>
    <w:rsid w:val="00F723B9"/>
    <w:rsid w:val="00F72862"/>
    <w:rsid w:val="00F728A9"/>
    <w:rsid w:val="00F7293C"/>
    <w:rsid w:val="00F7298D"/>
    <w:rsid w:val="00F73212"/>
    <w:rsid w:val="00F73A32"/>
    <w:rsid w:val="00F73AE1"/>
    <w:rsid w:val="00F73E9C"/>
    <w:rsid w:val="00F7408E"/>
    <w:rsid w:val="00F741DE"/>
    <w:rsid w:val="00F74508"/>
    <w:rsid w:val="00F74AD3"/>
    <w:rsid w:val="00F75027"/>
    <w:rsid w:val="00F753E5"/>
    <w:rsid w:val="00F757A9"/>
    <w:rsid w:val="00F763E2"/>
    <w:rsid w:val="00F76A0F"/>
    <w:rsid w:val="00F76EE5"/>
    <w:rsid w:val="00F7700A"/>
    <w:rsid w:val="00F777A2"/>
    <w:rsid w:val="00F77805"/>
    <w:rsid w:val="00F77982"/>
    <w:rsid w:val="00F80500"/>
    <w:rsid w:val="00F813F6"/>
    <w:rsid w:val="00F81C88"/>
    <w:rsid w:val="00F81F75"/>
    <w:rsid w:val="00F820C3"/>
    <w:rsid w:val="00F828E9"/>
    <w:rsid w:val="00F829FD"/>
    <w:rsid w:val="00F82B01"/>
    <w:rsid w:val="00F8321F"/>
    <w:rsid w:val="00F83F6B"/>
    <w:rsid w:val="00F848CC"/>
    <w:rsid w:val="00F84B9F"/>
    <w:rsid w:val="00F84C9F"/>
    <w:rsid w:val="00F84FC2"/>
    <w:rsid w:val="00F85163"/>
    <w:rsid w:val="00F852D2"/>
    <w:rsid w:val="00F85910"/>
    <w:rsid w:val="00F85919"/>
    <w:rsid w:val="00F85D3E"/>
    <w:rsid w:val="00F85E01"/>
    <w:rsid w:val="00F8731A"/>
    <w:rsid w:val="00F904B2"/>
    <w:rsid w:val="00F905F0"/>
    <w:rsid w:val="00F9061C"/>
    <w:rsid w:val="00F911B5"/>
    <w:rsid w:val="00F915F2"/>
    <w:rsid w:val="00F91B50"/>
    <w:rsid w:val="00F921EA"/>
    <w:rsid w:val="00F92AE9"/>
    <w:rsid w:val="00F939D1"/>
    <w:rsid w:val="00F93D8A"/>
    <w:rsid w:val="00F941E1"/>
    <w:rsid w:val="00F9491B"/>
    <w:rsid w:val="00F957B6"/>
    <w:rsid w:val="00F9583E"/>
    <w:rsid w:val="00F96300"/>
    <w:rsid w:val="00F96528"/>
    <w:rsid w:val="00F96AEA"/>
    <w:rsid w:val="00F96D49"/>
    <w:rsid w:val="00F96DC9"/>
    <w:rsid w:val="00F9753D"/>
    <w:rsid w:val="00FA088F"/>
    <w:rsid w:val="00FA0EA7"/>
    <w:rsid w:val="00FA0FBA"/>
    <w:rsid w:val="00FA1886"/>
    <w:rsid w:val="00FA1AE4"/>
    <w:rsid w:val="00FA1C5D"/>
    <w:rsid w:val="00FA1E55"/>
    <w:rsid w:val="00FA1F76"/>
    <w:rsid w:val="00FA302D"/>
    <w:rsid w:val="00FA30C3"/>
    <w:rsid w:val="00FA3557"/>
    <w:rsid w:val="00FA382F"/>
    <w:rsid w:val="00FA3D94"/>
    <w:rsid w:val="00FA3F97"/>
    <w:rsid w:val="00FA43E1"/>
    <w:rsid w:val="00FA49AC"/>
    <w:rsid w:val="00FA49CF"/>
    <w:rsid w:val="00FA4AFD"/>
    <w:rsid w:val="00FA559A"/>
    <w:rsid w:val="00FA59A5"/>
    <w:rsid w:val="00FA5EA5"/>
    <w:rsid w:val="00FA626F"/>
    <w:rsid w:val="00FA6278"/>
    <w:rsid w:val="00FA63CC"/>
    <w:rsid w:val="00FA6814"/>
    <w:rsid w:val="00FA6C13"/>
    <w:rsid w:val="00FA706C"/>
    <w:rsid w:val="00FA7832"/>
    <w:rsid w:val="00FA7C73"/>
    <w:rsid w:val="00FB0B7F"/>
    <w:rsid w:val="00FB0C90"/>
    <w:rsid w:val="00FB0FCB"/>
    <w:rsid w:val="00FB147C"/>
    <w:rsid w:val="00FB1AB4"/>
    <w:rsid w:val="00FB1EB7"/>
    <w:rsid w:val="00FB32CB"/>
    <w:rsid w:val="00FB339A"/>
    <w:rsid w:val="00FB3505"/>
    <w:rsid w:val="00FB4081"/>
    <w:rsid w:val="00FB40F2"/>
    <w:rsid w:val="00FB470E"/>
    <w:rsid w:val="00FB4BEC"/>
    <w:rsid w:val="00FB4F1F"/>
    <w:rsid w:val="00FB53BA"/>
    <w:rsid w:val="00FB54E0"/>
    <w:rsid w:val="00FB55CC"/>
    <w:rsid w:val="00FB55FD"/>
    <w:rsid w:val="00FB5D6A"/>
    <w:rsid w:val="00FB5DD1"/>
    <w:rsid w:val="00FB7247"/>
    <w:rsid w:val="00FB74D0"/>
    <w:rsid w:val="00FB7548"/>
    <w:rsid w:val="00FC01CC"/>
    <w:rsid w:val="00FC06A7"/>
    <w:rsid w:val="00FC0F9E"/>
    <w:rsid w:val="00FC1570"/>
    <w:rsid w:val="00FC15C6"/>
    <w:rsid w:val="00FC1641"/>
    <w:rsid w:val="00FC1C60"/>
    <w:rsid w:val="00FC2CAA"/>
    <w:rsid w:val="00FC2CBE"/>
    <w:rsid w:val="00FC2CF3"/>
    <w:rsid w:val="00FC2E2C"/>
    <w:rsid w:val="00FC3047"/>
    <w:rsid w:val="00FC31B9"/>
    <w:rsid w:val="00FC486A"/>
    <w:rsid w:val="00FC4BD2"/>
    <w:rsid w:val="00FC55DF"/>
    <w:rsid w:val="00FC618F"/>
    <w:rsid w:val="00FC63B6"/>
    <w:rsid w:val="00FC63F5"/>
    <w:rsid w:val="00FC64F0"/>
    <w:rsid w:val="00FC675B"/>
    <w:rsid w:val="00FC69F6"/>
    <w:rsid w:val="00FC6E82"/>
    <w:rsid w:val="00FC6E89"/>
    <w:rsid w:val="00FC7172"/>
    <w:rsid w:val="00FC763D"/>
    <w:rsid w:val="00FC78B1"/>
    <w:rsid w:val="00FD08C0"/>
    <w:rsid w:val="00FD1151"/>
    <w:rsid w:val="00FD1AED"/>
    <w:rsid w:val="00FD1CCE"/>
    <w:rsid w:val="00FD2217"/>
    <w:rsid w:val="00FD2A36"/>
    <w:rsid w:val="00FD3296"/>
    <w:rsid w:val="00FD3524"/>
    <w:rsid w:val="00FD3576"/>
    <w:rsid w:val="00FD3745"/>
    <w:rsid w:val="00FD6061"/>
    <w:rsid w:val="00FD646E"/>
    <w:rsid w:val="00FD65D9"/>
    <w:rsid w:val="00FD7087"/>
    <w:rsid w:val="00FD72AA"/>
    <w:rsid w:val="00FD7772"/>
    <w:rsid w:val="00FD7AA5"/>
    <w:rsid w:val="00FD7C42"/>
    <w:rsid w:val="00FD7D35"/>
    <w:rsid w:val="00FD7FF5"/>
    <w:rsid w:val="00FE0827"/>
    <w:rsid w:val="00FE1209"/>
    <w:rsid w:val="00FE1F9F"/>
    <w:rsid w:val="00FE1FCC"/>
    <w:rsid w:val="00FE26DA"/>
    <w:rsid w:val="00FE2CED"/>
    <w:rsid w:val="00FE3109"/>
    <w:rsid w:val="00FE3663"/>
    <w:rsid w:val="00FE3DC0"/>
    <w:rsid w:val="00FE4973"/>
    <w:rsid w:val="00FE519B"/>
    <w:rsid w:val="00FE543D"/>
    <w:rsid w:val="00FE5461"/>
    <w:rsid w:val="00FE6002"/>
    <w:rsid w:val="00FE6088"/>
    <w:rsid w:val="00FE6145"/>
    <w:rsid w:val="00FE61B6"/>
    <w:rsid w:val="00FE6704"/>
    <w:rsid w:val="00FE752E"/>
    <w:rsid w:val="00FE7FA2"/>
    <w:rsid w:val="00FF1A23"/>
    <w:rsid w:val="00FF2A6D"/>
    <w:rsid w:val="00FF2FD4"/>
    <w:rsid w:val="00FF349D"/>
    <w:rsid w:val="00FF3615"/>
    <w:rsid w:val="00FF379B"/>
    <w:rsid w:val="00FF3956"/>
    <w:rsid w:val="00FF3C4C"/>
    <w:rsid w:val="00FF3DD5"/>
    <w:rsid w:val="00FF3FE5"/>
    <w:rsid w:val="00FF4055"/>
    <w:rsid w:val="00FF48DA"/>
    <w:rsid w:val="00FF53AD"/>
    <w:rsid w:val="00FF5894"/>
    <w:rsid w:val="00FF589D"/>
    <w:rsid w:val="00FF5C63"/>
    <w:rsid w:val="00FF60DA"/>
    <w:rsid w:val="00FF62FE"/>
    <w:rsid w:val="00FF64F3"/>
    <w:rsid w:val="00FF6775"/>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F5017A"/>
  <w15:docId w15:val="{EED9CC95-22B7-4AC1-B351-7CE3605B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F6"/>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EC0CA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uiPriority w:val="99"/>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99"/>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uiPriority w:val="99"/>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Body Text2,Основной текст Знак1,Основной текст Знак Знак,Основной текст1, Знак Знак Знак Знак, Знак Знак Знак,Îñíîâíîé òåêñò1,Iniiaiie oaeno1,Основной тек"/>
    <w:basedOn w:val="a"/>
    <w:link w:val="afff4"/>
    <w:uiPriority w:val="99"/>
    <w:unhideWhenUsed/>
    <w:rsid w:val="00D63146"/>
  </w:style>
  <w:style w:type="character" w:customStyle="1" w:styleId="afff4">
    <w:name w:val="Основной текст Знак"/>
    <w:aliases w:val=" Знак1 Знак Знак,Основной текст11 Знак,bt Знак,Знак1 Знак Знак,Body Text2 Знак,Основной текст Знак1 Знак,Основной текст Знак Знак Знак,Основной текст1 Знак, Знак Знак Знак Знак Знак, Знак Знак Знак Знак1,Îñíîâíîé òåêñò1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uiPriority w:val="34"/>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D615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D6153"/>
    <w:rPr>
      <w:rFonts w:ascii="Times New Roman" w:eastAsia="Calibri" w:hAnsi="Times New Roman" w:cs="Times New Roman"/>
      <w:color w:val="000000"/>
      <w:kern w:val="24"/>
      <w:sz w:val="24"/>
      <w:szCs w:val="24"/>
    </w:rPr>
  </w:style>
  <w:style w:type="paragraph" w:customStyle="1" w:styleId="xl46">
    <w:name w:val="xl46"/>
    <w:basedOn w:val="a"/>
    <w:rsid w:val="00436550"/>
    <w:pPr>
      <w:pBdr>
        <w:left w:val="single" w:sz="6" w:space="0" w:color="auto"/>
        <w:bottom w:val="single" w:sz="6" w:space="0" w:color="auto"/>
      </w:pBdr>
      <w:spacing w:before="100" w:after="100"/>
      <w:jc w:val="left"/>
    </w:pPr>
    <w:rPr>
      <w:rFonts w:ascii="Bookman Old Style" w:hAnsi="Bookman Old Style"/>
      <w:b/>
      <w:szCs w:val="20"/>
    </w:rPr>
  </w:style>
  <w:style w:type="paragraph" w:customStyle="1" w:styleId="310">
    <w:name w:val="Основной текст с отступом 31"/>
    <w:basedOn w:val="a"/>
    <w:rsid w:val="00890F82"/>
    <w:pPr>
      <w:suppressAutoHyphens/>
      <w:spacing w:after="120"/>
      <w:ind w:left="283"/>
      <w:jc w:val="left"/>
    </w:pPr>
    <w:rPr>
      <w:sz w:val="16"/>
      <w:szCs w:val="16"/>
      <w:lang w:eastAsia="ar-SA"/>
    </w:rPr>
  </w:style>
  <w:style w:type="paragraph" w:customStyle="1" w:styleId="320">
    <w:name w:val="Основной текст с отступом 32"/>
    <w:basedOn w:val="a"/>
    <w:rsid w:val="00890F82"/>
    <w:pPr>
      <w:spacing w:after="120"/>
      <w:ind w:left="283"/>
      <w:jc w:val="left"/>
    </w:pPr>
    <w:rPr>
      <w:sz w:val="16"/>
      <w:szCs w:val="16"/>
      <w:lang w:eastAsia="ar-SA"/>
    </w:rPr>
  </w:style>
  <w:style w:type="paragraph" w:customStyle="1" w:styleId="211">
    <w:name w:val="Основной текст 21"/>
    <w:basedOn w:val="a"/>
    <w:rsid w:val="00FD65D9"/>
    <w:pPr>
      <w:spacing w:before="60" w:after="60"/>
      <w:ind w:firstLine="709"/>
      <w:jc w:val="center"/>
    </w:pPr>
    <w:rPr>
      <w:rFonts w:eastAsia="Calibri"/>
      <w:b/>
      <w:szCs w:val="20"/>
    </w:rPr>
  </w:style>
  <w:style w:type="paragraph" w:customStyle="1" w:styleId="1b">
    <w:name w:val="Красная строка1"/>
    <w:basedOn w:val="a"/>
    <w:rsid w:val="004E02B1"/>
    <w:pPr>
      <w:widowControl w:val="0"/>
      <w:suppressAutoHyphens/>
      <w:spacing w:after="120"/>
      <w:ind w:firstLine="210"/>
      <w:jc w:val="left"/>
    </w:pPr>
  </w:style>
  <w:style w:type="character" w:customStyle="1" w:styleId="80">
    <w:name w:val="Заголовок 8 Знак"/>
    <w:basedOn w:val="a1"/>
    <w:link w:val="8"/>
    <w:uiPriority w:val="9"/>
    <w:semiHidden/>
    <w:rsid w:val="00EC0CA5"/>
    <w:rPr>
      <w:rFonts w:asciiTheme="majorHAnsi" w:eastAsiaTheme="majorEastAsia" w:hAnsiTheme="majorHAnsi" w:cstheme="majorBidi"/>
      <w:color w:val="272727" w:themeColor="text1" w:themeTint="D8"/>
      <w:sz w:val="21"/>
      <w:szCs w:val="21"/>
      <w:lang w:eastAsia="ru-RU"/>
    </w:rPr>
  </w:style>
  <w:style w:type="paragraph" w:customStyle="1" w:styleId="2f1">
    <w:name w:val="Знак2"/>
    <w:basedOn w:val="a"/>
    <w:rsid w:val="00A93301"/>
    <w:pPr>
      <w:spacing w:after="160" w:line="240" w:lineRule="exact"/>
    </w:pPr>
    <w:rPr>
      <w:rFonts w:ascii="Verdana" w:hAnsi="Verdana"/>
      <w:lang w:val="en-US" w:eastAsia="en-US"/>
    </w:rPr>
  </w:style>
  <w:style w:type="character" w:customStyle="1" w:styleId="affff0">
    <w:name w:val="Символ сноски"/>
    <w:rsid w:val="00E72587"/>
    <w:rPr>
      <w:vertAlign w:val="superscript"/>
    </w:rPr>
  </w:style>
  <w:style w:type="character" w:styleId="affff1">
    <w:name w:val="endnote reference"/>
    <w:basedOn w:val="a1"/>
    <w:uiPriority w:val="99"/>
    <w:semiHidden/>
    <w:unhideWhenUsed/>
    <w:rsid w:val="00810135"/>
    <w:rPr>
      <w:vertAlign w:val="superscript"/>
    </w:rPr>
  </w:style>
  <w:style w:type="paragraph" w:customStyle="1" w:styleId="affff2">
    <w:name w:val="Абзац"/>
    <w:basedOn w:val="a"/>
    <w:link w:val="affff3"/>
    <w:qFormat/>
    <w:rsid w:val="00252958"/>
    <w:pPr>
      <w:spacing w:before="120" w:after="60"/>
      <w:ind w:firstLine="567"/>
    </w:pPr>
    <w:rPr>
      <w:bCs/>
      <w:sz w:val="28"/>
      <w:lang w:eastAsia="ar-SA"/>
    </w:rPr>
  </w:style>
  <w:style w:type="paragraph" w:customStyle="1" w:styleId="affff4">
    <w:name w:val="Табличный_заголовки"/>
    <w:basedOn w:val="a"/>
    <w:rsid w:val="00252958"/>
    <w:pPr>
      <w:keepNext/>
      <w:keepLines/>
      <w:jc w:val="center"/>
    </w:pPr>
    <w:rPr>
      <w:b/>
      <w:bCs/>
      <w:sz w:val="20"/>
      <w:szCs w:val="20"/>
      <w:lang w:eastAsia="ar-SA"/>
    </w:rPr>
  </w:style>
  <w:style w:type="paragraph" w:customStyle="1" w:styleId="102">
    <w:name w:val="Табличный_центр_10"/>
    <w:basedOn w:val="a"/>
    <w:rsid w:val="00252958"/>
    <w:pPr>
      <w:jc w:val="center"/>
    </w:pPr>
    <w:rPr>
      <w:bCs/>
      <w:sz w:val="20"/>
      <w:lang w:eastAsia="ar-SA"/>
    </w:rPr>
  </w:style>
  <w:style w:type="paragraph" w:customStyle="1" w:styleId="affff5">
    <w:name w:val="ГРАД Табличный текст (ширина)"/>
    <w:basedOn w:val="a"/>
    <w:autoRedefine/>
    <w:rsid w:val="00C45A9C"/>
    <w:pPr>
      <w:tabs>
        <w:tab w:val="left" w:pos="540"/>
      </w:tabs>
    </w:pPr>
    <w:rPr>
      <w:b/>
      <w:bCs/>
      <w:color w:val="000000"/>
      <w:spacing w:val="4"/>
      <w:sz w:val="20"/>
      <w:szCs w:val="28"/>
    </w:rPr>
  </w:style>
  <w:style w:type="character" w:customStyle="1" w:styleId="affff3">
    <w:name w:val="Абзац Знак"/>
    <w:link w:val="affff2"/>
    <w:rsid w:val="00E1252F"/>
    <w:rPr>
      <w:rFonts w:ascii="Times New Roman" w:eastAsia="Times New Roman" w:hAnsi="Times New Roman" w:cs="Times New Roman"/>
      <w:bCs/>
      <w:sz w:val="28"/>
      <w:szCs w:val="24"/>
      <w:lang w:eastAsia="ar-SA"/>
    </w:rPr>
  </w:style>
  <w:style w:type="paragraph" w:customStyle="1" w:styleId="1c">
    <w:name w:val="1"/>
    <w:basedOn w:val="a"/>
    <w:rsid w:val="009C2EEE"/>
    <w:pPr>
      <w:spacing w:after="160" w:line="240" w:lineRule="exact"/>
      <w:jc w:val="left"/>
    </w:pPr>
    <w:rPr>
      <w:rFonts w:ascii="Arial" w:hAnsi="Arial" w:cs="Arial"/>
      <w:sz w:val="20"/>
      <w:szCs w:val="20"/>
      <w:lang w:val="fr-FR" w:eastAsia="en-US"/>
    </w:rPr>
  </w:style>
  <w:style w:type="character" w:customStyle="1" w:styleId="WW-Absatz-Standardschriftart">
    <w:name w:val="WW-Absatz-Standardschriftart"/>
    <w:rsid w:val="006361C1"/>
  </w:style>
  <w:style w:type="paragraph" w:customStyle="1" w:styleId="xl28">
    <w:name w:val="xl28"/>
    <w:basedOn w:val="a"/>
    <w:rsid w:val="009F55B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affff6">
    <w:name w:val="Знак Знак Знак Знак Знак Знак Знак Знак Знак Знак"/>
    <w:basedOn w:val="a"/>
    <w:rsid w:val="008F2809"/>
    <w:pPr>
      <w:jc w:val="left"/>
    </w:pPr>
    <w:rPr>
      <w:rFonts w:ascii="Verdana" w:hAnsi="Verdana" w:cs="Verdana"/>
      <w:sz w:val="20"/>
      <w:szCs w:val="20"/>
      <w:lang w:val="en-US" w:eastAsia="en-US"/>
    </w:rPr>
  </w:style>
  <w:style w:type="paragraph" w:customStyle="1" w:styleId="affff7">
    <w:name w:val="Текст записки"/>
    <w:basedOn w:val="a"/>
    <w:qFormat/>
    <w:rsid w:val="007438DA"/>
    <w:pPr>
      <w:autoSpaceDE w:val="0"/>
      <w:autoSpaceDN w:val="0"/>
      <w:adjustRightInd w:val="0"/>
      <w:spacing w:after="120" w:line="276" w:lineRule="auto"/>
      <w:ind w:firstLine="567"/>
    </w:pPr>
    <w:rPr>
      <w:rFonts w:eastAsia="Calibri"/>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46520874">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85441767">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50191265">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0844895">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4645240">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030762">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2196936">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0440208">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7384310">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7sbbq5akixa3h.xn--p1ai/area/12_11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Лист1!$A$2</c:f>
              <c:strCache>
                <c:ptCount val="1"/>
                <c:pt idx="0">
                  <c:v>Сельское поселение «Куниб»</c:v>
                </c:pt>
              </c:strCache>
            </c:strRef>
          </c:tx>
          <c:spPr>
            <a:solidFill>
              <a:schemeClr val="accent1"/>
            </a:solidFill>
            <a:ln>
              <a:noFill/>
            </a:ln>
            <a:effectLst/>
          </c:spPr>
          <c:invertIfNegative val="0"/>
          <c:cat>
            <c:strRef>
              <c:f>Лист1!$B$1:$F$1</c:f>
              <c:strCache>
                <c:ptCount val="5"/>
                <c:pt idx="0">
                  <c:v>2015 год</c:v>
                </c:pt>
                <c:pt idx="1">
                  <c:v>2016 год</c:v>
                </c:pt>
                <c:pt idx="2">
                  <c:v>2017 год</c:v>
                </c:pt>
                <c:pt idx="3">
                  <c:v>2018 год</c:v>
                </c:pt>
                <c:pt idx="4">
                  <c:v>2019 год</c:v>
                </c:pt>
              </c:strCache>
            </c:strRef>
          </c:cat>
          <c:val>
            <c:numRef>
              <c:f>Лист1!$B$2:$F$2</c:f>
              <c:numCache>
                <c:formatCode>General</c:formatCode>
                <c:ptCount val="5"/>
                <c:pt idx="0">
                  <c:v>1602</c:v>
                </c:pt>
                <c:pt idx="1">
                  <c:v>1578</c:v>
                </c:pt>
                <c:pt idx="2">
                  <c:v>1541</c:v>
                </c:pt>
                <c:pt idx="3">
                  <c:v>1510</c:v>
                </c:pt>
                <c:pt idx="4">
                  <c:v>1480</c:v>
                </c:pt>
              </c:numCache>
            </c:numRef>
          </c:val>
        </c:ser>
        <c:dLbls>
          <c:showLegendKey val="0"/>
          <c:showVal val="0"/>
          <c:showCatName val="0"/>
          <c:showSerName val="0"/>
          <c:showPercent val="0"/>
          <c:showBubbleSize val="0"/>
        </c:dLbls>
        <c:gapWidth val="267"/>
        <c:overlap val="-43"/>
        <c:axId val="156425728"/>
        <c:axId val="156422984"/>
      </c:barChart>
      <c:catAx>
        <c:axId val="1564257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6422984"/>
        <c:crosses val="autoZero"/>
        <c:auto val="1"/>
        <c:lblAlgn val="ctr"/>
        <c:lblOffset val="100"/>
        <c:noMultiLvlLbl val="0"/>
      </c:catAx>
      <c:valAx>
        <c:axId val="1564229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5642572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79BF-DBAF-4CF4-B784-B9E3EFE6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46</Pages>
  <Words>12140</Words>
  <Characters>69201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cp:lastPrinted>2018-11-30T05:44:00Z</cp:lastPrinted>
  <dcterms:created xsi:type="dcterms:W3CDTF">2019-08-01T09:13:00Z</dcterms:created>
  <dcterms:modified xsi:type="dcterms:W3CDTF">2020-11-03T04:55:00Z</dcterms:modified>
</cp:coreProperties>
</file>